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CEA" w:rsidRPr="00B30243" w:rsidRDefault="00AA0CEA" w:rsidP="00B30243">
      <w:pPr>
        <w:spacing w:after="0" w:line="240" w:lineRule="auto"/>
        <w:ind w:left="688" w:firstLine="0"/>
      </w:pPr>
    </w:p>
    <w:p w:rsidR="00AA0CEA" w:rsidRPr="00B30243" w:rsidRDefault="00AA0CEA" w:rsidP="00B30243">
      <w:pPr>
        <w:spacing w:after="0" w:line="240" w:lineRule="auto"/>
        <w:ind w:left="688" w:firstLine="0"/>
      </w:pPr>
    </w:p>
    <w:p w:rsidR="00AA0CEA" w:rsidRPr="00B30243" w:rsidRDefault="00F85293" w:rsidP="00B30243">
      <w:pPr>
        <w:spacing w:after="0" w:line="240" w:lineRule="auto"/>
        <w:ind w:left="688" w:firstLine="0"/>
      </w:pPr>
      <w:r w:rsidRPr="00B30243">
        <w:t xml:space="preserve"> </w:t>
      </w:r>
      <w:r w:rsidRPr="00B30243">
        <w:tab/>
        <w:t xml:space="preserve">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 </w:t>
      </w:r>
    </w:p>
    <w:p w:rsidR="00AA0CEA" w:rsidRPr="00B30243" w:rsidRDefault="00AA0CEA" w:rsidP="00B30243">
      <w:pPr>
        <w:spacing w:after="0" w:line="240" w:lineRule="auto"/>
        <w:ind w:left="688" w:firstLine="0"/>
        <w:jc w:val="center"/>
        <w:rPr>
          <w:b/>
          <w:sz w:val="52"/>
        </w:rPr>
      </w:pPr>
    </w:p>
    <w:p w:rsidR="00AA0CEA" w:rsidRPr="00B30243" w:rsidRDefault="00F85293" w:rsidP="00B30243">
      <w:pPr>
        <w:spacing w:after="0" w:line="240" w:lineRule="auto"/>
        <w:ind w:left="688" w:firstLine="0"/>
        <w:jc w:val="center"/>
        <w:rPr>
          <w:b/>
          <w:sz w:val="52"/>
        </w:rPr>
      </w:pPr>
      <w:r w:rsidRPr="00B30243">
        <w:rPr>
          <w:rFonts w:eastAsia="Cambria"/>
          <w:b/>
          <w:sz w:val="52"/>
        </w:rPr>
        <w:t>О</w:t>
      </w:r>
      <w:r w:rsidRPr="00B30243">
        <w:rPr>
          <w:rFonts w:eastAsia="Mongolian Baiti"/>
          <w:b/>
          <w:sz w:val="52"/>
        </w:rPr>
        <w:t xml:space="preserve"> </w:t>
      </w:r>
      <w:r w:rsidRPr="00B30243">
        <w:rPr>
          <w:rFonts w:eastAsia="Cambria"/>
          <w:b/>
          <w:sz w:val="52"/>
        </w:rPr>
        <w:t>С</w:t>
      </w:r>
      <w:r w:rsidRPr="00B30243">
        <w:rPr>
          <w:rFonts w:eastAsia="Mongolian Baiti"/>
          <w:b/>
          <w:sz w:val="52"/>
        </w:rPr>
        <w:t xml:space="preserve"> </w:t>
      </w:r>
      <w:r w:rsidRPr="00B30243">
        <w:rPr>
          <w:rFonts w:eastAsia="Cambria"/>
          <w:b/>
          <w:sz w:val="52"/>
        </w:rPr>
        <w:t>Н</w:t>
      </w:r>
      <w:r w:rsidRPr="00B30243">
        <w:rPr>
          <w:rFonts w:eastAsia="Mongolian Baiti"/>
          <w:b/>
          <w:sz w:val="52"/>
        </w:rPr>
        <w:t xml:space="preserve"> </w:t>
      </w:r>
      <w:r w:rsidRPr="00B30243">
        <w:rPr>
          <w:rFonts w:eastAsia="Cambria"/>
          <w:b/>
          <w:sz w:val="52"/>
        </w:rPr>
        <w:t>О</w:t>
      </w:r>
      <w:r w:rsidRPr="00B30243">
        <w:rPr>
          <w:rFonts w:eastAsia="Mongolian Baiti"/>
          <w:b/>
          <w:sz w:val="52"/>
        </w:rPr>
        <w:t xml:space="preserve"> </w:t>
      </w:r>
      <w:r w:rsidRPr="00B30243">
        <w:rPr>
          <w:rFonts w:eastAsia="Cambria"/>
          <w:b/>
          <w:sz w:val="52"/>
        </w:rPr>
        <w:t>В</w:t>
      </w:r>
      <w:r w:rsidRPr="00B30243">
        <w:rPr>
          <w:rFonts w:eastAsia="Mongolian Baiti"/>
          <w:b/>
          <w:sz w:val="52"/>
        </w:rPr>
        <w:t xml:space="preserve"> </w:t>
      </w:r>
      <w:r w:rsidRPr="00B30243">
        <w:rPr>
          <w:rFonts w:eastAsia="Cambria"/>
          <w:b/>
          <w:sz w:val="52"/>
        </w:rPr>
        <w:t>Н</w:t>
      </w:r>
      <w:r w:rsidRPr="00B30243">
        <w:rPr>
          <w:rFonts w:eastAsia="Mongolian Baiti"/>
          <w:b/>
          <w:sz w:val="52"/>
        </w:rPr>
        <w:t xml:space="preserve"> </w:t>
      </w:r>
      <w:r w:rsidRPr="00B30243">
        <w:rPr>
          <w:rFonts w:eastAsia="Cambria"/>
          <w:b/>
          <w:sz w:val="52"/>
        </w:rPr>
        <w:t>А</w:t>
      </w:r>
      <w:r w:rsidRPr="00B30243">
        <w:rPr>
          <w:rFonts w:eastAsia="Mongolian Baiti"/>
          <w:b/>
          <w:sz w:val="52"/>
        </w:rPr>
        <w:t xml:space="preserve"> </w:t>
      </w:r>
      <w:r w:rsidRPr="00B30243">
        <w:rPr>
          <w:rFonts w:eastAsia="Cambria"/>
          <w:b/>
          <w:sz w:val="52"/>
        </w:rPr>
        <w:t>Я</w:t>
      </w:r>
      <w:r w:rsidRPr="00B30243">
        <w:rPr>
          <w:rFonts w:eastAsia="Mongolian Baiti"/>
          <w:b/>
          <w:sz w:val="52"/>
        </w:rPr>
        <w:t xml:space="preserve"> </w:t>
      </w:r>
      <w:r w:rsidRPr="00B30243">
        <w:rPr>
          <w:rFonts w:eastAsia="Cambria"/>
          <w:b/>
          <w:sz w:val="52"/>
        </w:rPr>
        <w:t>ОБРАЗОВАТЕЛЬНАЯ</w:t>
      </w:r>
    </w:p>
    <w:p w:rsidR="00F3790F" w:rsidRDefault="00F85293" w:rsidP="00B30243">
      <w:pPr>
        <w:spacing w:after="0" w:line="240" w:lineRule="auto"/>
        <w:ind w:left="688" w:firstLine="0"/>
        <w:jc w:val="center"/>
        <w:rPr>
          <w:rFonts w:eastAsia="Cambria"/>
          <w:b/>
          <w:sz w:val="52"/>
        </w:rPr>
      </w:pPr>
      <w:r w:rsidRPr="00B30243">
        <w:rPr>
          <w:rFonts w:eastAsia="Cambria"/>
          <w:b/>
          <w:sz w:val="52"/>
        </w:rPr>
        <w:t>ПОГРАММА</w:t>
      </w:r>
    </w:p>
    <w:p w:rsidR="00AA0CEA" w:rsidRPr="00B30243" w:rsidRDefault="00F85293" w:rsidP="00B30243">
      <w:pPr>
        <w:spacing w:after="0" w:line="240" w:lineRule="auto"/>
        <w:ind w:left="688" w:firstLine="0"/>
        <w:jc w:val="center"/>
        <w:rPr>
          <w:b/>
          <w:sz w:val="52"/>
        </w:rPr>
      </w:pPr>
      <w:r w:rsidRPr="00B30243">
        <w:rPr>
          <w:rFonts w:eastAsia="Mongolian Baiti"/>
          <w:b/>
          <w:sz w:val="52"/>
        </w:rPr>
        <w:t xml:space="preserve"> </w:t>
      </w:r>
      <w:r w:rsidRPr="00B30243">
        <w:rPr>
          <w:rFonts w:eastAsia="Cambria"/>
          <w:b/>
          <w:sz w:val="52"/>
        </w:rPr>
        <w:t>СРЕДНЕГО</w:t>
      </w:r>
      <w:r w:rsidRPr="00B30243">
        <w:rPr>
          <w:rFonts w:eastAsia="Mongolian Baiti"/>
          <w:b/>
          <w:sz w:val="52"/>
        </w:rPr>
        <w:t xml:space="preserve"> </w:t>
      </w:r>
      <w:r w:rsidRPr="00B30243">
        <w:rPr>
          <w:rFonts w:eastAsia="Cambria"/>
          <w:b/>
          <w:sz w:val="52"/>
        </w:rPr>
        <w:t>ОБЩЕГО</w:t>
      </w:r>
      <w:r w:rsidRPr="00B30243">
        <w:rPr>
          <w:rFonts w:eastAsia="Mongolian Baiti"/>
          <w:b/>
          <w:sz w:val="52"/>
        </w:rPr>
        <w:t xml:space="preserve">  </w:t>
      </w:r>
      <w:r w:rsidRPr="00B30243">
        <w:rPr>
          <w:b/>
          <w:sz w:val="52"/>
        </w:rPr>
        <w:t xml:space="preserve"> </w:t>
      </w:r>
      <w:r w:rsidRPr="00B30243">
        <w:rPr>
          <w:rFonts w:eastAsia="Mongolian Baiti"/>
          <w:b/>
          <w:sz w:val="52"/>
        </w:rPr>
        <w:t xml:space="preserve"> </w:t>
      </w:r>
      <w:r w:rsidRPr="00B30243">
        <w:rPr>
          <w:rFonts w:eastAsia="Cambria"/>
          <w:b/>
          <w:sz w:val="52"/>
        </w:rPr>
        <w:t>ОБРАЗОВАНИЯ</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 </w:t>
      </w:r>
    </w:p>
    <w:p w:rsidR="00AA0CEA" w:rsidRDefault="00AA0CEA" w:rsidP="00B30243">
      <w:pPr>
        <w:spacing w:after="0" w:line="240" w:lineRule="auto"/>
        <w:ind w:left="688" w:firstLine="0"/>
      </w:pPr>
    </w:p>
    <w:p w:rsidR="00B30243" w:rsidRDefault="00B30243" w:rsidP="00B30243">
      <w:pPr>
        <w:spacing w:after="0" w:line="240" w:lineRule="auto"/>
        <w:ind w:left="688" w:firstLine="0"/>
      </w:pPr>
    </w:p>
    <w:p w:rsidR="00B52EA5" w:rsidRDefault="00B52EA5" w:rsidP="00B30243">
      <w:pPr>
        <w:spacing w:after="0" w:line="240" w:lineRule="auto"/>
        <w:ind w:left="688" w:firstLine="0"/>
      </w:pPr>
    </w:p>
    <w:p w:rsidR="00B52EA5" w:rsidRDefault="00B52EA5" w:rsidP="00B30243">
      <w:pPr>
        <w:spacing w:after="0" w:line="240" w:lineRule="auto"/>
        <w:ind w:left="688" w:firstLine="0"/>
      </w:pPr>
    </w:p>
    <w:p w:rsidR="00B30243" w:rsidRDefault="00B30243" w:rsidP="00B30243">
      <w:pPr>
        <w:spacing w:after="0" w:line="240" w:lineRule="auto"/>
        <w:ind w:left="688" w:firstLine="0"/>
      </w:pPr>
    </w:p>
    <w:p w:rsidR="00B30243" w:rsidRPr="00B30243" w:rsidRDefault="00B30243" w:rsidP="00B30243">
      <w:pPr>
        <w:spacing w:after="0" w:line="240" w:lineRule="auto"/>
        <w:ind w:left="688" w:firstLine="0"/>
      </w:pPr>
    </w:p>
    <w:p w:rsidR="00AA0CEA" w:rsidRPr="00B30243" w:rsidRDefault="00F85293" w:rsidP="00B30243">
      <w:pPr>
        <w:spacing w:after="0" w:line="240" w:lineRule="auto"/>
        <w:ind w:left="688" w:firstLine="0"/>
      </w:pPr>
      <w:r w:rsidRPr="00B30243">
        <w:t xml:space="preserve">Общие положения </w:t>
      </w:r>
    </w:p>
    <w:p w:rsidR="00AA0CEA" w:rsidRPr="00B30243" w:rsidRDefault="00F85293" w:rsidP="00B30243">
      <w:pPr>
        <w:spacing w:after="0" w:line="240" w:lineRule="auto"/>
        <w:ind w:left="688" w:firstLine="0"/>
      </w:pPr>
      <w:r w:rsidRPr="00B30243">
        <w:t xml:space="preserve">Ценностные приоритеты среднего общего образования </w:t>
      </w:r>
      <w:r w:rsidR="00B30243">
        <w:t>МБОУ «Гимназия № 35»</w:t>
      </w:r>
    </w:p>
    <w:p w:rsidR="00AA0CEA" w:rsidRPr="00B30243" w:rsidRDefault="00F85293" w:rsidP="00B30243">
      <w:pPr>
        <w:spacing w:after="0" w:line="240" w:lineRule="auto"/>
        <w:ind w:left="688" w:firstLine="0"/>
      </w:pPr>
      <w:r w:rsidRPr="00B30243">
        <w:t xml:space="preserve">Требования к уровню подготовки выпускников школы. </w:t>
      </w:r>
    </w:p>
    <w:p w:rsidR="00AA0CEA" w:rsidRPr="00B30243" w:rsidRDefault="00F85293" w:rsidP="00B30243">
      <w:pPr>
        <w:spacing w:after="0" w:line="240" w:lineRule="auto"/>
        <w:ind w:left="688" w:firstLine="0"/>
      </w:pPr>
      <w:r w:rsidRPr="00B30243">
        <w:t xml:space="preserve">Требования к результатам освоения ООП СОО  </w:t>
      </w:r>
    </w:p>
    <w:p w:rsidR="00AA0CEA" w:rsidRPr="00B30243" w:rsidRDefault="00F85293" w:rsidP="00B30243">
      <w:pPr>
        <w:spacing w:after="0" w:line="240" w:lineRule="auto"/>
        <w:ind w:left="688" w:firstLine="0"/>
      </w:pPr>
      <w:r w:rsidRPr="00B30243">
        <w:t xml:space="preserve">Нормативные условия организация образовательного процесса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rPr>
          <w:b/>
        </w:rPr>
      </w:pPr>
      <w:r w:rsidRPr="00B30243">
        <w:rPr>
          <w:b/>
        </w:rPr>
        <w:t xml:space="preserve">II. Содержательный раздел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2.1. Программа развития у обучающихся универсальных учебных действий на ступени среднего общего образования </w:t>
      </w:r>
    </w:p>
    <w:p w:rsidR="00AA0CEA" w:rsidRPr="00B30243" w:rsidRDefault="00F85293" w:rsidP="00B30243">
      <w:pPr>
        <w:spacing w:after="0" w:line="240" w:lineRule="auto"/>
        <w:ind w:left="688" w:firstLine="0"/>
      </w:pPr>
      <w:r w:rsidRPr="00B30243">
        <w:t xml:space="preserve">2.2.  Программы отдельных учебных предметов. Общие положения. </w:t>
      </w:r>
    </w:p>
    <w:p w:rsidR="00AA0CEA" w:rsidRPr="00B30243" w:rsidRDefault="00B30243" w:rsidP="00B30243">
      <w:pPr>
        <w:spacing w:after="0" w:line="240" w:lineRule="auto"/>
        <w:ind w:left="688" w:firstLine="0"/>
      </w:pPr>
      <w:r>
        <w:t xml:space="preserve">2.2.1. </w:t>
      </w:r>
      <w:r w:rsidR="00F85293" w:rsidRPr="00B30243">
        <w:t xml:space="preserve">Предметная область «Филология и иностранные языки» </w:t>
      </w:r>
    </w:p>
    <w:p w:rsidR="00AA0CEA" w:rsidRPr="00B30243" w:rsidRDefault="00B30243" w:rsidP="00B30243">
      <w:pPr>
        <w:spacing w:after="0" w:line="240" w:lineRule="auto"/>
        <w:ind w:left="688" w:firstLine="0"/>
      </w:pPr>
      <w:r>
        <w:t>2.2.1.1.</w:t>
      </w:r>
      <w:r w:rsidR="00F85293" w:rsidRPr="00B30243">
        <w:t xml:space="preserve"> Русский язык </w:t>
      </w:r>
    </w:p>
    <w:p w:rsidR="00AA0CEA" w:rsidRPr="00B30243" w:rsidRDefault="00B30243" w:rsidP="00B30243">
      <w:pPr>
        <w:spacing w:after="0" w:line="240" w:lineRule="auto"/>
        <w:ind w:left="688" w:firstLine="0"/>
      </w:pPr>
      <w:r>
        <w:t xml:space="preserve">2.2.1.2. </w:t>
      </w:r>
      <w:r w:rsidR="00F85293" w:rsidRPr="00B30243">
        <w:t xml:space="preserve">Литература  </w:t>
      </w:r>
    </w:p>
    <w:p w:rsidR="00AA0CEA" w:rsidRPr="00B30243" w:rsidRDefault="00B30243" w:rsidP="00B30243">
      <w:pPr>
        <w:spacing w:after="0" w:line="240" w:lineRule="auto"/>
        <w:ind w:left="688" w:firstLine="0"/>
      </w:pPr>
      <w:r>
        <w:t xml:space="preserve">2.2.1.3. </w:t>
      </w:r>
      <w:r w:rsidR="00F85293" w:rsidRPr="00B30243">
        <w:t xml:space="preserve">Английский язык </w:t>
      </w:r>
    </w:p>
    <w:p w:rsidR="00AA0CEA" w:rsidRPr="00B30243" w:rsidRDefault="00B30243" w:rsidP="00B30243">
      <w:pPr>
        <w:spacing w:after="0" w:line="240" w:lineRule="auto"/>
        <w:ind w:left="688" w:firstLine="0"/>
      </w:pPr>
      <w:r>
        <w:t xml:space="preserve">2.2.2 . </w:t>
      </w:r>
      <w:r w:rsidR="00F85293" w:rsidRPr="00B30243">
        <w:t xml:space="preserve">Предметная область «Общественные науки» </w:t>
      </w:r>
    </w:p>
    <w:p w:rsidR="00AA0CEA" w:rsidRPr="00B30243" w:rsidRDefault="00B30243" w:rsidP="00B30243">
      <w:pPr>
        <w:spacing w:after="0" w:line="240" w:lineRule="auto"/>
        <w:ind w:left="688" w:firstLine="0"/>
      </w:pPr>
      <w:r>
        <w:t xml:space="preserve">2.2.2.1 </w:t>
      </w:r>
      <w:r>
        <w:tab/>
        <w:t xml:space="preserve">. </w:t>
      </w:r>
      <w:r w:rsidR="00F85293" w:rsidRPr="00B30243">
        <w:t xml:space="preserve">История </w:t>
      </w:r>
    </w:p>
    <w:p w:rsidR="00AA0CEA" w:rsidRPr="00B30243" w:rsidRDefault="00B30243" w:rsidP="00B30243">
      <w:pPr>
        <w:spacing w:after="0" w:line="240" w:lineRule="auto"/>
        <w:ind w:left="688" w:firstLine="0"/>
      </w:pPr>
      <w:r>
        <w:t xml:space="preserve">2.2.2.2 </w:t>
      </w:r>
      <w:r>
        <w:tab/>
        <w:t xml:space="preserve">. </w:t>
      </w:r>
      <w:r w:rsidR="00F85293" w:rsidRPr="00B30243">
        <w:t xml:space="preserve">Обществознание </w:t>
      </w:r>
    </w:p>
    <w:p w:rsidR="00AA0CEA" w:rsidRPr="00B30243" w:rsidRDefault="00B30243" w:rsidP="00B30243">
      <w:pPr>
        <w:spacing w:after="0" w:line="240" w:lineRule="auto"/>
        <w:ind w:left="688" w:firstLine="0"/>
      </w:pPr>
      <w:r>
        <w:t xml:space="preserve">2. 2.2.3. </w:t>
      </w:r>
      <w:r w:rsidR="00F85293" w:rsidRPr="00B30243">
        <w:t xml:space="preserve">Право </w:t>
      </w:r>
    </w:p>
    <w:p w:rsidR="00AA0CEA" w:rsidRPr="00B30243" w:rsidRDefault="00B30243" w:rsidP="00B30243">
      <w:pPr>
        <w:spacing w:after="0" w:line="240" w:lineRule="auto"/>
        <w:ind w:left="688" w:firstLine="0"/>
      </w:pPr>
      <w:r>
        <w:t xml:space="preserve">2.2.3.  </w:t>
      </w:r>
      <w:r w:rsidR="00F85293" w:rsidRPr="00B30243">
        <w:t xml:space="preserve">Предметная область «Математика и информатика» </w:t>
      </w:r>
    </w:p>
    <w:p w:rsidR="00AA0CEA" w:rsidRPr="00B30243" w:rsidRDefault="00B30243" w:rsidP="00B30243">
      <w:pPr>
        <w:spacing w:after="0" w:line="240" w:lineRule="auto"/>
        <w:ind w:left="688" w:firstLine="0"/>
      </w:pPr>
      <w:r>
        <w:t xml:space="preserve"> 2.2.З.1.</w:t>
      </w:r>
      <w:r w:rsidR="00F85293" w:rsidRPr="00B30243">
        <w:t xml:space="preserve">Алгебра </w:t>
      </w:r>
    </w:p>
    <w:p w:rsidR="00AA0CEA" w:rsidRPr="00B30243" w:rsidRDefault="00B30243" w:rsidP="00B30243">
      <w:pPr>
        <w:spacing w:after="0" w:line="240" w:lineRule="auto"/>
        <w:ind w:left="688" w:firstLine="0"/>
      </w:pPr>
      <w:r>
        <w:t xml:space="preserve">2.2.3.2. </w:t>
      </w:r>
      <w:r w:rsidR="00F85293" w:rsidRPr="00B30243">
        <w:t xml:space="preserve">Геометрия </w:t>
      </w:r>
    </w:p>
    <w:p w:rsidR="00AA0CEA" w:rsidRPr="00B30243" w:rsidRDefault="00B30243" w:rsidP="00B30243">
      <w:pPr>
        <w:spacing w:after="0" w:line="240" w:lineRule="auto"/>
        <w:ind w:left="688" w:firstLine="0"/>
      </w:pPr>
      <w:r>
        <w:t xml:space="preserve">2.2.3.3. </w:t>
      </w:r>
      <w:r w:rsidR="00F85293" w:rsidRPr="00B30243">
        <w:t xml:space="preserve">Начала математического анализа </w:t>
      </w:r>
    </w:p>
    <w:p w:rsidR="00AA0CEA" w:rsidRPr="00B30243" w:rsidRDefault="00B30243" w:rsidP="00B30243">
      <w:pPr>
        <w:spacing w:after="0" w:line="240" w:lineRule="auto"/>
        <w:ind w:left="688" w:firstLine="0"/>
      </w:pPr>
      <w:r>
        <w:t>2.2.3.4.</w:t>
      </w:r>
      <w:r w:rsidR="00F85293" w:rsidRPr="00B30243">
        <w:t xml:space="preserve">Информатика </w:t>
      </w:r>
    </w:p>
    <w:p w:rsidR="00AA0CEA" w:rsidRPr="00B30243" w:rsidRDefault="00B30243" w:rsidP="00B30243">
      <w:pPr>
        <w:spacing w:after="0" w:line="240" w:lineRule="auto"/>
        <w:ind w:left="688" w:firstLine="0"/>
      </w:pPr>
      <w:r>
        <w:t xml:space="preserve">2.2.3.5. </w:t>
      </w:r>
      <w:r w:rsidR="00F85293" w:rsidRPr="00B30243">
        <w:t xml:space="preserve">Предметная область Естественные науки </w:t>
      </w:r>
    </w:p>
    <w:p w:rsidR="00AA0CEA" w:rsidRPr="00B30243" w:rsidRDefault="00B30243" w:rsidP="00B30243">
      <w:pPr>
        <w:spacing w:after="0" w:line="240" w:lineRule="auto"/>
        <w:ind w:left="688" w:firstLine="0"/>
      </w:pPr>
      <w:r>
        <w:t xml:space="preserve">2.2.3.6. </w:t>
      </w:r>
      <w:r w:rsidR="00F85293" w:rsidRPr="00B30243">
        <w:t xml:space="preserve">Физика </w:t>
      </w:r>
    </w:p>
    <w:p w:rsidR="00AA0CEA" w:rsidRPr="00B30243" w:rsidRDefault="00B30243" w:rsidP="00B30243">
      <w:pPr>
        <w:spacing w:after="0" w:line="240" w:lineRule="auto"/>
        <w:ind w:left="688" w:firstLine="0"/>
      </w:pPr>
      <w:r>
        <w:t xml:space="preserve">2.2.3.7. </w:t>
      </w:r>
      <w:r w:rsidR="00F85293" w:rsidRPr="00B30243">
        <w:t xml:space="preserve">Химия </w:t>
      </w:r>
    </w:p>
    <w:p w:rsidR="00AA0CEA" w:rsidRPr="00B30243" w:rsidRDefault="00B30243" w:rsidP="00B30243">
      <w:pPr>
        <w:spacing w:after="0" w:line="240" w:lineRule="auto"/>
        <w:ind w:left="688" w:firstLine="0"/>
      </w:pPr>
      <w:r>
        <w:t xml:space="preserve">2.2.3.8. </w:t>
      </w:r>
      <w:r w:rsidR="00F85293" w:rsidRPr="00B30243">
        <w:t xml:space="preserve">Биология </w:t>
      </w:r>
    </w:p>
    <w:p w:rsidR="00AA0CEA" w:rsidRPr="00B30243" w:rsidRDefault="00B30243" w:rsidP="00B30243">
      <w:pPr>
        <w:spacing w:after="0" w:line="240" w:lineRule="auto"/>
        <w:ind w:left="688" w:firstLine="0"/>
      </w:pPr>
      <w:r>
        <w:t xml:space="preserve">2.2.3.9. </w:t>
      </w:r>
      <w:r w:rsidR="00F85293" w:rsidRPr="00B30243">
        <w:t xml:space="preserve">География </w:t>
      </w:r>
    </w:p>
    <w:p w:rsidR="00AA0CEA" w:rsidRPr="00B30243" w:rsidRDefault="00B30243" w:rsidP="00B30243">
      <w:pPr>
        <w:spacing w:after="0" w:line="240" w:lineRule="auto"/>
        <w:ind w:left="688" w:firstLine="0"/>
      </w:pPr>
      <w:r>
        <w:t xml:space="preserve">2.2.5. </w:t>
      </w:r>
      <w:r w:rsidR="00F85293" w:rsidRPr="00B30243">
        <w:t xml:space="preserve">Предметная область Физическая культура, экология, ОБЖ </w:t>
      </w:r>
    </w:p>
    <w:p w:rsidR="00AA0CEA" w:rsidRPr="00B30243" w:rsidRDefault="00B30243" w:rsidP="00B30243">
      <w:pPr>
        <w:spacing w:after="0" w:line="240" w:lineRule="auto"/>
        <w:ind w:left="688" w:firstLine="0"/>
      </w:pPr>
      <w:r>
        <w:t xml:space="preserve">2.2.5.1.  </w:t>
      </w:r>
      <w:r w:rsidR="00F85293" w:rsidRPr="00B30243">
        <w:t xml:space="preserve">Физическая культура  </w:t>
      </w:r>
    </w:p>
    <w:p w:rsidR="00AA0CEA" w:rsidRPr="00B30243" w:rsidRDefault="00B30243" w:rsidP="00B30243">
      <w:pPr>
        <w:spacing w:after="0" w:line="240" w:lineRule="auto"/>
        <w:ind w:left="688" w:firstLine="0"/>
      </w:pPr>
      <w:r>
        <w:t xml:space="preserve"> 2.2.5.2. </w:t>
      </w:r>
      <w:r w:rsidR="00F85293" w:rsidRPr="00B30243">
        <w:t xml:space="preserve">Основы безопасности жизнедеятельности </w:t>
      </w:r>
    </w:p>
    <w:p w:rsidR="00AA0CEA" w:rsidRPr="00B30243" w:rsidRDefault="00F85293" w:rsidP="00B30243">
      <w:pPr>
        <w:spacing w:after="0" w:line="240" w:lineRule="auto"/>
        <w:ind w:left="688" w:firstLine="0"/>
      </w:pPr>
      <w:r w:rsidRPr="00B30243">
        <w:t>2.3.</w:t>
      </w:r>
      <w:r w:rsidR="00B30243">
        <w:rPr>
          <w:rFonts w:eastAsia="Arial"/>
        </w:rPr>
        <w:t xml:space="preserve"> </w:t>
      </w:r>
      <w:r w:rsidRPr="00B30243">
        <w:t xml:space="preserve"> Индивидуальный проект </w:t>
      </w:r>
    </w:p>
    <w:p w:rsidR="00AA0CEA" w:rsidRPr="00B30243" w:rsidRDefault="00F85293" w:rsidP="00B30243">
      <w:pPr>
        <w:spacing w:after="0" w:line="240" w:lineRule="auto"/>
        <w:ind w:left="688" w:firstLine="0"/>
      </w:pPr>
      <w:r w:rsidRPr="00B30243">
        <w:t xml:space="preserve">2.4.Программа воспитания и социализации обучающихся на ступени среднего общего образования, включающая такие направления, как духовно-нравственное развитие и воспитание обучающихся, их социализацию и профессиональную ориентацию, формирование экологической культуры, культуры здорового и безопасного образа жизни </w:t>
      </w:r>
    </w:p>
    <w:p w:rsidR="00AA0CEA" w:rsidRPr="00B30243" w:rsidRDefault="00F85293" w:rsidP="00B30243">
      <w:pPr>
        <w:spacing w:after="0" w:line="240" w:lineRule="auto"/>
        <w:ind w:left="688" w:firstLine="0"/>
      </w:pPr>
      <w:r w:rsidRPr="00B30243">
        <w:t>2.5.</w:t>
      </w:r>
      <w:r w:rsidR="00B30243">
        <w:rPr>
          <w:rFonts w:eastAsia="Arial"/>
        </w:rPr>
        <w:t xml:space="preserve"> </w:t>
      </w:r>
      <w:r w:rsidRPr="00B30243">
        <w:t xml:space="preserve">Программа коррекционной работы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rPr>
          <w:b/>
        </w:rPr>
      </w:pPr>
      <w:r w:rsidRPr="00B30243">
        <w:rPr>
          <w:b/>
        </w:rPr>
        <w:t xml:space="preserve"> III. Организационный раздел </w:t>
      </w:r>
    </w:p>
    <w:p w:rsidR="00AA0CEA" w:rsidRPr="00B30243" w:rsidRDefault="00B30243" w:rsidP="00B30243">
      <w:pPr>
        <w:spacing w:after="0" w:line="240" w:lineRule="auto"/>
        <w:ind w:left="688" w:firstLine="0"/>
      </w:pPr>
      <w:r>
        <w:t xml:space="preserve">3.1 </w:t>
      </w:r>
      <w:r w:rsidR="00F85293" w:rsidRPr="00B30243">
        <w:t xml:space="preserve">Учебный план </w:t>
      </w:r>
      <w:r>
        <w:t>МБОУ «Гимназия № 35»</w:t>
      </w:r>
      <w:r w:rsidR="00F85293" w:rsidRPr="00B30243">
        <w:t xml:space="preserve"> </w:t>
      </w:r>
    </w:p>
    <w:p w:rsidR="00AA0CEA" w:rsidRPr="00B30243" w:rsidRDefault="00F85293" w:rsidP="00B30243">
      <w:pPr>
        <w:spacing w:after="0" w:line="240" w:lineRule="auto"/>
        <w:ind w:left="688" w:firstLine="0"/>
      </w:pPr>
      <w:r w:rsidRPr="00B30243">
        <w:t xml:space="preserve">3.1.1.  Система оценки достижения уровня подготовки выпускников </w:t>
      </w:r>
      <w:r w:rsidR="00B30243">
        <w:t>МБОУ «Гимназия № 35»</w:t>
      </w:r>
      <w:r w:rsidR="00B30243" w:rsidRPr="00B30243">
        <w:t xml:space="preserve"> </w:t>
      </w:r>
      <w:r w:rsidRPr="00B30243">
        <w:t xml:space="preserve"> </w:t>
      </w:r>
    </w:p>
    <w:p w:rsidR="00AA0CEA" w:rsidRPr="00B30243" w:rsidRDefault="00F85293" w:rsidP="00B30243">
      <w:pPr>
        <w:spacing w:after="0" w:line="240" w:lineRule="auto"/>
        <w:ind w:left="688" w:firstLine="0"/>
      </w:pPr>
      <w:r w:rsidRPr="00B30243">
        <w:t xml:space="preserve">3.2.   Система условий реализации основной образовательной программы. Оценка условий (ресурсов) реализации ООП СОО </w:t>
      </w:r>
    </w:p>
    <w:p w:rsidR="00AA0CEA" w:rsidRPr="00B30243" w:rsidRDefault="00F85293" w:rsidP="00B30243">
      <w:pPr>
        <w:spacing w:after="0" w:line="240" w:lineRule="auto"/>
        <w:ind w:left="688" w:firstLine="0"/>
      </w:pPr>
      <w:r w:rsidRPr="00B30243">
        <w:t xml:space="preserve">3.2.1. Описание кадровых условий реализации основной образовательной программы среднего общего образования </w:t>
      </w:r>
    </w:p>
    <w:p w:rsidR="00AA0CEA" w:rsidRPr="00B30243" w:rsidRDefault="00F85293" w:rsidP="00B30243">
      <w:pPr>
        <w:spacing w:after="0" w:line="240" w:lineRule="auto"/>
        <w:ind w:left="688" w:firstLine="0"/>
      </w:pPr>
      <w:r w:rsidRPr="00B30243">
        <w:t xml:space="preserve">3.2.2. Финансовое обеспечение реализации основной образовательной программы среднего общего образования </w:t>
      </w:r>
      <w:r w:rsidR="00B30243">
        <w:t>МБОУ «Гимназия № 35»</w:t>
      </w:r>
    </w:p>
    <w:p w:rsidR="00AA0CEA" w:rsidRPr="00B30243" w:rsidRDefault="00F85293" w:rsidP="00B30243">
      <w:pPr>
        <w:spacing w:after="0" w:line="240" w:lineRule="auto"/>
        <w:ind w:left="688" w:firstLine="0"/>
      </w:pPr>
      <w:r w:rsidRPr="00B30243">
        <w:lastRenderedPageBreak/>
        <w:t>3.2.3</w:t>
      </w:r>
      <w:r w:rsidRPr="00B30243">
        <w:rPr>
          <w:rFonts w:eastAsia="Arial"/>
        </w:rPr>
        <w:t xml:space="preserve"> </w:t>
      </w:r>
      <w:r w:rsidRPr="00B30243">
        <w:t xml:space="preserve">Материально-технические условия реализации основной образовательной программы среднего общего образования </w:t>
      </w:r>
      <w:r w:rsidR="00B30243">
        <w:t>МБОУ «Гимназия № 35»</w:t>
      </w:r>
    </w:p>
    <w:p w:rsidR="00AA0CEA" w:rsidRPr="00B30243" w:rsidRDefault="00F85293" w:rsidP="00B30243">
      <w:pPr>
        <w:spacing w:after="0" w:line="240" w:lineRule="auto"/>
        <w:ind w:left="688" w:firstLine="0"/>
      </w:pPr>
      <w:r w:rsidRPr="00B30243">
        <w:t>3.2.4.</w:t>
      </w:r>
      <w:r w:rsidRPr="00B30243">
        <w:rPr>
          <w:rFonts w:eastAsia="Arial"/>
        </w:rPr>
        <w:t xml:space="preserve"> </w:t>
      </w:r>
      <w:r w:rsidRPr="00B30243">
        <w:t xml:space="preserve">Информационно-методические условия реализации основной образовательной программы среднего общего образования </w:t>
      </w:r>
    </w:p>
    <w:p w:rsidR="00AA0CEA" w:rsidRPr="00B30243" w:rsidRDefault="00F85293" w:rsidP="00B30243">
      <w:pPr>
        <w:spacing w:after="0" w:line="240" w:lineRule="auto"/>
        <w:ind w:left="688" w:firstLine="0"/>
      </w:pPr>
      <w:r w:rsidRPr="00B30243">
        <w:t>3.2.5.</w:t>
      </w:r>
      <w:r w:rsidRPr="00B30243">
        <w:rPr>
          <w:rFonts w:eastAsia="Arial"/>
        </w:rPr>
        <w:t xml:space="preserve"> </w:t>
      </w:r>
      <w:r w:rsidRPr="00B30243">
        <w:t xml:space="preserve">Показатели оценки основной образовательной программы среднего (полного) общего образования </w:t>
      </w:r>
    </w:p>
    <w:p w:rsidR="00AA0CEA" w:rsidRPr="00B30243" w:rsidRDefault="00F85293" w:rsidP="00B30243">
      <w:pPr>
        <w:spacing w:after="0" w:line="240" w:lineRule="auto"/>
        <w:ind w:left="688" w:firstLine="0"/>
        <w:rPr>
          <w:b/>
        </w:rPr>
      </w:pPr>
      <w:r w:rsidRPr="00B30243">
        <w:t xml:space="preserve"> </w:t>
      </w:r>
      <w:r w:rsidRPr="00B30243">
        <w:rPr>
          <w:b/>
        </w:rPr>
        <w:t xml:space="preserve">I. Целевой раздел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rPr>
          <w:b/>
        </w:rPr>
      </w:pPr>
      <w:r w:rsidRPr="00B30243">
        <w:t xml:space="preserve"> </w:t>
      </w:r>
    </w:p>
    <w:p w:rsidR="00AA0CEA" w:rsidRPr="00B30243" w:rsidRDefault="00F85293" w:rsidP="00B30243">
      <w:pPr>
        <w:spacing w:after="0" w:line="240" w:lineRule="auto"/>
        <w:ind w:left="688" w:firstLine="0"/>
        <w:rPr>
          <w:b/>
        </w:rPr>
      </w:pPr>
      <w:r w:rsidRPr="00B30243">
        <w:rPr>
          <w:b/>
        </w:rPr>
        <w:t xml:space="preserve">1. Общие положения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Образовательная программа среднего общего образования для 10 – 11 классов (далее по тексту ООП СОО </w:t>
      </w:r>
      <w:r w:rsidR="00B30243">
        <w:t>МБОУ «Гимназия № 35»</w:t>
      </w:r>
      <w:r w:rsidRPr="00B30243">
        <w:t xml:space="preserve">) включает требования: </w:t>
      </w:r>
    </w:p>
    <w:p w:rsidR="00AA0CEA" w:rsidRPr="00B30243" w:rsidRDefault="00F85293" w:rsidP="00B30243">
      <w:pPr>
        <w:spacing w:after="0" w:line="240" w:lineRule="auto"/>
        <w:ind w:left="688" w:firstLine="0"/>
      </w:pPr>
      <w:r w:rsidRPr="00B30243">
        <w:t xml:space="preserve">— к результатам освоения основной образовательной программы; </w:t>
      </w:r>
    </w:p>
    <w:p w:rsidR="00AA0CEA" w:rsidRPr="00B30243" w:rsidRDefault="00F85293" w:rsidP="00B30243">
      <w:pPr>
        <w:spacing w:after="0" w:line="240" w:lineRule="auto"/>
        <w:ind w:left="688" w:firstLine="0"/>
      </w:pPr>
      <w:r w:rsidRPr="00B30243">
        <w:t xml:space="preserve">— к структуре основной образовательной программы, в том числе </w:t>
      </w:r>
    </w:p>
    <w:p w:rsidR="00AA0CEA" w:rsidRPr="00B30243" w:rsidRDefault="00F85293" w:rsidP="00B30243">
      <w:pPr>
        <w:spacing w:after="0" w:line="240" w:lineRule="auto"/>
        <w:ind w:left="688" w:firstLine="0"/>
      </w:pPr>
      <w:r w:rsidRPr="00B30243">
        <w:t xml:space="preserve">требования к соотношению частей основной образовательной программы и их объёму, а также к соотношению обязательной части основной образовательной программы и части, формируемой участниками образовательного процесса; </w:t>
      </w:r>
    </w:p>
    <w:p w:rsidR="00AA0CEA" w:rsidRPr="00B30243" w:rsidRDefault="00F85293" w:rsidP="00B30243">
      <w:pPr>
        <w:spacing w:after="0" w:line="240" w:lineRule="auto"/>
        <w:ind w:left="688" w:firstLine="0"/>
      </w:pPr>
      <w:r w:rsidRPr="00B30243">
        <w:t xml:space="preserve">— к условиям реализации основной образовательной программы, в том числе </w:t>
      </w:r>
    </w:p>
    <w:p w:rsidR="00AA0CEA" w:rsidRPr="00B30243" w:rsidRDefault="00F85293" w:rsidP="00B30243">
      <w:pPr>
        <w:spacing w:after="0" w:line="240" w:lineRule="auto"/>
        <w:ind w:left="688" w:firstLine="0"/>
      </w:pPr>
      <w:r w:rsidRPr="00B30243">
        <w:t xml:space="preserve">кадровым, финансовым, материально-техническим и иным условиям.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на ступени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данной ступени общего образования для продолжения обучения в образовательных учреждениях профессионального образования, профессиональной деятельности и успешной социализации. </w:t>
      </w:r>
    </w:p>
    <w:p w:rsidR="00AA0CEA" w:rsidRPr="00B30243" w:rsidRDefault="00F85293" w:rsidP="00B30243">
      <w:pPr>
        <w:spacing w:after="0" w:line="240" w:lineRule="auto"/>
        <w:ind w:left="688" w:firstLine="0"/>
      </w:pPr>
      <w:r w:rsidRPr="00B30243">
        <w:t xml:space="preserve"> </w:t>
      </w:r>
    </w:p>
    <w:p w:rsidR="00AA0CEA" w:rsidRPr="00B30243" w:rsidRDefault="00B30243" w:rsidP="00B30243">
      <w:pPr>
        <w:spacing w:after="0" w:line="240" w:lineRule="auto"/>
        <w:ind w:left="688" w:firstLine="0"/>
        <w:jc w:val="left"/>
      </w:pPr>
      <w:r>
        <w:t xml:space="preserve">Методологической </w:t>
      </w:r>
      <w:r>
        <w:tab/>
        <w:t xml:space="preserve">основой </w:t>
      </w:r>
      <w:r w:rsidR="00F85293" w:rsidRPr="00B30243">
        <w:t xml:space="preserve">ООП СОО </w:t>
      </w:r>
      <w:r>
        <w:t xml:space="preserve">МБОУ «Гимназия № 35» является </w:t>
      </w:r>
    </w:p>
    <w:p w:rsidR="00AA0CEA" w:rsidRPr="00B30243" w:rsidRDefault="00F85293" w:rsidP="00B30243">
      <w:pPr>
        <w:spacing w:after="0" w:line="240" w:lineRule="auto"/>
        <w:ind w:left="688" w:firstLine="0"/>
        <w:jc w:val="left"/>
      </w:pPr>
      <w:r w:rsidRPr="00B30243">
        <w:t>системно - деятельностный подход</w:t>
      </w:r>
      <w:r w:rsidR="00B30243">
        <w:t xml:space="preserve">, который обеспечивает: формирование </w:t>
      </w:r>
      <w:r w:rsidR="00B30243">
        <w:tab/>
        <w:t xml:space="preserve">готовности обучающихся к саморазвитию </w:t>
      </w:r>
      <w:r w:rsidRPr="00B30243">
        <w:t>и непрерывному образованию; пр</w:t>
      </w:r>
      <w:r w:rsidR="00B30243">
        <w:t xml:space="preserve">оектирование и конструирование </w:t>
      </w:r>
      <w:r w:rsidRPr="00B30243">
        <w:t xml:space="preserve">развивающей образовательной среды образовательного учреждения; </w:t>
      </w:r>
    </w:p>
    <w:p w:rsidR="00AA0CEA" w:rsidRPr="00B30243" w:rsidRDefault="00F85293" w:rsidP="00B30243">
      <w:pPr>
        <w:spacing w:after="0" w:line="240" w:lineRule="auto"/>
        <w:ind w:left="688" w:firstLine="0"/>
        <w:jc w:val="left"/>
      </w:pPr>
      <w:r w:rsidRPr="00B30243">
        <w:t xml:space="preserve"> активную учебно-познавательную деятельность обучающихся; </w:t>
      </w:r>
    </w:p>
    <w:p w:rsidR="00AA0CEA" w:rsidRPr="00B30243" w:rsidRDefault="00F85293" w:rsidP="00B30243">
      <w:pPr>
        <w:spacing w:after="0" w:line="240" w:lineRule="auto"/>
        <w:ind w:left="688" w:firstLine="0"/>
      </w:pPr>
      <w:r w:rsidRPr="00B30243">
        <w:t xml:space="preserve"> построение образовательного процесса с учётом индивидуальных, возрастных, психологических, физиологических особенностей и </w:t>
      </w:r>
    </w:p>
    <w:p w:rsidR="00AA0CEA" w:rsidRPr="00B30243" w:rsidRDefault="00F85293" w:rsidP="00B30243">
      <w:pPr>
        <w:spacing w:after="0" w:line="240" w:lineRule="auto"/>
        <w:ind w:left="688" w:firstLine="0"/>
      </w:pPr>
      <w:r w:rsidRPr="00B30243">
        <w:t xml:space="preserve">здоровья обучающихся. </w:t>
      </w:r>
    </w:p>
    <w:p w:rsidR="00AA0CEA" w:rsidRPr="00B30243" w:rsidRDefault="00F85293" w:rsidP="00B30243">
      <w:pPr>
        <w:spacing w:after="0" w:line="240" w:lineRule="auto"/>
        <w:ind w:left="688" w:firstLine="0"/>
      </w:pPr>
      <w:r w:rsidRPr="00B30243">
        <w:t xml:space="preserve">ООП СОО </w:t>
      </w:r>
      <w:r w:rsidR="00B30243">
        <w:t>МБОУ «Гимназия № 35»</w:t>
      </w:r>
      <w:r w:rsidR="00B30243" w:rsidRPr="00B30243">
        <w:t xml:space="preserve"> </w:t>
      </w:r>
      <w:r w:rsidRPr="00B30243">
        <w:t xml:space="preserve">является основой для: </w:t>
      </w:r>
    </w:p>
    <w:p w:rsidR="00AA0CEA" w:rsidRPr="00B30243" w:rsidRDefault="00F85293" w:rsidP="007A3B01">
      <w:pPr>
        <w:pStyle w:val="a4"/>
        <w:numPr>
          <w:ilvl w:val="0"/>
          <w:numId w:val="1"/>
        </w:numPr>
        <w:spacing w:after="0" w:line="240" w:lineRule="auto"/>
      </w:pPr>
      <w:r w:rsidRPr="00B30243">
        <w:t xml:space="preserve">организации образовательного процесса в образовательном учреждении, реализующем основную образовательную программу; </w:t>
      </w:r>
    </w:p>
    <w:p w:rsidR="00AA0CEA" w:rsidRPr="00B30243" w:rsidRDefault="00F85293" w:rsidP="007A3B01">
      <w:pPr>
        <w:pStyle w:val="a4"/>
        <w:numPr>
          <w:ilvl w:val="0"/>
          <w:numId w:val="1"/>
        </w:numPr>
        <w:spacing w:after="0" w:line="240" w:lineRule="auto"/>
      </w:pPr>
      <w:r w:rsidRPr="00B30243">
        <w:t xml:space="preserve">разработки рабочих программ учебных предметов, курсов, учебной литературы, контрольно-измерительных материалов; </w:t>
      </w:r>
    </w:p>
    <w:p w:rsidR="00AA0CEA" w:rsidRPr="00B30243" w:rsidRDefault="00F85293" w:rsidP="007A3B01">
      <w:pPr>
        <w:pStyle w:val="a4"/>
        <w:numPr>
          <w:ilvl w:val="0"/>
          <w:numId w:val="1"/>
        </w:numPr>
        <w:spacing w:after="0" w:line="240" w:lineRule="auto"/>
        <w:jc w:val="left"/>
      </w:pPr>
      <w:r w:rsidRPr="00B30243">
        <w:t xml:space="preserve">разработки нормативов финансового обеспечения образовательной </w:t>
      </w:r>
      <w:r w:rsidRPr="00B30243">
        <w:tab/>
        <w:t xml:space="preserve">деятельности </w:t>
      </w:r>
      <w:r w:rsidR="00B30243">
        <w:t xml:space="preserve">гимназии, реализующих </w:t>
      </w:r>
      <w:r w:rsidRPr="00B30243">
        <w:t>основну</w:t>
      </w:r>
      <w:r w:rsidR="00B30243">
        <w:t xml:space="preserve">ю </w:t>
      </w:r>
      <w:r w:rsidRPr="00B30243">
        <w:t xml:space="preserve">образовательную программу, формирования государственного (муниципального) задания для </w:t>
      </w:r>
      <w:r w:rsidR="00B30243">
        <w:t>МБОУ «Гимназия № 35»</w:t>
      </w:r>
      <w:r w:rsidRPr="00B30243">
        <w:t xml:space="preserve">; </w:t>
      </w:r>
    </w:p>
    <w:p w:rsidR="00AA0CEA" w:rsidRPr="00B30243" w:rsidRDefault="00AA0CEA" w:rsidP="00B30243">
      <w:pPr>
        <w:spacing w:after="0" w:line="240" w:lineRule="auto"/>
      </w:pPr>
    </w:p>
    <w:p w:rsidR="00AA0CEA" w:rsidRPr="00B30243" w:rsidRDefault="00F85293" w:rsidP="007A3B01">
      <w:pPr>
        <w:pStyle w:val="a4"/>
        <w:numPr>
          <w:ilvl w:val="0"/>
          <w:numId w:val="1"/>
        </w:numPr>
        <w:spacing w:after="0" w:line="240" w:lineRule="auto"/>
        <w:jc w:val="left"/>
      </w:pPr>
      <w:r w:rsidRPr="00B30243">
        <w:t>осуществления конт</w:t>
      </w:r>
      <w:r w:rsidR="00B30243">
        <w:t xml:space="preserve">роля и </w:t>
      </w:r>
      <w:r w:rsidR="00B30243">
        <w:tab/>
        <w:t xml:space="preserve">надзора за соблюдением </w:t>
      </w:r>
      <w:r w:rsidRPr="00B30243">
        <w:t xml:space="preserve">законодательства Российской Федерации в области образования; </w:t>
      </w:r>
    </w:p>
    <w:p w:rsidR="00AA0CEA" w:rsidRPr="00B30243" w:rsidRDefault="00F85293" w:rsidP="007A3B01">
      <w:pPr>
        <w:pStyle w:val="a4"/>
        <w:numPr>
          <w:ilvl w:val="0"/>
          <w:numId w:val="1"/>
        </w:numPr>
        <w:spacing w:after="0" w:line="240" w:lineRule="auto"/>
      </w:pPr>
      <w:r w:rsidRPr="00B30243">
        <w:t xml:space="preserve">организации деятельности работы методической службы гимназии; </w:t>
      </w:r>
    </w:p>
    <w:p w:rsidR="00AA0CEA" w:rsidRPr="00B30243" w:rsidRDefault="00F85293" w:rsidP="007A3B01">
      <w:pPr>
        <w:pStyle w:val="a4"/>
        <w:numPr>
          <w:ilvl w:val="0"/>
          <w:numId w:val="1"/>
        </w:numPr>
        <w:spacing w:after="0" w:line="240" w:lineRule="auto"/>
        <w:jc w:val="left"/>
      </w:pPr>
      <w:r w:rsidRPr="00B30243">
        <w:t>проведения</w:t>
      </w:r>
      <w:r w:rsidR="00B30243">
        <w:t xml:space="preserve"> </w:t>
      </w:r>
      <w:r w:rsidR="00B30243">
        <w:tab/>
        <w:t xml:space="preserve">государственной (итоговой) и </w:t>
      </w:r>
      <w:r w:rsidRPr="00B30243">
        <w:t xml:space="preserve">промежуточной аттестации обучающихся старшей ступени обучения; </w:t>
      </w:r>
    </w:p>
    <w:p w:rsidR="00AA0CEA" w:rsidRPr="00B30243" w:rsidRDefault="00F85293" w:rsidP="007A3B01">
      <w:pPr>
        <w:pStyle w:val="a4"/>
        <w:numPr>
          <w:ilvl w:val="0"/>
          <w:numId w:val="1"/>
        </w:numPr>
        <w:spacing w:after="0" w:line="240" w:lineRule="auto"/>
      </w:pPr>
      <w:r w:rsidRPr="00B30243">
        <w:t xml:space="preserve">построения системы внутреннего мониторинга качества образования в 10 и 11-х классах; </w:t>
      </w:r>
    </w:p>
    <w:p w:rsidR="00AA0CEA" w:rsidRPr="00B30243" w:rsidRDefault="00F85293" w:rsidP="00B30243">
      <w:pPr>
        <w:spacing w:after="0" w:line="240" w:lineRule="auto"/>
        <w:ind w:left="688" w:firstLine="0"/>
      </w:pPr>
      <w:r w:rsidRPr="00B30243">
        <w:lastRenderedPageBreak/>
        <w:t xml:space="preserve"> </w:t>
      </w:r>
    </w:p>
    <w:p w:rsidR="00AA0CEA" w:rsidRPr="00B30243" w:rsidRDefault="00F85293" w:rsidP="007A3B01">
      <w:pPr>
        <w:pStyle w:val="a4"/>
        <w:numPr>
          <w:ilvl w:val="0"/>
          <w:numId w:val="1"/>
        </w:numPr>
        <w:spacing w:after="0" w:line="240" w:lineRule="auto"/>
      </w:pPr>
      <w:r w:rsidRPr="00B30243">
        <w:t xml:space="preserve">организации подготовки, профессиональной переподготовки и повышения квалификации работников гимназии. </w:t>
      </w:r>
    </w:p>
    <w:p w:rsidR="00AA0CEA" w:rsidRPr="00B30243" w:rsidRDefault="00F85293" w:rsidP="00B30243">
      <w:pPr>
        <w:spacing w:after="0" w:line="240" w:lineRule="auto"/>
        <w:ind w:left="688" w:firstLine="0"/>
      </w:pPr>
      <w:r w:rsidRPr="00B30243">
        <w:t xml:space="preserve">ООП СОО </w:t>
      </w:r>
      <w:r w:rsidR="00B30243">
        <w:t>МБОУ «Гимназия № 35»</w:t>
      </w:r>
      <w:r w:rsidR="00B30243" w:rsidRPr="00B30243">
        <w:t xml:space="preserve"> </w:t>
      </w:r>
      <w:r w:rsidRPr="00B30243">
        <w:t xml:space="preserve">призвана реализовать обучение и воспитание в интересах личности обучающегося, общества и государства, обеспечивать </w:t>
      </w:r>
    </w:p>
    <w:p w:rsidR="00AA0CEA" w:rsidRPr="00B30243" w:rsidRDefault="00F85293" w:rsidP="00B30243">
      <w:pPr>
        <w:spacing w:after="0" w:line="240" w:lineRule="auto"/>
        <w:ind w:left="688" w:firstLine="0"/>
      </w:pPr>
      <w:r w:rsidRPr="00B30243">
        <w:t xml:space="preserve">охрану здоровья и создание благоприятных условий для разностороннего развития личности, в том числе возможность удовлетворения обучающегося в самообразовании и получении дополнительного образования. </w:t>
      </w:r>
    </w:p>
    <w:p w:rsidR="00AA0CEA" w:rsidRPr="00B30243" w:rsidRDefault="00F85293" w:rsidP="00B30243">
      <w:pPr>
        <w:spacing w:after="0" w:line="240" w:lineRule="auto"/>
        <w:ind w:left="688" w:firstLine="0"/>
      </w:pPr>
      <w:r w:rsidRPr="00B30243">
        <w:t xml:space="preserve"> </w:t>
      </w:r>
    </w:p>
    <w:p w:rsidR="00AA0CEA" w:rsidRPr="00B30243" w:rsidRDefault="00B30243" w:rsidP="00B30243">
      <w:pPr>
        <w:spacing w:after="0" w:line="240" w:lineRule="auto"/>
        <w:ind w:left="688" w:firstLine="0"/>
      </w:pPr>
      <w:r>
        <w:t>МБОУ «Гимназия № 35»</w:t>
      </w:r>
      <w:r w:rsidRPr="00B30243">
        <w:t xml:space="preserve"> </w:t>
      </w:r>
      <w:r w:rsidR="00F85293" w:rsidRPr="00B30243">
        <w:t xml:space="preserve">- среднее общеобразовательное учреждение повышенного уровня, осуществляющее многопрофильное обучение, направленное на образование и воспитание обучающихся, проявляющих высокую мотивацию к учению, способность к исследовательской работе, поиску нестандартных путей решения задач в разных сферах деятельности.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ООП СОО </w:t>
      </w:r>
      <w:r w:rsidR="00B30243">
        <w:t>МБОУ «Гимназия № 35»</w:t>
      </w:r>
      <w:r w:rsidR="00B30243" w:rsidRPr="00B30243">
        <w:t xml:space="preserve"> </w:t>
      </w:r>
      <w:r w:rsidRPr="00B30243">
        <w:t xml:space="preserve">обеспечивает достижение основных целей деятельности образовательного учреждения: </w:t>
      </w:r>
    </w:p>
    <w:p w:rsidR="00AA0CEA" w:rsidRPr="00B30243" w:rsidRDefault="00F85293" w:rsidP="007A3B01">
      <w:pPr>
        <w:pStyle w:val="a4"/>
        <w:numPr>
          <w:ilvl w:val="0"/>
          <w:numId w:val="2"/>
        </w:numPr>
        <w:spacing w:after="0" w:line="240" w:lineRule="auto"/>
      </w:pPr>
      <w:r w:rsidRPr="00B30243">
        <w:t xml:space="preserve">формирование общей культуры личности обучающихся на основе усвоения обязательного минимума содержания общеобразовательных программ; </w:t>
      </w:r>
    </w:p>
    <w:p w:rsidR="00AA0CEA" w:rsidRPr="00B30243" w:rsidRDefault="00F85293" w:rsidP="007A3B01">
      <w:pPr>
        <w:pStyle w:val="a4"/>
        <w:numPr>
          <w:ilvl w:val="0"/>
          <w:numId w:val="2"/>
        </w:numPr>
        <w:spacing w:after="0" w:line="240" w:lineRule="auto"/>
      </w:pPr>
      <w:r w:rsidRPr="00B30243">
        <w:t xml:space="preserve">широкое развитие интеллектуальных возможностей обучающихся путем включения в учебные планы предметов гуманитарной направленности; </w:t>
      </w:r>
    </w:p>
    <w:p w:rsidR="00AA0CEA" w:rsidRPr="00B30243" w:rsidRDefault="00F85293" w:rsidP="007A3B01">
      <w:pPr>
        <w:pStyle w:val="a4"/>
        <w:numPr>
          <w:ilvl w:val="0"/>
          <w:numId w:val="2"/>
        </w:numPr>
        <w:spacing w:after="0" w:line="240" w:lineRule="auto"/>
      </w:pPr>
      <w:r w:rsidRPr="00B30243">
        <w:t xml:space="preserve">адаптация обучающихся к жизни в обществе; </w:t>
      </w:r>
    </w:p>
    <w:p w:rsidR="00AA0CEA" w:rsidRPr="00B30243" w:rsidRDefault="00F85293" w:rsidP="007A3B01">
      <w:pPr>
        <w:pStyle w:val="a4"/>
        <w:numPr>
          <w:ilvl w:val="0"/>
          <w:numId w:val="2"/>
        </w:numPr>
        <w:spacing w:after="0" w:line="240" w:lineRule="auto"/>
      </w:pPr>
      <w:r w:rsidRPr="00B30243">
        <w:t xml:space="preserve">формирование ключевых компетентностей выпускников, практической и психологической готовности для работы в любой экономически организованной структуре общества на основе профильного образования; </w:t>
      </w:r>
    </w:p>
    <w:p w:rsidR="00AA0CEA" w:rsidRPr="00B30243" w:rsidRDefault="00F85293" w:rsidP="007A3B01">
      <w:pPr>
        <w:pStyle w:val="a4"/>
        <w:numPr>
          <w:ilvl w:val="0"/>
          <w:numId w:val="2"/>
        </w:numPr>
        <w:spacing w:after="0" w:line="240" w:lineRule="auto"/>
      </w:pPr>
      <w:r w:rsidRPr="00B30243">
        <w:t xml:space="preserve">воспитание гражданственности, трудолюбия, уважения к правам и свободам человека, любви к Родине, семье, окружающей природе; </w:t>
      </w:r>
    </w:p>
    <w:p w:rsidR="00AA0CEA" w:rsidRPr="00B30243" w:rsidRDefault="00F85293" w:rsidP="007A3B01">
      <w:pPr>
        <w:pStyle w:val="a4"/>
        <w:numPr>
          <w:ilvl w:val="0"/>
          <w:numId w:val="2"/>
        </w:numPr>
        <w:spacing w:after="0" w:line="240" w:lineRule="auto"/>
      </w:pPr>
      <w:r w:rsidRPr="00B30243">
        <w:t xml:space="preserve">создание здоровьесозидающей образовательной среды, функционирующей на основе идеологии культуры здоровья, предполагающей формирование здорового образа жизни и организацию здоровьесозидающего уклада жизни образовательного </w:t>
      </w:r>
    </w:p>
    <w:p w:rsidR="00AA0CEA" w:rsidRPr="00B30243" w:rsidRDefault="00F85293" w:rsidP="00B30243">
      <w:pPr>
        <w:spacing w:after="0" w:line="240" w:lineRule="auto"/>
        <w:ind w:left="688" w:firstLine="0"/>
      </w:pPr>
      <w:r w:rsidRPr="00B30243">
        <w:t xml:space="preserve">учреждения. </w:t>
      </w:r>
    </w:p>
    <w:p w:rsidR="00AA0CEA" w:rsidRPr="00B30243" w:rsidRDefault="00AA0CEA" w:rsidP="00E1560A">
      <w:pPr>
        <w:spacing w:after="0" w:line="240" w:lineRule="auto"/>
        <w:ind w:left="688" w:firstLine="0"/>
      </w:pPr>
    </w:p>
    <w:p w:rsidR="00AA0CEA" w:rsidRPr="00B30243" w:rsidRDefault="00F85293" w:rsidP="00B30243">
      <w:pPr>
        <w:spacing w:after="0" w:line="240" w:lineRule="auto"/>
        <w:ind w:left="688" w:firstLine="0"/>
      </w:pPr>
      <w:r w:rsidRPr="00B30243">
        <w:t xml:space="preserve">Нормативной базой разработки ООП СОО </w:t>
      </w:r>
      <w:r w:rsidR="00E1560A">
        <w:t>МБОУ «Гимназия № 35»</w:t>
      </w:r>
      <w:r w:rsidR="00E1560A" w:rsidRPr="00B30243">
        <w:t xml:space="preserve"> </w:t>
      </w:r>
      <w:r w:rsidRPr="00B30243">
        <w:t xml:space="preserve">являются: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 Конвенция о правах ребенка, принятая резолюцией Генеральной Ассамблеи </w:t>
      </w:r>
    </w:p>
    <w:p w:rsidR="00AA0CEA" w:rsidRPr="00B30243" w:rsidRDefault="00F85293" w:rsidP="00E1560A">
      <w:pPr>
        <w:spacing w:after="0" w:line="240" w:lineRule="auto"/>
        <w:ind w:left="688" w:firstLine="0"/>
      </w:pPr>
      <w:r w:rsidRPr="00B30243">
        <w:t xml:space="preserve">ООН 20.11.1989 № 44/25; </w:t>
      </w:r>
    </w:p>
    <w:p w:rsidR="00AA0CEA" w:rsidRPr="00B30243" w:rsidRDefault="00F85293" w:rsidP="00B30243">
      <w:pPr>
        <w:spacing w:after="0" w:line="240" w:lineRule="auto"/>
        <w:ind w:left="688" w:firstLine="0"/>
      </w:pPr>
      <w:r w:rsidRPr="00B30243">
        <w:t xml:space="preserve">— Федеральный закон «Об образовании в Российской Федерации» (в редакции </w:t>
      </w:r>
    </w:p>
    <w:p w:rsidR="00AA0CEA" w:rsidRPr="00B30243" w:rsidRDefault="00F85293" w:rsidP="00E1560A">
      <w:pPr>
        <w:spacing w:after="0" w:line="240" w:lineRule="auto"/>
        <w:ind w:left="688" w:firstLine="0"/>
      </w:pPr>
      <w:r w:rsidRPr="00B30243">
        <w:t xml:space="preserve">Федерального закона N 273-ФЗ от 29.12.2012); </w:t>
      </w:r>
    </w:p>
    <w:p w:rsidR="00AA0CEA" w:rsidRPr="00B30243" w:rsidRDefault="00F85293" w:rsidP="00E1560A">
      <w:pPr>
        <w:spacing w:after="0" w:line="240" w:lineRule="auto"/>
        <w:ind w:left="688" w:firstLine="0"/>
      </w:pPr>
      <w:r w:rsidRPr="00B30243">
        <w:t xml:space="preserve">—  Приоритетный национальный проект «Образование»; </w:t>
      </w:r>
    </w:p>
    <w:p w:rsidR="00AA0CEA" w:rsidRPr="00B30243" w:rsidRDefault="00F85293" w:rsidP="00E1560A">
      <w:pPr>
        <w:spacing w:after="0" w:line="240" w:lineRule="auto"/>
        <w:ind w:left="688" w:firstLine="0"/>
        <w:jc w:val="left"/>
      </w:pPr>
      <w:r w:rsidRPr="00B30243">
        <w:t xml:space="preserve">— </w:t>
      </w:r>
      <w:r w:rsidRPr="00B30243">
        <w:tab/>
        <w:t xml:space="preserve">Национальная </w:t>
      </w:r>
      <w:r w:rsidRPr="00B30243">
        <w:tab/>
        <w:t>обра</w:t>
      </w:r>
      <w:r w:rsidR="00E1560A">
        <w:t xml:space="preserve">зовательная </w:t>
      </w:r>
      <w:r w:rsidR="00E1560A">
        <w:tab/>
        <w:t xml:space="preserve">инициатива </w:t>
      </w:r>
      <w:r w:rsidR="00E1560A">
        <w:tab/>
        <w:t xml:space="preserve">«Наша </w:t>
      </w:r>
      <w:r w:rsidRPr="00B30243">
        <w:t xml:space="preserve">новая </w:t>
      </w:r>
      <w:r w:rsidRPr="00B30243">
        <w:tab/>
        <w:t xml:space="preserve">школа», </w:t>
      </w:r>
    </w:p>
    <w:p w:rsidR="00AA0CEA" w:rsidRPr="00B30243" w:rsidRDefault="00F85293" w:rsidP="00E1560A">
      <w:pPr>
        <w:spacing w:after="0" w:line="240" w:lineRule="auto"/>
        <w:ind w:left="688" w:firstLine="0"/>
        <w:jc w:val="left"/>
      </w:pPr>
      <w:r w:rsidRPr="00B30243">
        <w:t xml:space="preserve">утвержденная Президентом Российской Федерации от 04.02.2010 № Пр-271; </w:t>
      </w:r>
    </w:p>
    <w:p w:rsidR="00AA0CEA" w:rsidRPr="00B30243" w:rsidRDefault="00F85293" w:rsidP="00B30243">
      <w:pPr>
        <w:spacing w:after="0" w:line="240" w:lineRule="auto"/>
        <w:ind w:left="688" w:firstLine="0"/>
      </w:pPr>
      <w:r w:rsidRPr="00B30243">
        <w:t xml:space="preserve">—  Национальная доктрина развития образования Российской Федерации </w:t>
      </w:r>
    </w:p>
    <w:p w:rsidR="00AA0CEA" w:rsidRPr="00B30243" w:rsidRDefault="00F85293" w:rsidP="00E1560A">
      <w:pPr>
        <w:spacing w:after="0" w:line="240" w:lineRule="auto"/>
        <w:ind w:left="688" w:firstLine="0"/>
      </w:pPr>
      <w:r w:rsidRPr="00B30243">
        <w:t xml:space="preserve">до 2025 года; </w:t>
      </w:r>
    </w:p>
    <w:p w:rsidR="00AA0CEA" w:rsidRPr="00B30243" w:rsidRDefault="00F85293" w:rsidP="00B30243">
      <w:pPr>
        <w:spacing w:after="0" w:line="240" w:lineRule="auto"/>
        <w:ind w:left="688" w:firstLine="0"/>
      </w:pPr>
      <w:r w:rsidRPr="00B30243">
        <w:t xml:space="preserve">— Федеральный государственный образовательный стандарт среднего полного общего образования, утвержденный приказом Министерства образования и науки Российской Федерации от 17» мая 2012 г.№ 413 (Зарегистрирован Минюстом России 07.06. 2012, рег. </w:t>
      </w:r>
    </w:p>
    <w:p w:rsidR="00AA0CEA" w:rsidRPr="00B30243" w:rsidRDefault="00F85293" w:rsidP="00E1560A">
      <w:pPr>
        <w:spacing w:after="0" w:line="240" w:lineRule="auto"/>
        <w:ind w:left="688" w:firstLine="0"/>
      </w:pPr>
      <w:r w:rsidRPr="00B30243">
        <w:t xml:space="preserve">№ 24480); </w:t>
      </w:r>
    </w:p>
    <w:p w:rsidR="00AA0CEA" w:rsidRPr="00B30243" w:rsidRDefault="00F85293" w:rsidP="00E1560A">
      <w:pPr>
        <w:spacing w:after="0" w:line="240" w:lineRule="auto"/>
        <w:ind w:left="688" w:firstLine="0"/>
      </w:pPr>
      <w:r w:rsidRPr="00B30243">
        <w:t xml:space="preserve">—  Санитарно-эпидемиологические   правила   и   нормативы   СанПиН </w:t>
      </w:r>
    </w:p>
    <w:p w:rsidR="00AA0CEA" w:rsidRPr="00B30243" w:rsidRDefault="00F85293" w:rsidP="00E1560A">
      <w:pPr>
        <w:spacing w:after="0" w:line="240" w:lineRule="auto"/>
        <w:ind w:left="688" w:firstLine="0"/>
      </w:pPr>
      <w:r w:rsidRPr="00B30243">
        <w:t xml:space="preserve">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 189; </w:t>
      </w:r>
    </w:p>
    <w:p w:rsidR="00AA0CEA" w:rsidRPr="00B30243" w:rsidRDefault="00F85293" w:rsidP="00B30243">
      <w:pPr>
        <w:spacing w:after="0" w:line="240" w:lineRule="auto"/>
        <w:ind w:left="688" w:firstLine="0"/>
      </w:pPr>
      <w:r w:rsidRPr="00B30243">
        <w:t xml:space="preserve">—  Устав и локальные акты </w:t>
      </w:r>
      <w:r w:rsidR="00E1560A">
        <w:t>МБОУ «Гимназия № 35»</w:t>
      </w:r>
    </w:p>
    <w:p w:rsidR="00AA0CEA" w:rsidRPr="00B30243" w:rsidRDefault="00AA0CEA" w:rsidP="00B30243">
      <w:pPr>
        <w:spacing w:after="0" w:line="240" w:lineRule="auto"/>
        <w:ind w:left="688" w:firstLine="0"/>
      </w:pPr>
    </w:p>
    <w:p w:rsidR="00AA0CEA" w:rsidRPr="00E1560A" w:rsidRDefault="00F85293" w:rsidP="00B30243">
      <w:pPr>
        <w:spacing w:after="0" w:line="240" w:lineRule="auto"/>
        <w:ind w:left="688" w:firstLine="0"/>
        <w:rPr>
          <w:b/>
        </w:rPr>
      </w:pPr>
      <w:r w:rsidRPr="00E1560A">
        <w:rPr>
          <w:b/>
        </w:rPr>
        <w:t xml:space="preserve">При разработке программы использовались: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 План действий по модернизации общего образования на 2011-2015 гг., утвержденный Распоряжением Правительства Российской Федерации от 07.09.2010 </w:t>
      </w:r>
    </w:p>
    <w:p w:rsidR="00AA0CEA" w:rsidRPr="00B30243" w:rsidRDefault="00E1560A" w:rsidP="00E1560A">
      <w:pPr>
        <w:spacing w:after="0" w:line="240" w:lineRule="auto"/>
        <w:ind w:left="688" w:firstLine="0"/>
      </w:pPr>
      <w:r>
        <w:t>№ 1507-р;</w:t>
      </w:r>
    </w:p>
    <w:p w:rsidR="00AA0CEA" w:rsidRPr="00B30243" w:rsidRDefault="00F85293" w:rsidP="00B30243">
      <w:pPr>
        <w:spacing w:after="0" w:line="240" w:lineRule="auto"/>
        <w:ind w:left="688" w:firstLine="0"/>
      </w:pPr>
      <w:r w:rsidRPr="00B30243">
        <w:t xml:space="preserve">— Научно-методические материалы по проектированию основной образовательной </w:t>
      </w:r>
    </w:p>
    <w:p w:rsidR="00AA0CEA" w:rsidRPr="00B30243" w:rsidRDefault="00F85293" w:rsidP="00E1560A">
      <w:pPr>
        <w:spacing w:after="0" w:line="240" w:lineRule="auto"/>
        <w:ind w:left="688" w:firstLine="0"/>
      </w:pPr>
      <w:r w:rsidRPr="00B30243">
        <w:t xml:space="preserve">программы; </w:t>
      </w:r>
    </w:p>
    <w:p w:rsidR="00AA0CEA" w:rsidRPr="00B30243" w:rsidRDefault="00F85293" w:rsidP="00B30243">
      <w:pPr>
        <w:spacing w:after="0" w:line="240" w:lineRule="auto"/>
        <w:ind w:left="688" w:firstLine="0"/>
      </w:pPr>
      <w:r w:rsidRPr="00B30243">
        <w:t xml:space="preserve">—  Учебные программы Министерства образования и науки РФ. </w:t>
      </w:r>
    </w:p>
    <w:p w:rsidR="00AA0CEA" w:rsidRPr="00B30243" w:rsidRDefault="00AA0CEA" w:rsidP="00E1560A">
      <w:pPr>
        <w:spacing w:after="0" w:line="240" w:lineRule="auto"/>
        <w:sectPr w:rsidR="00AA0CEA" w:rsidRPr="00B30243" w:rsidSect="00B30243">
          <w:headerReference w:type="even" r:id="rId7"/>
          <w:headerReference w:type="default" r:id="rId8"/>
          <w:footerReference w:type="even" r:id="rId9"/>
          <w:footerReference w:type="default" r:id="rId10"/>
          <w:headerReference w:type="first" r:id="rId11"/>
          <w:footerReference w:type="first" r:id="rId12"/>
          <w:pgSz w:w="11899" w:h="16841" w:code="9"/>
          <w:pgMar w:top="720" w:right="720" w:bottom="720" w:left="720" w:header="720" w:footer="720" w:gutter="0"/>
          <w:cols w:space="720"/>
          <w:docGrid w:linePitch="326"/>
        </w:sectPr>
      </w:pPr>
    </w:p>
    <w:p w:rsidR="00AA0CEA" w:rsidRPr="00B30243" w:rsidRDefault="00F85293" w:rsidP="00E1560A">
      <w:pPr>
        <w:spacing w:after="0" w:line="240" w:lineRule="auto"/>
        <w:ind w:left="0" w:firstLine="0"/>
        <w:jc w:val="left"/>
      </w:pPr>
      <w:r w:rsidRPr="00B30243">
        <w:lastRenderedPageBreak/>
        <w:t xml:space="preserve">1.1. </w:t>
      </w:r>
      <w:r w:rsidR="00E1560A">
        <w:t xml:space="preserve">ЦЕННОСТНЫЕ  ПРИОРИТЕТЫ </w:t>
      </w:r>
      <w:r w:rsidRPr="00E1560A">
        <w:t>СР</w:t>
      </w:r>
      <w:r w:rsidR="00E1560A">
        <w:t xml:space="preserve">ЕДНЕГО </w:t>
      </w:r>
      <w:r w:rsidRPr="00E1560A">
        <w:t>ОБЩЕГО</w:t>
      </w:r>
      <w:r w:rsidRPr="00B30243">
        <w:t xml:space="preserve">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ОБРАЗОВАНИЯ </w:t>
      </w:r>
      <w:r w:rsidR="00E1560A">
        <w:t>МБОУ «Гимназия № 35»</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Среднее общее образование является основой для получения среднего профессионального (по сокращенным ускоренным программам) и высшего профессионального образования. В дополнение к обязательным предметам вводятся предметы по выбору самих обучающихся, направленные на реализацию индивидуального маршрута развития личности.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Основное назначение среднего уровня образования заключается: </w:t>
      </w:r>
    </w:p>
    <w:p w:rsidR="00AA0CEA" w:rsidRPr="00B30243" w:rsidRDefault="00F85293" w:rsidP="00B30243">
      <w:pPr>
        <w:spacing w:after="0" w:line="240" w:lineRule="auto"/>
        <w:ind w:left="688" w:firstLine="0"/>
      </w:pPr>
      <w:r w:rsidRPr="00B30243">
        <w:t xml:space="preserve"> </w:t>
      </w:r>
    </w:p>
    <w:p w:rsidR="00AA0CEA" w:rsidRPr="00B30243" w:rsidRDefault="00F85293" w:rsidP="007A3B01">
      <w:pPr>
        <w:pStyle w:val="a4"/>
        <w:numPr>
          <w:ilvl w:val="0"/>
          <w:numId w:val="3"/>
        </w:numPr>
        <w:spacing w:after="0" w:line="240" w:lineRule="auto"/>
        <w:jc w:val="left"/>
      </w:pPr>
      <w:r w:rsidRPr="00B30243">
        <w:t xml:space="preserve">в обеспечении освоения учащимися общеобразовательных программ среднего полного общего образования, </w:t>
      </w:r>
    </w:p>
    <w:p w:rsidR="00AA0CEA" w:rsidRPr="00B30243" w:rsidRDefault="00F85293" w:rsidP="007A3B01">
      <w:pPr>
        <w:pStyle w:val="a4"/>
        <w:numPr>
          <w:ilvl w:val="0"/>
          <w:numId w:val="3"/>
        </w:numPr>
        <w:spacing w:after="0" w:line="240" w:lineRule="auto"/>
      </w:pPr>
      <w:r w:rsidRPr="00B30243">
        <w:t xml:space="preserve">в развитии устойчивых познавательных интересов и творческих способностей, </w:t>
      </w:r>
    </w:p>
    <w:p w:rsidR="00AA0CEA" w:rsidRPr="00B30243" w:rsidRDefault="00F85293" w:rsidP="00B30243">
      <w:pPr>
        <w:spacing w:after="0" w:line="240" w:lineRule="auto"/>
        <w:ind w:left="688" w:firstLine="0"/>
      </w:pPr>
      <w:r w:rsidRPr="00B30243">
        <w:t xml:space="preserve"> </w:t>
      </w:r>
    </w:p>
    <w:p w:rsidR="00AA0CEA" w:rsidRPr="00B30243" w:rsidRDefault="00F85293" w:rsidP="007A3B01">
      <w:pPr>
        <w:pStyle w:val="a4"/>
        <w:numPr>
          <w:ilvl w:val="0"/>
          <w:numId w:val="3"/>
        </w:numPr>
        <w:spacing w:after="0" w:line="240" w:lineRule="auto"/>
      </w:pPr>
      <w:r w:rsidRPr="00B30243">
        <w:t xml:space="preserve">в формировании потребностей и умений самостоятельной учебной деятельности. </w:t>
      </w:r>
    </w:p>
    <w:p w:rsidR="00AA0CEA" w:rsidRPr="00B30243" w:rsidRDefault="00F85293" w:rsidP="00B30243">
      <w:pPr>
        <w:spacing w:after="0" w:line="240" w:lineRule="auto"/>
        <w:ind w:left="688" w:firstLine="0"/>
      </w:pPr>
      <w:r w:rsidRPr="00B30243">
        <w:t xml:space="preserve"> </w:t>
      </w:r>
    </w:p>
    <w:p w:rsidR="00AA0CEA" w:rsidRPr="00B30243" w:rsidRDefault="00F85293" w:rsidP="00E1560A">
      <w:pPr>
        <w:spacing w:after="0" w:line="240" w:lineRule="auto"/>
        <w:ind w:left="688" w:firstLine="0"/>
        <w:jc w:val="left"/>
      </w:pPr>
      <w:r w:rsidRPr="00B30243">
        <w:rPr>
          <w:rFonts w:eastAsia="Arial"/>
        </w:rPr>
        <w:t xml:space="preserve"> </w:t>
      </w:r>
      <w:r w:rsidRPr="00B30243">
        <w:t>Помимо освоения основ современных наук и технологий пристальное вним</w:t>
      </w:r>
      <w:r w:rsidR="00E1560A">
        <w:t xml:space="preserve">ание уделяется развитию </w:t>
      </w:r>
      <w:r w:rsidRPr="00B30243">
        <w:t xml:space="preserve">теоретического мышления, овладению эффективными способами мыследеятельности, формированию гуманистического отношения к окружающему миру. </w:t>
      </w:r>
    </w:p>
    <w:p w:rsidR="00AA0CEA" w:rsidRPr="00B30243" w:rsidRDefault="00F85293" w:rsidP="00B30243">
      <w:pPr>
        <w:spacing w:after="0" w:line="240" w:lineRule="auto"/>
        <w:ind w:left="688" w:firstLine="0"/>
      </w:pPr>
      <w:r w:rsidRPr="00B30243">
        <w:t xml:space="preserve"> </w:t>
      </w:r>
    </w:p>
    <w:p w:rsidR="00AA0CEA" w:rsidRPr="00B30243" w:rsidRDefault="00F85293" w:rsidP="00E1560A">
      <w:pPr>
        <w:spacing w:after="0" w:line="240" w:lineRule="auto"/>
        <w:ind w:left="688" w:firstLine="0"/>
      </w:pPr>
      <w:r w:rsidRPr="00B30243">
        <w:rPr>
          <w:rFonts w:eastAsia="Arial"/>
        </w:rPr>
        <w:t xml:space="preserve"> </w:t>
      </w:r>
      <w:r w:rsidRPr="00B30243">
        <w:t xml:space="preserve">Содержание образования на старшей ступени соответствует целям и структуре образовательных областей основной школы, однако предполагает более высокий уровень целостности, осмысленности, способности усвоения его учащимися. </w:t>
      </w:r>
    </w:p>
    <w:p w:rsidR="00AA0CEA" w:rsidRPr="00B30243" w:rsidRDefault="00F85293" w:rsidP="00E1560A">
      <w:pPr>
        <w:spacing w:after="0" w:line="240" w:lineRule="auto"/>
        <w:ind w:left="688" w:firstLine="0"/>
      </w:pPr>
      <w:r w:rsidRPr="00B30243">
        <w:t xml:space="preserve">Главными приоритетами среднего уровня в </w:t>
      </w:r>
      <w:r w:rsidR="00E1560A">
        <w:t>МБОУ «Гимназия № 35»</w:t>
      </w:r>
      <w:r w:rsidR="00E1560A" w:rsidRPr="00B30243">
        <w:t xml:space="preserve"> </w:t>
      </w:r>
      <w:r w:rsidRPr="00B30243">
        <w:t xml:space="preserve">являются: </w:t>
      </w:r>
    </w:p>
    <w:p w:rsidR="00AA0CEA" w:rsidRPr="00B30243" w:rsidRDefault="00F85293" w:rsidP="007A3B01">
      <w:pPr>
        <w:pStyle w:val="a4"/>
        <w:numPr>
          <w:ilvl w:val="0"/>
          <w:numId w:val="4"/>
        </w:numPr>
        <w:spacing w:after="0" w:line="240" w:lineRule="auto"/>
      </w:pPr>
      <w:r w:rsidRPr="00B30243">
        <w:t xml:space="preserve">создание системы специализированной подготовки учащихся старших классов школы, ориентированной на индивидуализацию обучения и социализацию обучающихся; </w:t>
      </w:r>
    </w:p>
    <w:p w:rsidR="00AA0CEA" w:rsidRPr="00B30243" w:rsidRDefault="00F85293" w:rsidP="007A3B01">
      <w:pPr>
        <w:pStyle w:val="a4"/>
        <w:numPr>
          <w:ilvl w:val="0"/>
          <w:numId w:val="4"/>
        </w:numPr>
        <w:spacing w:after="0" w:line="240" w:lineRule="auto"/>
      </w:pPr>
      <w:r w:rsidRPr="00B30243">
        <w:t xml:space="preserve">обеспечение   преемственности   между   общим   и   профессиональным образованием; </w:t>
      </w:r>
    </w:p>
    <w:p w:rsidR="00AA0CEA" w:rsidRPr="00B30243" w:rsidRDefault="00F85293" w:rsidP="007A3B01">
      <w:pPr>
        <w:pStyle w:val="a4"/>
        <w:numPr>
          <w:ilvl w:val="0"/>
          <w:numId w:val="4"/>
        </w:numPr>
        <w:spacing w:after="0" w:line="240" w:lineRule="auto"/>
      </w:pPr>
      <w:r w:rsidRPr="00B30243">
        <w:t xml:space="preserve">организация более эффективной подготовки выпускников старшей школы к успешному освоению программ высшего профессионального образования на основе владения культурой исследовательской деятельности. </w:t>
      </w:r>
    </w:p>
    <w:p w:rsidR="00AA0CEA" w:rsidRPr="00B30243" w:rsidRDefault="00F85293" w:rsidP="00B30243">
      <w:pPr>
        <w:spacing w:after="0" w:line="240" w:lineRule="auto"/>
        <w:ind w:left="688" w:firstLine="0"/>
      </w:pPr>
      <w:r w:rsidRPr="00B30243">
        <w:t xml:space="preserve"> </w:t>
      </w:r>
    </w:p>
    <w:p w:rsidR="00AA0CEA" w:rsidRPr="00B30243" w:rsidRDefault="00F85293" w:rsidP="00E1560A">
      <w:pPr>
        <w:spacing w:after="0" w:line="240" w:lineRule="auto"/>
        <w:ind w:left="688" w:firstLine="0"/>
      </w:pPr>
      <w:r w:rsidRPr="00B30243">
        <w:t xml:space="preserve">На старшей ступени обучения в </w:t>
      </w:r>
      <w:r w:rsidR="00E1560A">
        <w:t>МБОУ «Гимназия № 35»</w:t>
      </w:r>
      <w:r w:rsidR="00E1560A" w:rsidRPr="00B30243">
        <w:t xml:space="preserve"> </w:t>
      </w:r>
      <w:r w:rsidRPr="00B30243">
        <w:t xml:space="preserve">создается модель средней (полной) школы, позволяющая каждому ученику сформировать и реализовать свой индивидуальный учебный план, которая не ограничивает школьника выбором какого-либо конкретного профиля, а дает возможность осуществлять свои индивидуальные образовательные планы. </w:t>
      </w:r>
    </w:p>
    <w:p w:rsidR="00AA0CEA" w:rsidRPr="00B30243" w:rsidRDefault="00F85293" w:rsidP="00E1560A">
      <w:pPr>
        <w:spacing w:after="0" w:line="240" w:lineRule="auto"/>
        <w:ind w:left="688" w:firstLine="0"/>
        <w:jc w:val="left"/>
      </w:pPr>
      <w:r w:rsidRPr="00B30243">
        <w:t>При реализации этой модели важнейшей задачей школы является создание вариативной образовательной среды для самостоятельного, осознанного выбора обучающимися учебных предметов (базовых, профильных, элективных), для выбора форм обучения (очн</w:t>
      </w:r>
      <w:r w:rsidR="00E1560A">
        <w:t>ая, самообразование, семейная),</w:t>
      </w:r>
      <w:r w:rsidRPr="00B30243">
        <w:rPr>
          <w:rFonts w:eastAsia="Arial"/>
        </w:rPr>
        <w:t xml:space="preserve"> </w:t>
      </w:r>
      <w:r w:rsidRPr="00B30243">
        <w:t xml:space="preserve">для выбора преподавательского состава в прохождении дополнительных занятий, кружков, факультативов, элективных курсов и пр. </w:t>
      </w:r>
    </w:p>
    <w:p w:rsidR="00AA0CEA" w:rsidRPr="00B30243" w:rsidRDefault="00F85293" w:rsidP="00B30243">
      <w:pPr>
        <w:spacing w:after="0" w:line="240" w:lineRule="auto"/>
        <w:ind w:left="688" w:firstLine="0"/>
      </w:pPr>
      <w:r w:rsidRPr="00B30243">
        <w:t xml:space="preserve"> </w:t>
      </w:r>
    </w:p>
    <w:p w:rsidR="00AA0CEA" w:rsidRPr="00B30243" w:rsidRDefault="00F85293" w:rsidP="00E1560A">
      <w:pPr>
        <w:spacing w:after="0" w:line="240" w:lineRule="auto"/>
        <w:ind w:left="688" w:firstLine="0"/>
      </w:pPr>
      <w:r w:rsidRPr="00B30243">
        <w:t xml:space="preserve">Базовые предметы являются обязательными для всех обучающихся. 10-11 классы – профильные (физико-математический, социально-экономический, гуманитарный, физикохимический, биолого-химический). Система обучения обучающихся по индивидуальным учебным планам предлагает свободно конструируемый профиль обучения: с обязательными профильными предметами, с обязательными непрофильными предметами и предметами по выбору (не менее 3). Жесткая фиксация перечня, объема и основного содержания профильных учебных курсов на основе стандартов профильного обучения позволила создать равные стартовые условия для всех обучающихся, обеспечить единство </w:t>
      </w:r>
      <w:r w:rsidRPr="00B30243">
        <w:lastRenderedPageBreak/>
        <w:t>требований ко всем выпускникам старшей ступени обучения, обеспечить преемственность и согласованность образовательных программ общего и п</w:t>
      </w:r>
      <w:r w:rsidR="00E1560A">
        <w:t xml:space="preserve">рофессионального образования. </w:t>
      </w:r>
      <w:r w:rsidR="00E1560A">
        <w:tab/>
      </w:r>
    </w:p>
    <w:p w:rsidR="00AA0CEA" w:rsidRPr="00B30243" w:rsidRDefault="00F85293" w:rsidP="00B30243">
      <w:pPr>
        <w:spacing w:after="0" w:line="240" w:lineRule="auto"/>
        <w:ind w:left="688" w:firstLine="0"/>
      </w:pPr>
      <w:r w:rsidRPr="00B30243">
        <w:t xml:space="preserve">Такой подход позволяет каждому ученику формировать практически свою строго </w:t>
      </w:r>
      <w:r w:rsidRPr="00B30243">
        <w:tab/>
        <w:t xml:space="preserve">индивидуальную программу обучения на основе жестко заданного, ограниченного набора базовых, профильных и специализированных курсов, поддерживающих профиль.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Обучение осуществляется на базовом и профильном уровне: не менее трех предметов изучается на профильном уровне с поддержкой профиля посредством элективных курсов, остальные – на базовом уровне. </w:t>
      </w:r>
    </w:p>
    <w:p w:rsidR="00AA0CEA" w:rsidRPr="00B30243" w:rsidRDefault="00F85293" w:rsidP="00B30243">
      <w:pPr>
        <w:spacing w:after="0" w:line="240" w:lineRule="auto"/>
        <w:ind w:left="688" w:firstLine="0"/>
      </w:pPr>
      <w:r w:rsidRPr="00B30243">
        <w:t xml:space="preserve"> </w:t>
      </w:r>
    </w:p>
    <w:p w:rsidR="00AA0CEA" w:rsidRPr="00B30243" w:rsidRDefault="00E1560A" w:rsidP="00B30243">
      <w:pPr>
        <w:spacing w:after="0" w:line="240" w:lineRule="auto"/>
        <w:ind w:left="688" w:firstLine="0"/>
      </w:pPr>
      <w:r>
        <w:t>МБОУ «Гимназия № 35»</w:t>
      </w:r>
      <w:r w:rsidRPr="00B30243">
        <w:t xml:space="preserve"> </w:t>
      </w:r>
      <w:r w:rsidR="00F85293" w:rsidRPr="00B30243">
        <w:t xml:space="preserve">на среднем уровне образования реализуются следующие профили: </w:t>
      </w:r>
    </w:p>
    <w:p w:rsidR="00AA0CEA" w:rsidRPr="00B30243" w:rsidRDefault="00E1560A" w:rsidP="00E1560A">
      <w:pPr>
        <w:spacing w:after="0" w:line="240" w:lineRule="auto"/>
        <w:ind w:left="688" w:firstLine="0"/>
      </w:pPr>
      <w:r>
        <w:t>Биолого- географический,</w:t>
      </w:r>
      <w:r w:rsidR="00F85293" w:rsidRPr="00B30243">
        <w:rPr>
          <w:rFonts w:eastAsia="Arial"/>
        </w:rPr>
        <w:tab/>
      </w:r>
      <w:r w:rsidR="00F85293" w:rsidRPr="00B30243">
        <w:t>социально-</w:t>
      </w:r>
      <w:r w:rsidR="00AE5F5B" w:rsidRPr="00B30243">
        <w:t>гуманитарный</w:t>
      </w:r>
      <w:r w:rsidR="00F85293" w:rsidRPr="00B30243">
        <w:rPr>
          <w:rFonts w:eastAsia="Calibri"/>
        </w:rPr>
        <w:t xml:space="preserve">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Предметы, изучаемые на профильном уровне в 10-11 классах: </w:t>
      </w:r>
    </w:p>
    <w:p w:rsidR="00AA0CEA" w:rsidRPr="00B30243" w:rsidRDefault="00F85293" w:rsidP="00B30243">
      <w:pPr>
        <w:spacing w:after="0" w:line="240" w:lineRule="auto"/>
        <w:ind w:left="688" w:firstLine="0"/>
      </w:pPr>
      <w:r w:rsidRPr="00B30243">
        <w:t xml:space="preserve"> </w:t>
      </w:r>
    </w:p>
    <w:tbl>
      <w:tblPr>
        <w:tblStyle w:val="TableGrid"/>
        <w:tblW w:w="8171" w:type="dxa"/>
        <w:tblInd w:w="895" w:type="dxa"/>
        <w:tblLayout w:type="fixed"/>
        <w:tblCellMar>
          <w:left w:w="5" w:type="dxa"/>
          <w:right w:w="115" w:type="dxa"/>
        </w:tblCellMar>
        <w:tblLook w:val="04A0" w:firstRow="1" w:lastRow="0" w:firstColumn="1" w:lastColumn="0" w:noHBand="0" w:noVBand="1"/>
      </w:tblPr>
      <w:tblGrid>
        <w:gridCol w:w="3257"/>
        <w:gridCol w:w="4914"/>
      </w:tblGrid>
      <w:tr w:rsidR="004018C1" w:rsidRPr="00B30243" w:rsidTr="004018C1">
        <w:trPr>
          <w:trHeight w:val="1013"/>
        </w:trPr>
        <w:tc>
          <w:tcPr>
            <w:tcW w:w="3257" w:type="dxa"/>
            <w:tcBorders>
              <w:top w:val="single" w:sz="4" w:space="0" w:color="000000"/>
              <w:left w:val="single" w:sz="4" w:space="0" w:color="000000"/>
              <w:bottom w:val="single" w:sz="4" w:space="0" w:color="000000"/>
              <w:right w:val="single" w:sz="4" w:space="0" w:color="000000"/>
            </w:tcBorders>
          </w:tcPr>
          <w:p w:rsidR="004018C1" w:rsidRPr="00B30243" w:rsidRDefault="004018C1" w:rsidP="00B30243">
            <w:pPr>
              <w:spacing w:after="0" w:line="240" w:lineRule="auto"/>
              <w:ind w:left="688" w:firstLine="0"/>
            </w:pPr>
            <w:r w:rsidRPr="00B30243">
              <w:t>Б</w:t>
            </w:r>
            <w:r w:rsidR="00E1560A">
              <w:t>иолого-географический</w:t>
            </w:r>
          </w:p>
          <w:p w:rsidR="004018C1" w:rsidRPr="00B30243" w:rsidRDefault="004018C1" w:rsidP="00B30243">
            <w:pPr>
              <w:spacing w:after="0" w:line="240" w:lineRule="auto"/>
              <w:ind w:left="688" w:firstLine="0"/>
            </w:pPr>
          </w:p>
        </w:tc>
        <w:tc>
          <w:tcPr>
            <w:tcW w:w="4914" w:type="dxa"/>
            <w:tcBorders>
              <w:top w:val="single" w:sz="4" w:space="0" w:color="000000"/>
              <w:left w:val="single" w:sz="4" w:space="0" w:color="000000"/>
              <w:bottom w:val="single" w:sz="4" w:space="0" w:color="000000"/>
              <w:right w:val="single" w:sz="4" w:space="0" w:color="000000"/>
            </w:tcBorders>
          </w:tcPr>
          <w:p w:rsidR="004018C1" w:rsidRPr="00B30243" w:rsidRDefault="004018C1" w:rsidP="00B30243">
            <w:pPr>
              <w:spacing w:after="0" w:line="240" w:lineRule="auto"/>
              <w:ind w:left="688" w:firstLine="0"/>
            </w:pPr>
            <w:r w:rsidRPr="00B30243">
              <w:t>Социально- гуманитарны</w:t>
            </w:r>
            <w:r w:rsidR="00E1560A">
              <w:t>й</w:t>
            </w:r>
            <w:r w:rsidRPr="00B30243">
              <w:t xml:space="preserve"> </w:t>
            </w:r>
          </w:p>
        </w:tc>
      </w:tr>
      <w:tr w:rsidR="004018C1" w:rsidRPr="00B30243" w:rsidTr="004018C1">
        <w:trPr>
          <w:trHeight w:val="1013"/>
        </w:trPr>
        <w:tc>
          <w:tcPr>
            <w:tcW w:w="3257" w:type="dxa"/>
            <w:tcBorders>
              <w:top w:val="single" w:sz="4" w:space="0" w:color="000000"/>
              <w:left w:val="single" w:sz="4" w:space="0" w:color="000000"/>
              <w:bottom w:val="single" w:sz="4" w:space="0" w:color="000000"/>
              <w:right w:val="single" w:sz="4" w:space="0" w:color="000000"/>
            </w:tcBorders>
          </w:tcPr>
          <w:p w:rsidR="004018C1" w:rsidRPr="00B30243" w:rsidRDefault="004018C1" w:rsidP="00B30243">
            <w:pPr>
              <w:spacing w:after="0" w:line="240" w:lineRule="auto"/>
              <w:ind w:left="688" w:firstLine="0"/>
            </w:pPr>
            <w:r w:rsidRPr="00B30243">
              <w:t xml:space="preserve">Математика </w:t>
            </w:r>
          </w:p>
          <w:p w:rsidR="004018C1" w:rsidRPr="00B30243" w:rsidRDefault="004018C1" w:rsidP="00B30243">
            <w:pPr>
              <w:spacing w:after="0" w:line="240" w:lineRule="auto"/>
              <w:ind w:left="688" w:firstLine="0"/>
            </w:pPr>
            <w:r w:rsidRPr="00B30243">
              <w:t xml:space="preserve">Биология </w:t>
            </w:r>
          </w:p>
          <w:p w:rsidR="004018C1" w:rsidRPr="00B30243" w:rsidRDefault="004018C1" w:rsidP="00B30243">
            <w:pPr>
              <w:spacing w:after="0" w:line="240" w:lineRule="auto"/>
              <w:ind w:left="688" w:firstLine="0"/>
            </w:pPr>
            <w:r w:rsidRPr="00B30243">
              <w:t>география</w:t>
            </w:r>
          </w:p>
        </w:tc>
        <w:tc>
          <w:tcPr>
            <w:tcW w:w="4914" w:type="dxa"/>
            <w:tcBorders>
              <w:top w:val="single" w:sz="4" w:space="0" w:color="000000"/>
              <w:left w:val="single" w:sz="4" w:space="0" w:color="000000"/>
              <w:bottom w:val="single" w:sz="4" w:space="0" w:color="000000"/>
              <w:right w:val="single" w:sz="4" w:space="0" w:color="000000"/>
            </w:tcBorders>
          </w:tcPr>
          <w:p w:rsidR="004018C1" w:rsidRPr="00B30243" w:rsidRDefault="004018C1" w:rsidP="00B30243">
            <w:pPr>
              <w:spacing w:after="0" w:line="240" w:lineRule="auto"/>
              <w:ind w:left="688" w:firstLine="0"/>
            </w:pPr>
            <w:r w:rsidRPr="00B30243">
              <w:t>Русский язык</w:t>
            </w:r>
          </w:p>
          <w:p w:rsidR="004018C1" w:rsidRPr="00B30243" w:rsidRDefault="004018C1" w:rsidP="00B30243">
            <w:pPr>
              <w:spacing w:after="0" w:line="240" w:lineRule="auto"/>
              <w:ind w:left="688" w:firstLine="0"/>
            </w:pPr>
            <w:r w:rsidRPr="00B30243">
              <w:t>Литература</w:t>
            </w:r>
          </w:p>
          <w:p w:rsidR="004018C1" w:rsidRPr="00B30243" w:rsidRDefault="004018C1" w:rsidP="00B30243">
            <w:pPr>
              <w:spacing w:after="0" w:line="240" w:lineRule="auto"/>
              <w:ind w:left="688" w:firstLine="0"/>
            </w:pPr>
            <w:r w:rsidRPr="00B30243">
              <w:t>История</w:t>
            </w:r>
          </w:p>
          <w:p w:rsidR="004018C1" w:rsidRPr="00B30243" w:rsidRDefault="004018C1" w:rsidP="00B30243">
            <w:pPr>
              <w:spacing w:after="0" w:line="240" w:lineRule="auto"/>
              <w:ind w:left="688" w:firstLine="0"/>
            </w:pPr>
            <w:r w:rsidRPr="00B30243">
              <w:t xml:space="preserve">Обществознания  </w:t>
            </w:r>
          </w:p>
        </w:tc>
      </w:tr>
    </w:tbl>
    <w:p w:rsidR="00AA0CEA" w:rsidRPr="00B30243" w:rsidRDefault="00F85293" w:rsidP="00B30243">
      <w:pPr>
        <w:spacing w:after="0" w:line="240" w:lineRule="auto"/>
        <w:ind w:left="688" w:firstLine="0"/>
      </w:pPr>
      <w:r w:rsidRPr="00B30243">
        <w:t xml:space="preserve"> </w:t>
      </w:r>
    </w:p>
    <w:p w:rsidR="00AA0CEA" w:rsidRPr="00B30243" w:rsidRDefault="00F85293" w:rsidP="00E1560A">
      <w:pPr>
        <w:spacing w:after="0" w:line="240" w:lineRule="auto"/>
        <w:ind w:left="688" w:firstLine="0"/>
      </w:pPr>
      <w:r w:rsidRPr="00B30243">
        <w:t xml:space="preserve">Использование эффективного учебного плана и эффективного расписания </w:t>
      </w:r>
    </w:p>
    <w:p w:rsidR="00AA0CEA" w:rsidRPr="00B30243" w:rsidRDefault="00F85293" w:rsidP="00E1560A">
      <w:pPr>
        <w:spacing w:after="0" w:line="240" w:lineRule="auto"/>
        <w:ind w:left="688" w:firstLine="0"/>
      </w:pPr>
      <w:r w:rsidRPr="00B30243">
        <w:t xml:space="preserve">предоставляет обучающимся: </w:t>
      </w:r>
    </w:p>
    <w:p w:rsidR="00AA0CEA" w:rsidRPr="00B30243" w:rsidRDefault="00F85293" w:rsidP="007A3B01">
      <w:pPr>
        <w:pStyle w:val="a4"/>
        <w:numPr>
          <w:ilvl w:val="0"/>
          <w:numId w:val="5"/>
        </w:numPr>
        <w:spacing w:after="0" w:line="240" w:lineRule="auto"/>
      </w:pPr>
      <w:r w:rsidRPr="00B30243">
        <w:t xml:space="preserve">возможность выбирать приоритетные (профильные) предметы и направления </w:t>
      </w:r>
    </w:p>
    <w:p w:rsidR="00AA0CEA" w:rsidRPr="00B30243" w:rsidRDefault="00F85293" w:rsidP="00E1560A">
      <w:pPr>
        <w:spacing w:after="0" w:line="240" w:lineRule="auto"/>
        <w:ind w:left="688" w:firstLine="0"/>
      </w:pPr>
      <w:r w:rsidRPr="00B30243">
        <w:t>обучения, начиная со средней школы;</w:t>
      </w:r>
    </w:p>
    <w:p w:rsidR="00AA0CEA" w:rsidRPr="00B30243" w:rsidRDefault="00F85293" w:rsidP="007A3B01">
      <w:pPr>
        <w:pStyle w:val="a4"/>
        <w:numPr>
          <w:ilvl w:val="0"/>
          <w:numId w:val="5"/>
        </w:numPr>
        <w:spacing w:after="0" w:line="240" w:lineRule="auto"/>
      </w:pPr>
      <w:r w:rsidRPr="00B30243">
        <w:t xml:space="preserve">изучать выбранный предмет на базовом или углубленном уровне (в том числе </w:t>
      </w:r>
    </w:p>
    <w:p w:rsidR="00AA0CEA" w:rsidRPr="00B30243" w:rsidRDefault="00F85293" w:rsidP="00B30243">
      <w:pPr>
        <w:spacing w:after="0" w:line="240" w:lineRule="auto"/>
        <w:ind w:left="688" w:firstLine="0"/>
      </w:pPr>
      <w:r w:rsidRPr="00B30243">
        <w:t>обязательные учебные предметы);</w:t>
      </w:r>
    </w:p>
    <w:p w:rsidR="00AA0CEA" w:rsidRPr="00B30243" w:rsidRDefault="00AA0CEA" w:rsidP="00E1560A">
      <w:pPr>
        <w:spacing w:after="0" w:line="240" w:lineRule="auto"/>
        <w:ind w:left="0" w:firstLine="0"/>
      </w:pPr>
    </w:p>
    <w:p w:rsidR="00AA0CEA" w:rsidRPr="00B30243" w:rsidRDefault="00AA0CEA" w:rsidP="00B30243">
      <w:pPr>
        <w:spacing w:after="0" w:line="240" w:lineRule="auto"/>
        <w:ind w:left="688" w:firstLine="0"/>
      </w:pPr>
    </w:p>
    <w:p w:rsidR="00AA0CEA" w:rsidRPr="00B30243" w:rsidRDefault="00AA0CEA" w:rsidP="00B30243">
      <w:pPr>
        <w:spacing w:after="0" w:line="240" w:lineRule="auto"/>
        <w:ind w:left="688" w:firstLine="0"/>
      </w:pPr>
    </w:p>
    <w:p w:rsidR="00AA0CEA" w:rsidRPr="00B30243" w:rsidRDefault="00F85293" w:rsidP="00B30243">
      <w:pPr>
        <w:spacing w:after="0" w:line="240" w:lineRule="auto"/>
        <w:ind w:left="688" w:firstLine="0"/>
      </w:pPr>
      <w:r w:rsidRPr="00B30243">
        <w:t xml:space="preserve">1.2. ТРЕБОВАНИЯ К УРОВНЮ ПОДГОТОВКИ ВЫПУСКНИКОВ  </w:t>
      </w:r>
    </w:p>
    <w:p w:rsidR="00AA0CEA" w:rsidRPr="00B30243" w:rsidRDefault="00F85293" w:rsidP="00B30243">
      <w:pPr>
        <w:spacing w:after="0" w:line="240" w:lineRule="auto"/>
        <w:ind w:left="688" w:firstLine="0"/>
      </w:pPr>
      <w:r w:rsidRPr="00B30243">
        <w:t xml:space="preserve"> </w:t>
      </w:r>
    </w:p>
    <w:p w:rsidR="00E1560A" w:rsidRDefault="00E1560A" w:rsidP="00E1560A">
      <w:pPr>
        <w:ind w:left="0" w:firstLine="0"/>
      </w:pPr>
    </w:p>
    <w:p w:rsidR="00AA0CEA" w:rsidRPr="00B30243" w:rsidRDefault="007A5346" w:rsidP="00E1560A">
      <w:pPr>
        <w:spacing w:after="0" w:line="240" w:lineRule="auto"/>
        <w:ind w:left="0" w:firstLine="0"/>
        <w:jc w:val="left"/>
      </w:pPr>
      <w:r>
        <w:t xml:space="preserve">          </w:t>
      </w:r>
      <w:r w:rsidR="00F85293" w:rsidRPr="00B30243">
        <w:t xml:space="preserve">ООП СОО </w:t>
      </w:r>
      <w:r w:rsidR="00E1560A">
        <w:t>МБОУ «Гимназия № 35»</w:t>
      </w:r>
      <w:r w:rsidR="00E1560A" w:rsidRPr="00B30243">
        <w:t xml:space="preserve"> </w:t>
      </w:r>
      <w:r w:rsidR="00E1560A">
        <w:t xml:space="preserve">ориентирована на </w:t>
      </w:r>
      <w:r w:rsidR="00F85293" w:rsidRPr="00B30243">
        <w:t xml:space="preserve">становление личностных характеристик </w:t>
      </w:r>
      <w:r>
        <w:t xml:space="preserve">                         </w:t>
      </w:r>
      <w:r w:rsidR="00F85293" w:rsidRPr="00B30243">
        <w:t xml:space="preserve">выпускника («портрет выпускника школы»): </w:t>
      </w:r>
    </w:p>
    <w:p w:rsidR="00AA0CEA" w:rsidRPr="00B30243" w:rsidRDefault="00F85293" w:rsidP="007A3B01">
      <w:pPr>
        <w:pStyle w:val="a4"/>
        <w:numPr>
          <w:ilvl w:val="0"/>
          <w:numId w:val="6"/>
        </w:numPr>
        <w:spacing w:after="0" w:line="240" w:lineRule="auto"/>
      </w:pPr>
      <w:r w:rsidRPr="00B30243">
        <w:t xml:space="preserve">любящий свой край и свою Родину, уважающий свой народ, его культуру и духовные </w:t>
      </w:r>
    </w:p>
    <w:p w:rsidR="00AA0CEA" w:rsidRPr="00B30243" w:rsidRDefault="00F85293" w:rsidP="00E1560A">
      <w:pPr>
        <w:spacing w:after="0" w:line="240" w:lineRule="auto"/>
        <w:ind w:left="688" w:firstLine="0"/>
      </w:pPr>
      <w:r w:rsidRPr="00B30243">
        <w:t xml:space="preserve">традиции; </w:t>
      </w:r>
    </w:p>
    <w:p w:rsidR="00AA0CEA" w:rsidRPr="00B30243" w:rsidRDefault="00F85293" w:rsidP="007A3B01">
      <w:pPr>
        <w:pStyle w:val="a4"/>
        <w:numPr>
          <w:ilvl w:val="0"/>
          <w:numId w:val="6"/>
        </w:numPr>
        <w:spacing w:after="0" w:line="240" w:lineRule="auto"/>
      </w:pPr>
      <w:r w:rsidRPr="00B30243">
        <w:t xml:space="preserve">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 </w:t>
      </w:r>
    </w:p>
    <w:p w:rsidR="00AA0CEA" w:rsidRPr="00B30243" w:rsidRDefault="00F85293" w:rsidP="007A3B01">
      <w:pPr>
        <w:pStyle w:val="a4"/>
        <w:numPr>
          <w:ilvl w:val="0"/>
          <w:numId w:val="6"/>
        </w:numPr>
        <w:spacing w:after="0" w:line="240" w:lineRule="auto"/>
      </w:pPr>
      <w:r w:rsidRPr="00B30243">
        <w:t xml:space="preserve">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 </w:t>
      </w:r>
    </w:p>
    <w:p w:rsidR="00AA0CEA" w:rsidRPr="00B30243" w:rsidRDefault="00F85293" w:rsidP="007A3B01">
      <w:pPr>
        <w:pStyle w:val="a4"/>
        <w:numPr>
          <w:ilvl w:val="0"/>
          <w:numId w:val="6"/>
        </w:numPr>
        <w:spacing w:after="0" w:line="240" w:lineRule="auto"/>
      </w:pPr>
      <w:r w:rsidRPr="00B30243">
        <w:t xml:space="preserve">владеющий основами научных методов познания окружающего мира; </w:t>
      </w:r>
    </w:p>
    <w:p w:rsidR="00AA0CEA" w:rsidRPr="00B30243" w:rsidRDefault="00F85293" w:rsidP="007A3B01">
      <w:pPr>
        <w:pStyle w:val="a4"/>
        <w:numPr>
          <w:ilvl w:val="0"/>
          <w:numId w:val="6"/>
        </w:numPr>
        <w:spacing w:after="0" w:line="240" w:lineRule="auto"/>
      </w:pPr>
      <w:r w:rsidRPr="00B30243">
        <w:t xml:space="preserve">мотивированный на творчество и инновационную деятельность; </w:t>
      </w:r>
    </w:p>
    <w:p w:rsidR="00AA0CEA" w:rsidRPr="00B30243" w:rsidRDefault="00F85293" w:rsidP="007A3B01">
      <w:pPr>
        <w:pStyle w:val="a4"/>
        <w:numPr>
          <w:ilvl w:val="0"/>
          <w:numId w:val="6"/>
        </w:numPr>
        <w:spacing w:after="0" w:line="240" w:lineRule="auto"/>
      </w:pPr>
      <w:r w:rsidRPr="00B30243">
        <w:t xml:space="preserve">готовый к сотрудничеству, способный осуществлять учебно-исследовательскую, проектную и информационно-познавательную деятельность; </w:t>
      </w:r>
    </w:p>
    <w:p w:rsidR="00AA0CEA" w:rsidRPr="00B30243" w:rsidRDefault="00F85293" w:rsidP="007A3B01">
      <w:pPr>
        <w:pStyle w:val="a4"/>
        <w:numPr>
          <w:ilvl w:val="0"/>
          <w:numId w:val="6"/>
        </w:numPr>
        <w:spacing w:after="0" w:line="240" w:lineRule="auto"/>
      </w:pPr>
      <w:r w:rsidRPr="00B30243">
        <w:t>осознающий себя личностью, социально активный, уважающий закон и правопорядок, осознающий ответственность перед семьёй, обществом, государством</w:t>
      </w:r>
      <w:r w:rsidR="00942C6B">
        <w:t xml:space="preserve"> </w:t>
      </w:r>
      <w:r w:rsidRPr="00B30243">
        <w:t xml:space="preserve">человечеством; </w:t>
      </w:r>
    </w:p>
    <w:p w:rsidR="00AA0CEA" w:rsidRPr="00B30243" w:rsidRDefault="00F85293" w:rsidP="00B30243">
      <w:pPr>
        <w:spacing w:after="0" w:line="240" w:lineRule="auto"/>
        <w:ind w:left="688" w:firstLine="0"/>
      </w:pPr>
      <w:r w:rsidRPr="00B30243">
        <w:lastRenderedPageBreak/>
        <w:t xml:space="preserve"> </w:t>
      </w:r>
    </w:p>
    <w:p w:rsidR="00AA0CEA" w:rsidRPr="00B30243" w:rsidRDefault="00F85293" w:rsidP="007A3B01">
      <w:pPr>
        <w:pStyle w:val="a4"/>
        <w:numPr>
          <w:ilvl w:val="0"/>
          <w:numId w:val="6"/>
        </w:numPr>
        <w:spacing w:after="0" w:line="240" w:lineRule="auto"/>
      </w:pPr>
      <w:r w:rsidRPr="00B30243">
        <w:t xml:space="preserve">уважающий мнение других людей, умеющий вести конструктивный диалог, достигать взаимопонимания и успешно взаимодействовать; </w:t>
      </w:r>
    </w:p>
    <w:p w:rsidR="00AA0CEA" w:rsidRPr="00B30243" w:rsidRDefault="00F85293" w:rsidP="007A3B01">
      <w:pPr>
        <w:pStyle w:val="a4"/>
        <w:numPr>
          <w:ilvl w:val="0"/>
          <w:numId w:val="6"/>
        </w:numPr>
        <w:spacing w:after="0" w:line="240" w:lineRule="auto"/>
      </w:pPr>
      <w:r w:rsidRPr="00B30243">
        <w:t xml:space="preserve">осознанно выполняющий и пропагандирующий правила здорового, безопасного и экологически целесообразного образа жизни; </w:t>
      </w:r>
    </w:p>
    <w:p w:rsidR="00AA0CEA" w:rsidRPr="00B30243" w:rsidRDefault="00F85293" w:rsidP="007A3B01">
      <w:pPr>
        <w:pStyle w:val="a4"/>
        <w:numPr>
          <w:ilvl w:val="0"/>
          <w:numId w:val="6"/>
        </w:numPr>
        <w:spacing w:after="0" w:line="240" w:lineRule="auto"/>
      </w:pPr>
      <w:r w:rsidRPr="00B30243">
        <w:t xml:space="preserve">подготовленный к осознанному выбору профессии, понимающий значение профессиональной деятельности для человека и общества; </w:t>
      </w:r>
    </w:p>
    <w:p w:rsidR="00AA0CEA" w:rsidRPr="00B30243" w:rsidRDefault="00F85293" w:rsidP="007A3B01">
      <w:pPr>
        <w:pStyle w:val="a4"/>
        <w:numPr>
          <w:ilvl w:val="0"/>
          <w:numId w:val="6"/>
        </w:numPr>
        <w:spacing w:after="0" w:line="240" w:lineRule="auto"/>
      </w:pPr>
      <w:r w:rsidRPr="00B30243">
        <w:t xml:space="preserve">мотивированный на образование и  самообразование в  течение  всей своей жизни. </w:t>
      </w:r>
    </w:p>
    <w:p w:rsidR="00321A5D" w:rsidRPr="00B30243" w:rsidRDefault="00321A5D" w:rsidP="00942C6B">
      <w:pPr>
        <w:spacing w:after="0" w:line="240" w:lineRule="auto"/>
        <w:ind w:left="0" w:firstLine="0"/>
      </w:pPr>
    </w:p>
    <w:p w:rsidR="00AA0CEA" w:rsidRPr="00B30243" w:rsidRDefault="00F85293" w:rsidP="00B30243">
      <w:pPr>
        <w:spacing w:after="0" w:line="240" w:lineRule="auto"/>
        <w:ind w:left="688" w:firstLine="0"/>
      </w:pPr>
      <w:r w:rsidRPr="00B30243">
        <w:t xml:space="preserve">К числу компонентов профильной направленности личности выпускника </w:t>
      </w:r>
    </w:p>
    <w:p w:rsidR="00AA0CEA" w:rsidRPr="00B30243" w:rsidRDefault="00F85293" w:rsidP="00942C6B">
      <w:pPr>
        <w:spacing w:after="0" w:line="240" w:lineRule="auto"/>
        <w:ind w:left="688" w:firstLine="0"/>
      </w:pPr>
      <w:r w:rsidRPr="00B30243">
        <w:t xml:space="preserve">профильного класса относятся: </w:t>
      </w:r>
    </w:p>
    <w:p w:rsidR="00AA0CEA" w:rsidRPr="00B30243" w:rsidRDefault="00942C6B" w:rsidP="00942C6B">
      <w:pPr>
        <w:spacing w:after="0" w:line="240" w:lineRule="auto"/>
        <w:ind w:left="688" w:firstLine="0"/>
        <w:jc w:val="left"/>
      </w:pPr>
      <w:r>
        <w:t xml:space="preserve">необходимые умения </w:t>
      </w:r>
      <w:r w:rsidR="00F85293" w:rsidRPr="00B30243">
        <w:t>(у</w:t>
      </w:r>
      <w:r>
        <w:t xml:space="preserve">чебно-интеллектуальные, </w:t>
      </w:r>
      <w:r w:rsidR="00321A5D" w:rsidRPr="00B30243">
        <w:t>учебно</w:t>
      </w:r>
      <w:r w:rsidR="00F85293" w:rsidRPr="00B30243">
        <w:t xml:space="preserve">познавательные, </w:t>
      </w:r>
    </w:p>
    <w:p w:rsidR="00AA0CEA" w:rsidRPr="00B30243" w:rsidRDefault="00942C6B" w:rsidP="00942C6B">
      <w:pPr>
        <w:spacing w:after="0" w:line="240" w:lineRule="auto"/>
        <w:ind w:left="688" w:firstLine="0"/>
        <w:jc w:val="left"/>
      </w:pPr>
      <w:r>
        <w:tab/>
        <w:t xml:space="preserve">навыки </w:t>
      </w:r>
      <w:r w:rsidR="00F85293" w:rsidRPr="00B30243">
        <w:t>научно</w:t>
      </w:r>
      <w:r w:rsidR="00321A5D" w:rsidRPr="00B30243">
        <w:t xml:space="preserve"> </w:t>
      </w:r>
      <w:r w:rsidR="00F85293" w:rsidRPr="00B30243">
        <w:t xml:space="preserve">исследовательской работы, </w:t>
      </w:r>
      <w:r>
        <w:t xml:space="preserve">позволяющие выполнять несложные </w:t>
      </w:r>
      <w:r w:rsidR="00F85293" w:rsidRPr="00B30243">
        <w:t xml:space="preserve">теоретические и экспериментальные исследования; осознанное освоение </w:t>
      </w:r>
    </w:p>
    <w:p w:rsidR="00AA0CEA" w:rsidRPr="00B30243" w:rsidRDefault="00F85293" w:rsidP="00942C6B">
      <w:pPr>
        <w:spacing w:after="0" w:line="240" w:lineRule="auto"/>
        <w:ind w:left="688" w:firstLine="0"/>
        <w:jc w:val="left"/>
      </w:pPr>
      <w:r w:rsidRPr="00B30243">
        <w:t xml:space="preserve"> </w:t>
      </w:r>
    </w:p>
    <w:p w:rsidR="00AA0CEA" w:rsidRPr="00B30243" w:rsidRDefault="00F85293" w:rsidP="00942C6B">
      <w:pPr>
        <w:spacing w:after="0" w:line="240" w:lineRule="auto"/>
        <w:ind w:left="688" w:firstLine="0"/>
      </w:pPr>
      <w:r w:rsidRPr="00B30243">
        <w:t xml:space="preserve">1.3. Требования к результатам освоения ООП СОО </w:t>
      </w:r>
      <w:r w:rsidR="00942C6B">
        <w:t>МБОУ «Гимназия № 35»</w:t>
      </w:r>
      <w:r w:rsidR="00942C6B" w:rsidRPr="00B30243">
        <w:t xml:space="preserve"> </w:t>
      </w:r>
      <w:r w:rsidRPr="00B30243">
        <w:t xml:space="preserve">ООП СОО </w:t>
      </w:r>
      <w:r w:rsidR="00942C6B">
        <w:t>МБОУ «Гимназия № 35»</w:t>
      </w:r>
      <w:r w:rsidR="00942C6B" w:rsidRPr="00B30243">
        <w:t xml:space="preserve"> </w:t>
      </w:r>
      <w:r w:rsidRPr="00B30243">
        <w:t xml:space="preserve"> устанавливает требования к результатам образовательной подготовки обучающихся 10-11 классов: личностным, включающим готовность и способность обучающихся к саморазвитию и личностному самоопределению, сформированная  мотивация к обучению и целенаправленной познавательной деятельности, системы значимых социальных и межличностных отношений, ценностно - 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 </w:t>
      </w:r>
    </w:p>
    <w:p w:rsidR="00AA0CEA" w:rsidRPr="00B30243" w:rsidRDefault="00F85293" w:rsidP="007A3B01">
      <w:pPr>
        <w:pStyle w:val="a4"/>
        <w:numPr>
          <w:ilvl w:val="0"/>
          <w:numId w:val="7"/>
        </w:numPr>
        <w:spacing w:after="0" w:line="240" w:lineRule="auto"/>
      </w:pPr>
      <w:r w:rsidRPr="00B30243">
        <w:t xml:space="preserve">мета предметным, включающим освоенные обучающимися меж 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 </w:t>
      </w:r>
    </w:p>
    <w:p w:rsidR="00AA0CEA" w:rsidRPr="00B30243" w:rsidRDefault="00F85293" w:rsidP="00B30243">
      <w:pPr>
        <w:spacing w:after="0" w:line="240" w:lineRule="auto"/>
        <w:ind w:left="688" w:firstLine="0"/>
      </w:pPr>
      <w:r w:rsidRPr="00B30243">
        <w:t xml:space="preserve"> </w:t>
      </w:r>
    </w:p>
    <w:p w:rsidR="00AA0CEA" w:rsidRPr="00B30243" w:rsidRDefault="00F85293" w:rsidP="007A3B01">
      <w:pPr>
        <w:pStyle w:val="a4"/>
        <w:numPr>
          <w:ilvl w:val="0"/>
          <w:numId w:val="7"/>
        </w:numPr>
        <w:spacing w:after="0" w:line="240" w:lineRule="auto"/>
      </w:pPr>
      <w:r w:rsidRPr="00B30243">
        <w:t xml:space="preserve">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 проектны ситуациях, формирование научного типа мышления, владение научной терминологией, ключевыми понятиями, методами и приёмами. </w:t>
      </w:r>
    </w:p>
    <w:p w:rsidR="00AA0CEA" w:rsidRPr="00B30243" w:rsidRDefault="00F85293" w:rsidP="00942C6B">
      <w:pPr>
        <w:spacing w:after="0" w:line="240" w:lineRule="auto"/>
        <w:ind w:left="688" w:firstLine="0"/>
      </w:pPr>
      <w:r w:rsidRPr="00B30243">
        <w:t xml:space="preserve">   </w:t>
      </w:r>
    </w:p>
    <w:p w:rsidR="00AA0CEA" w:rsidRPr="00B30243" w:rsidRDefault="00F85293" w:rsidP="00942C6B">
      <w:pPr>
        <w:spacing w:after="0" w:line="240" w:lineRule="auto"/>
        <w:ind w:left="688" w:firstLine="0"/>
      </w:pPr>
      <w:r w:rsidRPr="00B30243">
        <w:t xml:space="preserve">Личностные результаты освоения основной образовательной программы среднего общего образования должны отражать: </w:t>
      </w:r>
    </w:p>
    <w:p w:rsidR="00AA0CEA" w:rsidRPr="00B30243" w:rsidRDefault="00F85293" w:rsidP="007A3B01">
      <w:pPr>
        <w:pStyle w:val="a4"/>
        <w:numPr>
          <w:ilvl w:val="0"/>
          <w:numId w:val="8"/>
        </w:numPr>
        <w:spacing w:after="0" w:line="240" w:lineRule="auto"/>
      </w:pPr>
      <w:r w:rsidRPr="00B30243">
        <w:t xml:space="preserve">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AA0CEA" w:rsidRPr="00B30243" w:rsidRDefault="00F85293" w:rsidP="007A3B01">
      <w:pPr>
        <w:pStyle w:val="a4"/>
        <w:numPr>
          <w:ilvl w:val="0"/>
          <w:numId w:val="8"/>
        </w:numPr>
        <w:spacing w:after="0" w:line="240" w:lineRule="auto"/>
      </w:pPr>
      <w:r w:rsidRPr="00B30243">
        <w:t xml:space="preserve">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AA0CEA" w:rsidRPr="00B30243" w:rsidRDefault="00F85293" w:rsidP="007A3B01">
      <w:pPr>
        <w:pStyle w:val="a4"/>
        <w:numPr>
          <w:ilvl w:val="0"/>
          <w:numId w:val="8"/>
        </w:numPr>
        <w:spacing w:after="0" w:line="240" w:lineRule="auto"/>
      </w:pPr>
      <w:r w:rsidRPr="00B30243">
        <w:t xml:space="preserve">готовность к служению Отечеству, его защите; </w:t>
      </w:r>
    </w:p>
    <w:p w:rsidR="00AA0CEA" w:rsidRPr="00B30243" w:rsidRDefault="00F85293" w:rsidP="00B30243">
      <w:pPr>
        <w:spacing w:after="0" w:line="240" w:lineRule="auto"/>
        <w:ind w:left="688" w:firstLine="0"/>
      </w:pPr>
      <w:r w:rsidRPr="00B30243">
        <w:t xml:space="preserve"> </w:t>
      </w:r>
    </w:p>
    <w:p w:rsidR="00AA0CEA" w:rsidRPr="00B30243" w:rsidRDefault="00F85293" w:rsidP="007A3B01">
      <w:pPr>
        <w:pStyle w:val="a4"/>
        <w:numPr>
          <w:ilvl w:val="0"/>
          <w:numId w:val="8"/>
        </w:numPr>
        <w:spacing w:after="0" w:line="240" w:lineRule="auto"/>
      </w:pPr>
      <w:r w:rsidRPr="00B30243">
        <w:lastRenderedPageBreak/>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AA0CEA" w:rsidRPr="00B30243" w:rsidRDefault="00F85293" w:rsidP="007A3B01">
      <w:pPr>
        <w:pStyle w:val="a4"/>
        <w:numPr>
          <w:ilvl w:val="0"/>
          <w:numId w:val="8"/>
        </w:numPr>
        <w:spacing w:after="0" w:line="240" w:lineRule="auto"/>
      </w:pPr>
      <w:r w:rsidRPr="00B30243">
        <w:t xml:space="preserve">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rsidR="00AA0CEA" w:rsidRPr="00B30243" w:rsidRDefault="00F85293" w:rsidP="007A3B01">
      <w:pPr>
        <w:pStyle w:val="a4"/>
        <w:numPr>
          <w:ilvl w:val="0"/>
          <w:numId w:val="8"/>
        </w:numPr>
        <w:spacing w:after="0" w:line="240" w:lineRule="auto"/>
        <w:jc w:val="left"/>
      </w:pPr>
      <w:r w:rsidRPr="00B30243">
        <w:t xml:space="preserve">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 </w:t>
      </w:r>
    </w:p>
    <w:p w:rsidR="00AA0CEA" w:rsidRPr="00B30243" w:rsidRDefault="00F85293" w:rsidP="007A3B01">
      <w:pPr>
        <w:pStyle w:val="a4"/>
        <w:numPr>
          <w:ilvl w:val="0"/>
          <w:numId w:val="8"/>
        </w:numPr>
        <w:spacing w:after="0" w:line="240" w:lineRule="auto"/>
      </w:pPr>
      <w:r w:rsidRPr="00B30243">
        <w:t>навыки сотрудничества со сверстниками, детьми младшего возраста, в</w:t>
      </w:r>
      <w:r w:rsidR="00942C6B">
        <w:t xml:space="preserve">зрослыми в образовательной, общественно </w:t>
      </w:r>
      <w:r w:rsidRPr="00B30243">
        <w:t xml:space="preserve">полезной, учебно- исследовательской, проектной и других видах деятельности; </w:t>
      </w:r>
    </w:p>
    <w:p w:rsidR="00AA0CEA" w:rsidRPr="00B30243" w:rsidRDefault="00F85293" w:rsidP="007A3B01">
      <w:pPr>
        <w:pStyle w:val="a4"/>
        <w:numPr>
          <w:ilvl w:val="0"/>
          <w:numId w:val="8"/>
        </w:numPr>
        <w:spacing w:after="0" w:line="240" w:lineRule="auto"/>
      </w:pPr>
      <w:r w:rsidRPr="00B30243">
        <w:t xml:space="preserve">нравственное сознание и поведение на основе усвоения общечеловеческих ценностей; </w:t>
      </w:r>
    </w:p>
    <w:p w:rsidR="00AA0CEA" w:rsidRPr="00B30243" w:rsidRDefault="00F85293" w:rsidP="007A3B01">
      <w:pPr>
        <w:pStyle w:val="a4"/>
        <w:numPr>
          <w:ilvl w:val="0"/>
          <w:numId w:val="8"/>
        </w:numPr>
        <w:spacing w:after="0" w:line="240" w:lineRule="auto"/>
      </w:pPr>
      <w:r w:rsidRPr="00B30243">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AA0CEA" w:rsidRPr="00B30243" w:rsidRDefault="00F85293" w:rsidP="007A3B01">
      <w:pPr>
        <w:pStyle w:val="a4"/>
        <w:numPr>
          <w:ilvl w:val="0"/>
          <w:numId w:val="8"/>
        </w:numPr>
        <w:spacing w:after="0" w:line="240" w:lineRule="auto"/>
      </w:pPr>
      <w:r w:rsidRPr="00B30243">
        <w:t>принятие и реализацию ценностей здорового и безопасного образа жизни, потребности в физическом самосовершенствовании, занятиях спортивно</w:t>
      </w:r>
      <w:r w:rsidR="00321A5D" w:rsidRPr="00B30243">
        <w:t>-</w:t>
      </w:r>
      <w:r w:rsidRPr="00B30243">
        <w:t>оздоровительной деятельност</w:t>
      </w:r>
      <w:r w:rsidR="00321A5D" w:rsidRPr="00B30243">
        <w:t>ью, неприятие вредных привычек.</w:t>
      </w:r>
    </w:p>
    <w:p w:rsidR="00AA0CEA" w:rsidRPr="00B30243" w:rsidRDefault="00F85293" w:rsidP="00323A6C">
      <w:pPr>
        <w:spacing w:after="0" w:line="240" w:lineRule="auto"/>
        <w:ind w:left="688" w:firstLine="0"/>
      </w:pPr>
      <w:r w:rsidRPr="00B30243">
        <w:t xml:space="preserve"> </w:t>
      </w:r>
      <w:r w:rsidR="00323A6C">
        <w:t xml:space="preserve">  О</w:t>
      </w:r>
      <w:r w:rsidRPr="00B30243">
        <w:t xml:space="preserve">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AA0CEA" w:rsidRPr="00B30243" w:rsidRDefault="00F85293" w:rsidP="00323A6C">
      <w:pPr>
        <w:spacing w:after="0" w:line="240" w:lineRule="auto"/>
        <w:ind w:left="688" w:firstLine="0"/>
      </w:pPr>
      <w:r w:rsidRPr="00B30243">
        <w:t xml:space="preserve"> </w:t>
      </w:r>
      <w:r w:rsidR="00323A6C">
        <w:t xml:space="preserve">Метапредметные результаты освоения </w:t>
      </w:r>
      <w:r w:rsidRPr="00B30243">
        <w:t xml:space="preserve">основной образовательной программы среднего (полного) общего образования должны отражать: </w:t>
      </w:r>
    </w:p>
    <w:p w:rsidR="00AA0CEA" w:rsidRPr="00B30243" w:rsidRDefault="00F85293" w:rsidP="007A3B01">
      <w:pPr>
        <w:pStyle w:val="a4"/>
        <w:numPr>
          <w:ilvl w:val="0"/>
          <w:numId w:val="9"/>
        </w:numPr>
        <w:spacing w:after="0" w:line="240" w:lineRule="auto"/>
      </w:pPr>
      <w:r w:rsidRPr="00B30243">
        <w:t xml:space="preserve">умение самостоятельно определять цели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rsidR="00AA0CEA" w:rsidRPr="00B30243" w:rsidRDefault="00F85293" w:rsidP="007A3B01">
      <w:pPr>
        <w:pStyle w:val="a4"/>
        <w:numPr>
          <w:ilvl w:val="0"/>
          <w:numId w:val="9"/>
        </w:numPr>
        <w:spacing w:after="0" w:line="240" w:lineRule="auto"/>
      </w:pPr>
      <w:r w:rsidRPr="00B30243">
        <w:t xml:space="preserve">умение продуктивно общаться и взаимодействовать в процессе совместной деятельности, учитывать позиции других участников деятельности, </w:t>
      </w:r>
      <w:r w:rsidR="00321A5D" w:rsidRPr="00B30243">
        <w:t>эффективно разрешать конфликты.</w:t>
      </w:r>
    </w:p>
    <w:p w:rsidR="00AA0CEA" w:rsidRPr="00B30243" w:rsidRDefault="00323A6C" w:rsidP="007A3B01">
      <w:pPr>
        <w:pStyle w:val="a4"/>
        <w:numPr>
          <w:ilvl w:val="0"/>
          <w:numId w:val="9"/>
        </w:numPr>
        <w:spacing w:after="0" w:line="240" w:lineRule="auto"/>
        <w:jc w:val="left"/>
      </w:pPr>
      <w:r>
        <w:t xml:space="preserve">готовность </w:t>
      </w:r>
      <w:r>
        <w:tab/>
        <w:t xml:space="preserve">и способность </w:t>
      </w:r>
      <w:r w:rsidR="00F85293" w:rsidRPr="00B30243">
        <w:t>к с</w:t>
      </w:r>
      <w:r>
        <w:t xml:space="preserve">амостоятельной </w:t>
      </w:r>
      <w:r>
        <w:tab/>
        <w:t xml:space="preserve">информационно </w:t>
      </w:r>
      <w:r w:rsidR="00F85293" w:rsidRPr="00B30243">
        <w:t xml:space="preserve">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AA0CEA" w:rsidRPr="00B30243" w:rsidRDefault="00F85293" w:rsidP="007A3B01">
      <w:pPr>
        <w:pStyle w:val="a4"/>
        <w:numPr>
          <w:ilvl w:val="0"/>
          <w:numId w:val="9"/>
        </w:numPr>
        <w:spacing w:after="0" w:line="240" w:lineRule="auto"/>
      </w:pPr>
      <w:r w:rsidRPr="00B30243">
        <w:t xml:space="preserve">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AA0CEA" w:rsidRPr="00B30243" w:rsidRDefault="00F85293" w:rsidP="007A3B01">
      <w:pPr>
        <w:pStyle w:val="a4"/>
        <w:numPr>
          <w:ilvl w:val="0"/>
          <w:numId w:val="9"/>
        </w:numPr>
        <w:spacing w:after="0" w:line="240" w:lineRule="auto"/>
      </w:pPr>
      <w:r w:rsidRPr="00B30243">
        <w:t xml:space="preserve">умение   самостоятельно   оценивать   и   принимать   решения, определяющие стратегию поведения, с учётом гражданских и нравственных ценностей; </w:t>
      </w:r>
    </w:p>
    <w:p w:rsidR="00AA0CEA" w:rsidRPr="00B30243" w:rsidRDefault="00F85293" w:rsidP="007A3B01">
      <w:pPr>
        <w:pStyle w:val="a4"/>
        <w:numPr>
          <w:ilvl w:val="0"/>
          <w:numId w:val="9"/>
        </w:numPr>
        <w:spacing w:after="0" w:line="240" w:lineRule="auto"/>
      </w:pPr>
      <w:r w:rsidRPr="00B30243">
        <w:t xml:space="preserve">владение языковыми средствами - умение ясно, логично и точно излагать свою точку зрения, использовать адекватные языковые средства; </w:t>
      </w:r>
    </w:p>
    <w:p w:rsidR="00AA0CEA" w:rsidRPr="00B30243" w:rsidRDefault="00F85293" w:rsidP="007A3B01">
      <w:pPr>
        <w:pStyle w:val="a4"/>
        <w:numPr>
          <w:ilvl w:val="0"/>
          <w:numId w:val="9"/>
        </w:numPr>
        <w:spacing w:after="0" w:line="240" w:lineRule="auto"/>
      </w:pPr>
      <w:r w:rsidRPr="00B30243">
        <w:t xml:space="preserve">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w:t>
      </w:r>
    </w:p>
    <w:p w:rsidR="00AA0CEA" w:rsidRPr="00B30243" w:rsidRDefault="00F85293" w:rsidP="00323A6C">
      <w:pPr>
        <w:spacing w:after="0" w:line="240" w:lineRule="auto"/>
        <w:ind w:left="688" w:firstLine="0"/>
      </w:pPr>
      <w:r w:rsidRPr="00B30243">
        <w:t xml:space="preserve"> Предметные результаты освоения основной образовательной программы среднего общего образования устанавливаются для учебных предметов на базовом и углубленном уровнях. </w:t>
      </w:r>
    </w:p>
    <w:p w:rsidR="00AA0CEA" w:rsidRPr="00B30243" w:rsidRDefault="00F85293" w:rsidP="00B30243">
      <w:pPr>
        <w:spacing w:after="0" w:line="240" w:lineRule="auto"/>
        <w:ind w:left="688" w:firstLine="0"/>
      </w:pPr>
      <w:r w:rsidRPr="00B30243">
        <w:t xml:space="preserve"> </w:t>
      </w:r>
    </w:p>
    <w:p w:rsidR="00AA0CEA" w:rsidRPr="00B30243" w:rsidRDefault="00F85293" w:rsidP="00323A6C">
      <w:pPr>
        <w:spacing w:after="0" w:line="240" w:lineRule="auto"/>
        <w:ind w:left="688" w:firstLine="0"/>
      </w:pPr>
      <w:r w:rsidRPr="00B30243">
        <w:lastRenderedPageBreak/>
        <w:t xml:space="preserve">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 </w:t>
      </w:r>
    </w:p>
    <w:p w:rsidR="00AA0CEA" w:rsidRPr="00B30243" w:rsidRDefault="00F85293" w:rsidP="00B30243">
      <w:pPr>
        <w:spacing w:after="0" w:line="240" w:lineRule="auto"/>
        <w:ind w:left="688" w:firstLine="0"/>
      </w:pPr>
      <w:r w:rsidRPr="00B30243">
        <w:t xml:space="preserve">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 </w:t>
      </w:r>
    </w:p>
    <w:p w:rsidR="00AA0CEA" w:rsidRPr="00B30243" w:rsidRDefault="00F85293" w:rsidP="00323A6C">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1.4. Нормативные условия организации образовательного процесса в соответствии с требованиями ФГОС СОО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Режим функционирования </w:t>
      </w:r>
      <w:r w:rsidR="00323A6C">
        <w:t>МБОУ «Гимназия № 35»</w:t>
      </w:r>
      <w:r w:rsidR="00323A6C" w:rsidRPr="00B30243">
        <w:t xml:space="preserve"> </w:t>
      </w:r>
      <w:r w:rsidRPr="00B30243">
        <w:t xml:space="preserve">устанавливается в соответствии с Санитарно-эпидемиологическими правилами и нормативами СанПиН 2.4.2.2821-10 и Уставом образовательного учреждения. </w:t>
      </w:r>
    </w:p>
    <w:p w:rsidR="00AA0CEA" w:rsidRPr="00B30243" w:rsidRDefault="00F85293" w:rsidP="00323A6C">
      <w:pPr>
        <w:spacing w:after="0" w:line="240" w:lineRule="auto"/>
        <w:ind w:left="688" w:firstLine="0"/>
      </w:pPr>
      <w:r w:rsidRPr="00B30243">
        <w:t>Предусмотрен 2-летний срок освоения образовательных программ среднего общего образования на основе различных сочетаний базовых и профильных предметов для 10-11 классов. Продолжительность учебного года – не менее 34 учебных недель (не включ</w:t>
      </w:r>
      <w:r w:rsidR="00321A5D" w:rsidRPr="00B30243">
        <w:t xml:space="preserve">ая летний экзаменационный период. </w:t>
      </w:r>
      <w:r w:rsidRPr="00B30243">
        <w:t xml:space="preserve">В 10-11 классах занятия распределялись по учебным полугодиям с аттестацией. </w:t>
      </w:r>
    </w:p>
    <w:p w:rsidR="00AA0CEA" w:rsidRPr="00B30243" w:rsidRDefault="00F85293" w:rsidP="00323A6C">
      <w:pPr>
        <w:spacing w:after="0" w:line="240" w:lineRule="auto"/>
        <w:ind w:left="688" w:firstLine="0"/>
      </w:pPr>
      <w:r w:rsidRPr="00B30243">
        <w:t>В учебном плане присутствуют все базовые предметы, а также дополнит</w:t>
      </w:r>
      <w:r w:rsidR="00321A5D" w:rsidRPr="00B30243">
        <w:t xml:space="preserve">ельные предметы </w:t>
      </w:r>
      <w:r w:rsidRPr="00B30243">
        <w:t xml:space="preserve">, поддерживающие гимназическую направленность и профильный уровень ОУ. </w:t>
      </w:r>
    </w:p>
    <w:p w:rsidR="00AA0CEA" w:rsidRPr="00B30243" w:rsidRDefault="00F85293" w:rsidP="00323A6C">
      <w:pPr>
        <w:spacing w:after="0" w:line="240" w:lineRule="auto"/>
        <w:ind w:left="688" w:firstLine="0"/>
      </w:pPr>
      <w:r w:rsidRPr="00B30243">
        <w:t>При проведении учебных занятий по инос</w:t>
      </w:r>
      <w:r w:rsidR="00323A6C">
        <w:t xml:space="preserve">транному языку в 10,11 классах, </w:t>
      </w:r>
      <w:r w:rsidRPr="00B30243">
        <w:t xml:space="preserve">по физической культуре в 10-11 классах, по информатике в 10-11 классах осуществляется деление классов на подгруппы. </w:t>
      </w:r>
    </w:p>
    <w:p w:rsidR="00AA0CEA" w:rsidRPr="00B30243" w:rsidRDefault="00F85293" w:rsidP="00323A6C">
      <w:pPr>
        <w:spacing w:after="0" w:line="240" w:lineRule="auto"/>
        <w:ind w:left="688" w:firstLine="0"/>
      </w:pPr>
      <w:r w:rsidRPr="00B30243">
        <w:t xml:space="preserve"> Обучение осуществляется в </w:t>
      </w:r>
      <w:r w:rsidR="00321A5D" w:rsidRPr="00B30243">
        <w:t>две</w:t>
      </w:r>
      <w:r w:rsidRPr="00B30243">
        <w:t xml:space="preserve"> смен</w:t>
      </w:r>
      <w:r w:rsidR="00321A5D" w:rsidRPr="00B30243">
        <w:t>ы</w:t>
      </w:r>
      <w:r w:rsidRPr="00B30243">
        <w:t xml:space="preserve">. В 10 - 11 классах - </w:t>
      </w:r>
      <w:r w:rsidR="00321A5D" w:rsidRPr="00B30243">
        <w:t>шестидневная</w:t>
      </w:r>
      <w:r w:rsidRPr="00B30243">
        <w:t xml:space="preserve"> учебная неделя. Продолжительность урока в 10 - 11 классах - 45 минут. Начало занятий в 8.</w:t>
      </w:r>
      <w:r w:rsidR="00321A5D" w:rsidRPr="00B30243">
        <w:t>0</w:t>
      </w:r>
      <w:r w:rsidRPr="00B30243">
        <w:t xml:space="preserve">0 часов. Продолжительность перемен между уроками составляет </w:t>
      </w:r>
      <w:r w:rsidR="00321A5D" w:rsidRPr="00B30243">
        <w:t>5</w:t>
      </w:r>
      <w:r w:rsidRPr="00B30243">
        <w:t xml:space="preserve"> минут, после 3 урок</w:t>
      </w:r>
      <w:r w:rsidR="00321A5D" w:rsidRPr="00B30243">
        <w:t>а</w:t>
      </w:r>
      <w:r w:rsidRPr="00B30243">
        <w:t xml:space="preserve"> перемен</w:t>
      </w:r>
      <w:r w:rsidR="00321A5D" w:rsidRPr="00B30243">
        <w:t>а</w:t>
      </w:r>
      <w:r w:rsidRPr="00B30243">
        <w:t xml:space="preserve"> </w:t>
      </w:r>
      <w:r w:rsidR="00321A5D" w:rsidRPr="00B30243">
        <w:t>1</w:t>
      </w:r>
      <w:r w:rsidRPr="00B30243">
        <w:t>0 минут</w:t>
      </w:r>
      <w:r w:rsidR="00321A5D" w:rsidRPr="00B30243">
        <w:t>.</w:t>
      </w:r>
    </w:p>
    <w:p w:rsidR="00AA0CEA" w:rsidRPr="00B30243" w:rsidRDefault="00F85293" w:rsidP="00323A6C">
      <w:pPr>
        <w:spacing w:after="0" w:line="240" w:lineRule="auto"/>
        <w:ind w:left="688" w:firstLine="0"/>
      </w:pPr>
      <w:r w:rsidRPr="00B30243">
        <w:t xml:space="preserve">Организация образовательного процесса регламентируется годовым календарным учебным графиком и расписанием занятий, которые разрабатываются утверждаются образовательным учреждением самостоятельно. </w:t>
      </w:r>
    </w:p>
    <w:p w:rsidR="00AA0CEA" w:rsidRPr="00323A6C" w:rsidRDefault="00F85293" w:rsidP="00323A6C">
      <w:pPr>
        <w:spacing w:after="0" w:line="240" w:lineRule="auto"/>
        <w:ind w:left="688" w:firstLine="0"/>
        <w:rPr>
          <w:b/>
        </w:rPr>
      </w:pPr>
      <w:r w:rsidRPr="00323A6C">
        <w:rPr>
          <w:b/>
        </w:rPr>
        <w:t xml:space="preserve">II Содержательный раздел </w:t>
      </w:r>
    </w:p>
    <w:p w:rsidR="00AA0CEA" w:rsidRPr="00B30243" w:rsidRDefault="00F85293" w:rsidP="00323A6C">
      <w:pPr>
        <w:spacing w:after="0" w:line="240" w:lineRule="auto"/>
        <w:ind w:left="688" w:firstLine="0"/>
      </w:pPr>
      <w:r w:rsidRPr="00B30243">
        <w:t xml:space="preserve">2 .1. Программа развития универсальных учебных действий на ступени среднего общего образования </w:t>
      </w:r>
      <w:r w:rsidR="00323A6C">
        <w:t>МБОУ «Гимназия № 35»</w:t>
      </w:r>
      <w:r w:rsidR="00323A6C" w:rsidRPr="00B30243">
        <w:t xml:space="preserve"> </w:t>
      </w:r>
      <w:r w:rsidRPr="00B30243">
        <w:t xml:space="preserve"> </w:t>
      </w:r>
    </w:p>
    <w:p w:rsidR="00AA0CEA" w:rsidRPr="00B30243" w:rsidRDefault="00AA0CEA" w:rsidP="00323A6C">
      <w:pPr>
        <w:spacing w:after="0" w:line="240" w:lineRule="auto"/>
        <w:ind w:left="0" w:firstLine="0"/>
      </w:pPr>
    </w:p>
    <w:p w:rsidR="00AA0CEA" w:rsidRPr="00B30243" w:rsidRDefault="00F85293" w:rsidP="00B30243">
      <w:pPr>
        <w:spacing w:after="0" w:line="240" w:lineRule="auto"/>
        <w:ind w:left="688" w:firstLine="0"/>
      </w:pPr>
      <w:r w:rsidRPr="00B30243">
        <w:t xml:space="preserve">Общие положения  </w:t>
      </w:r>
    </w:p>
    <w:p w:rsidR="00AA0CEA" w:rsidRPr="00B30243" w:rsidRDefault="00F85293" w:rsidP="00323A6C">
      <w:pPr>
        <w:spacing w:after="0" w:line="240" w:lineRule="auto"/>
        <w:ind w:left="688" w:firstLine="0"/>
      </w:pPr>
      <w:r w:rsidRPr="00B30243">
        <w:t xml:space="preserve">Программа развития универсальных учебных действий на старшей ступени образования  (далее по  тексту —  "Программа развития  УУД")конкретизирует требования ФГОС СОО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 </w:t>
      </w:r>
    </w:p>
    <w:p w:rsidR="00AA0CEA" w:rsidRPr="00B30243" w:rsidRDefault="00F85293" w:rsidP="00323A6C">
      <w:pPr>
        <w:spacing w:after="0" w:line="240" w:lineRule="auto"/>
        <w:ind w:left="688" w:firstLine="0"/>
      </w:pPr>
      <w:r w:rsidRPr="00B30243">
        <w:t xml:space="preserve">- воспитательных программ и служит основой для разработки программ по учебным предметам, курсам, а также программ внеурочной деятельности, индивидуального проекта. </w:t>
      </w:r>
    </w:p>
    <w:p w:rsidR="00AA0CEA" w:rsidRPr="00B30243" w:rsidRDefault="00F85293" w:rsidP="00323A6C">
      <w:pPr>
        <w:spacing w:after="0" w:line="240" w:lineRule="auto"/>
        <w:ind w:left="688" w:firstLine="0"/>
      </w:pPr>
      <w:r w:rsidRPr="00B30243">
        <w:t xml:space="preserve">Программа развития УУД в старшей школе определяет: </w:t>
      </w:r>
    </w:p>
    <w:p w:rsidR="00AA0CEA" w:rsidRPr="00B30243" w:rsidRDefault="00F85293" w:rsidP="00323A6C">
      <w:pPr>
        <w:spacing w:after="0" w:line="240" w:lineRule="auto"/>
        <w:ind w:left="688" w:firstLine="0"/>
      </w:pPr>
      <w:r w:rsidRPr="00B30243">
        <w:t xml:space="preserve">— цели и задачи взаимодействия педагогов и обучающихся по развитию универсальных учебных действий в старшей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 </w:t>
      </w:r>
    </w:p>
    <w:p w:rsidR="00AA0CEA" w:rsidRPr="00B30243" w:rsidRDefault="00F85293" w:rsidP="00323A6C">
      <w:pPr>
        <w:spacing w:after="0" w:line="240" w:lineRule="auto"/>
        <w:ind w:left="688" w:firstLine="0"/>
      </w:pPr>
      <w:r w:rsidRPr="00B30243">
        <w:t xml:space="preserve">— планируемые результаты усвоения обучающимися познавательных, регулятивных </w:t>
      </w:r>
      <w:r w:rsidRPr="00B30243">
        <w:tab/>
        <w:t xml:space="preserve">и коммуникативных </w:t>
      </w:r>
      <w:r w:rsidRPr="00B30243">
        <w:tab/>
        <w:t xml:space="preserve">универсальных </w:t>
      </w:r>
      <w:r w:rsidRPr="00B30243">
        <w:tab/>
        <w:t xml:space="preserve">учебных </w:t>
      </w:r>
      <w:r w:rsidRPr="00B30243">
        <w:tab/>
        <w:t xml:space="preserve">действий,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lastRenderedPageBreak/>
        <w:t xml:space="preserve">показатели уровней и степени владения ими, их взаимосвязь с другими результатами </w:t>
      </w:r>
    </w:p>
    <w:p w:rsidR="00AA0CEA" w:rsidRPr="00B30243" w:rsidRDefault="00F85293" w:rsidP="00323A6C">
      <w:pPr>
        <w:spacing w:after="0" w:line="240" w:lineRule="auto"/>
        <w:ind w:left="688" w:firstLine="0"/>
      </w:pPr>
      <w:r w:rsidRPr="00B30243">
        <w:t xml:space="preserve">освоения ООП СОО; </w:t>
      </w:r>
    </w:p>
    <w:p w:rsidR="00AA0CEA" w:rsidRPr="00B30243" w:rsidRDefault="00F85293" w:rsidP="00323A6C">
      <w:pPr>
        <w:spacing w:after="0" w:line="240" w:lineRule="auto"/>
        <w:ind w:left="688" w:firstLine="0"/>
      </w:pPr>
      <w:r w:rsidRPr="00B30243">
        <w:t xml:space="preserve">— 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индивидуальный проект и т. п.; </w:t>
      </w:r>
    </w:p>
    <w:p w:rsidR="00AA0CEA" w:rsidRPr="00B30243" w:rsidRDefault="00F85293" w:rsidP="00323A6C">
      <w:pPr>
        <w:spacing w:after="0" w:line="240" w:lineRule="auto"/>
        <w:ind w:left="688" w:firstLine="0"/>
      </w:pPr>
      <w:r w:rsidRPr="00B30243">
        <w:t xml:space="preserve">— связь универсальных учебных действий с содержанием учебных предметов; </w:t>
      </w:r>
    </w:p>
    <w:p w:rsidR="00AA0CEA" w:rsidRPr="00B30243" w:rsidRDefault="00F85293" w:rsidP="00323A6C">
      <w:pPr>
        <w:spacing w:after="0" w:line="240" w:lineRule="auto"/>
        <w:ind w:left="688" w:firstLine="0"/>
      </w:pPr>
      <w:r w:rsidRPr="00B30243">
        <w:t xml:space="preserve">— основные направления деятельности по развитию УУД в старшей </w:t>
      </w:r>
    </w:p>
    <w:p w:rsidR="00AA0CEA" w:rsidRPr="00B30243" w:rsidRDefault="00323A6C" w:rsidP="00323A6C">
      <w:pPr>
        <w:pStyle w:val="a3"/>
        <w:jc w:val="left"/>
      </w:pPr>
      <w:r>
        <w:t xml:space="preserve">школе, описание технологии включения </w:t>
      </w:r>
      <w:r>
        <w:tab/>
        <w:t xml:space="preserve">развивающих </w:t>
      </w:r>
      <w:r w:rsidR="00F85293" w:rsidRPr="00323A6C">
        <w:t xml:space="preserve">задач </w:t>
      </w:r>
      <w:r w:rsidR="00F85293" w:rsidRPr="00323A6C">
        <w:tab/>
        <w:t>как</w:t>
      </w:r>
      <w:r>
        <w:t xml:space="preserve"> </w:t>
      </w:r>
      <w:r w:rsidR="00F85293" w:rsidRPr="00323A6C">
        <w:t xml:space="preserve">в </w:t>
      </w:r>
      <w:r w:rsidR="00F85293" w:rsidRPr="00B30243">
        <w:t xml:space="preserve">урочную, так и внеурочную деятельность обучающихся; </w:t>
      </w:r>
    </w:p>
    <w:p w:rsidR="00AA0CEA" w:rsidRPr="00B30243" w:rsidRDefault="00F85293" w:rsidP="00323A6C">
      <w:pPr>
        <w:spacing w:after="0" w:line="240" w:lineRule="auto"/>
        <w:ind w:left="688" w:firstLine="0"/>
      </w:pPr>
      <w:r w:rsidRPr="00B30243">
        <w:t xml:space="preserve">—  условия развития УУД; </w:t>
      </w:r>
    </w:p>
    <w:p w:rsidR="00AA0CEA" w:rsidRPr="00B30243" w:rsidRDefault="00F85293" w:rsidP="00323A6C">
      <w:pPr>
        <w:spacing w:after="0" w:line="240" w:lineRule="auto"/>
        <w:ind w:left="688" w:firstLine="0"/>
      </w:pPr>
      <w:r w:rsidRPr="00B30243">
        <w:t xml:space="preserve">— преемственность программы развития универсальных учебных действий при переходе от основного к среднему общему образованию. </w:t>
      </w:r>
    </w:p>
    <w:p w:rsidR="00AA0CEA" w:rsidRPr="00B30243" w:rsidRDefault="00F85293" w:rsidP="00323A6C">
      <w:pPr>
        <w:spacing w:after="0" w:line="240" w:lineRule="auto"/>
        <w:ind w:left="688" w:firstLine="0"/>
      </w:pPr>
      <w:r w:rsidRPr="00B30243">
        <w:t xml:space="preserve">Целью программы развития универсальных учебных действий является обеспечение умения старшеклассников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 </w:t>
      </w:r>
    </w:p>
    <w:p w:rsidR="00AA0CEA" w:rsidRPr="00B30243" w:rsidRDefault="00F85293" w:rsidP="00323A6C">
      <w:pPr>
        <w:spacing w:after="0" w:line="240" w:lineRule="auto"/>
        <w:ind w:left="688" w:firstLine="0"/>
      </w:pPr>
      <w:r w:rsidRPr="00B30243">
        <w:t xml:space="preserve">Развитие системы универсальных учебных действий в составе личностных, регулятивных, познавательных и коммуникативных действий </w:t>
      </w:r>
      <w:r w:rsidR="00323A6C">
        <w:t>МБОУ «Гимназия № 35»</w:t>
      </w:r>
      <w:r w:rsidRPr="00B30243">
        <w:t xml:space="preserve">,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старшеклассника.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AA0CEA" w:rsidRPr="00B30243" w:rsidRDefault="00F85293" w:rsidP="00323A6C">
      <w:pPr>
        <w:spacing w:after="0" w:line="240" w:lineRule="auto"/>
        <w:ind w:left="688" w:firstLine="0"/>
      </w:pPr>
      <w:r w:rsidRPr="00B30243">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Особое внимание в программе развития универсальных учебных действий уделяется становлению коммуникативных универсальных учебных действий как основы гуманистического образования. </w:t>
      </w:r>
    </w:p>
    <w:p w:rsidR="00AA0CEA" w:rsidRPr="00B30243" w:rsidRDefault="00F85293" w:rsidP="00323A6C">
      <w:pPr>
        <w:spacing w:after="0" w:line="240" w:lineRule="auto"/>
        <w:ind w:left="688" w:firstLine="0"/>
      </w:pPr>
      <w:r w:rsidRPr="00B30243">
        <w:t>Поскольку в юношеском возрасте ведущей становится деятельность социального общения, приоритетное значение в развитии УУД в этот период, как и в подростковом возрасте, приобретают коммуникативные учебные действия. В этом смысле за</w:t>
      </w:r>
      <w:r w:rsidR="00323A6C">
        <w:t xml:space="preserve">дача начальной и основной школы </w:t>
      </w:r>
      <w:r w:rsidRPr="00B30243">
        <w:t xml:space="preserve">«учить ученика учиться» должна быть трансформирована в новую задачу для старшей школы — «учить ученика учиться в общении». </w:t>
      </w:r>
    </w:p>
    <w:p w:rsidR="00AA0CEA" w:rsidRPr="00B30243" w:rsidRDefault="00F85293" w:rsidP="00323A6C">
      <w:pPr>
        <w:spacing w:after="0" w:line="240" w:lineRule="auto"/>
        <w:ind w:left="688" w:firstLine="0"/>
      </w:pPr>
      <w:r w:rsidRPr="00B30243">
        <w:t xml:space="preserve"> Планируемые результаты усвоения обучающимися УУД </w:t>
      </w:r>
    </w:p>
    <w:p w:rsidR="00AA0CEA" w:rsidRPr="00B30243" w:rsidRDefault="00F85293" w:rsidP="00323A6C">
      <w:pPr>
        <w:spacing w:after="0" w:line="240" w:lineRule="auto"/>
        <w:ind w:left="688" w:firstLine="0"/>
      </w:pPr>
      <w:r w:rsidRPr="00B30243">
        <w:rPr>
          <w:rFonts w:eastAsia="Arial"/>
        </w:rPr>
        <w:t xml:space="preserve"> </w:t>
      </w:r>
      <w:r w:rsidRPr="00B30243">
        <w:t>В результате изучения базовых и дополнительных учебных предметов, также в ходе внеурочной деятельности у выпускников старшей школы будут сформированы личностные, познавательные, коммуникативные и регулятивные универсальные учебные действия как основа учебного сотрудничес</w:t>
      </w:r>
      <w:r w:rsidR="00323A6C">
        <w:t>тва и умения учиться в общении.</w:t>
      </w:r>
    </w:p>
    <w:p w:rsidR="00AA0CEA" w:rsidRPr="00B30243" w:rsidRDefault="00F85293" w:rsidP="00323A6C">
      <w:pPr>
        <w:spacing w:after="0" w:line="240" w:lineRule="auto"/>
        <w:ind w:left="688" w:firstLine="0"/>
      </w:pPr>
      <w:r w:rsidRPr="00B30243">
        <w:t>Технологии развития</w:t>
      </w:r>
      <w:r w:rsidR="00323A6C">
        <w:t xml:space="preserve"> универсальных учебных действий. </w:t>
      </w:r>
      <w:r w:rsidRPr="00B30243">
        <w:t>В основе развития  УУД  в  с</w:t>
      </w:r>
      <w:r w:rsidR="00323A6C">
        <w:t>таршей  школе  лежит  системно-</w:t>
      </w:r>
      <w:r w:rsidRPr="00B30243">
        <w:t xml:space="preserve">деятельностный подход.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и принимает характер сотрудничества. </w:t>
      </w:r>
    </w:p>
    <w:p w:rsidR="00AA0CEA" w:rsidRPr="00B30243" w:rsidRDefault="00F85293" w:rsidP="00323A6C">
      <w:pPr>
        <w:spacing w:after="0" w:line="240" w:lineRule="auto"/>
        <w:ind w:left="688" w:firstLine="0"/>
      </w:pPr>
      <w:r w:rsidRPr="00B30243">
        <w:t xml:space="preserve"> Развитие УУД в старшей школе целесообразно в рамках использования возможностей современной информационной образовательной среды как: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 </w:t>
      </w:r>
    </w:p>
    <w:p w:rsidR="00AA0CEA" w:rsidRPr="00B30243" w:rsidRDefault="00F85293" w:rsidP="00323A6C">
      <w:pPr>
        <w:spacing w:after="0" w:line="240" w:lineRule="auto"/>
        <w:ind w:left="688" w:firstLine="0"/>
      </w:pPr>
      <w:r w:rsidRPr="00B30243">
        <w:t xml:space="preserve">средства развития личности за счёт формирования навыков культуры общения; </w:t>
      </w:r>
    </w:p>
    <w:p w:rsidR="00AA0CEA" w:rsidRPr="00B30243" w:rsidRDefault="00323A6C" w:rsidP="00323A6C">
      <w:pPr>
        <w:spacing w:after="0" w:line="240" w:lineRule="auto"/>
        <w:ind w:left="688" w:firstLine="0"/>
        <w:jc w:val="left"/>
      </w:pPr>
      <w:r>
        <w:t xml:space="preserve">Развитие универсальных учебных </w:t>
      </w:r>
      <w:r>
        <w:tab/>
        <w:t xml:space="preserve">действий </w:t>
      </w:r>
      <w:r w:rsidR="00F85293" w:rsidRPr="00B30243">
        <w:t xml:space="preserve">в старшей школе </w:t>
      </w:r>
      <w:r>
        <w:t>МБОУ «Гимназия № 35»</w:t>
      </w:r>
    </w:p>
    <w:p w:rsidR="00AA0CEA" w:rsidRPr="00B30243" w:rsidRDefault="00F85293" w:rsidP="00323A6C">
      <w:pPr>
        <w:spacing w:after="0" w:line="240" w:lineRule="auto"/>
        <w:ind w:left="688" w:firstLine="0"/>
      </w:pPr>
      <w:r w:rsidRPr="00B30243">
        <w:t xml:space="preserve"> происходит на занятиях по отдельным учебным предметам (уроках), в ходе внеурочной деятельности, в рамках надпредметных программ курсов и дисциплин (факультативов, кружков, элективов профильного обучения). </w:t>
      </w:r>
    </w:p>
    <w:p w:rsidR="00AA0CEA" w:rsidRPr="00B30243" w:rsidRDefault="00F85293" w:rsidP="00323A6C">
      <w:pPr>
        <w:spacing w:after="0" w:line="240" w:lineRule="auto"/>
        <w:ind w:left="688" w:firstLine="0"/>
      </w:pPr>
      <w:r w:rsidRPr="00B30243">
        <w:lastRenderedPageBreak/>
        <w:t xml:space="preserve">Среди технологий, методов и приёмов развития УУД в старшей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носят надпредметный характер. </w:t>
      </w:r>
    </w:p>
    <w:p w:rsidR="00AA0CEA" w:rsidRPr="00B30243" w:rsidRDefault="00F85293" w:rsidP="00323A6C">
      <w:pPr>
        <w:spacing w:after="0" w:line="240" w:lineRule="auto"/>
        <w:ind w:left="688" w:firstLine="0"/>
      </w:pPr>
      <w:r w:rsidRPr="00B30243">
        <w:t xml:space="preserve">Познавательные универсальные учебные действия: </w:t>
      </w:r>
    </w:p>
    <w:p w:rsidR="00AA0CEA" w:rsidRPr="00B30243" w:rsidRDefault="00F85293" w:rsidP="00323A6C">
      <w:pPr>
        <w:spacing w:after="0" w:line="240" w:lineRule="auto"/>
        <w:ind w:left="688" w:firstLine="0"/>
      </w:pPr>
      <w:r w:rsidRPr="00B30243">
        <w:t xml:space="preserve">—  задачи и проекты на выстраивание стратегии поиска решения задач; </w:t>
      </w:r>
    </w:p>
    <w:p w:rsidR="00AA0CEA" w:rsidRPr="00B30243" w:rsidRDefault="00F85293" w:rsidP="00B30243">
      <w:pPr>
        <w:spacing w:after="0" w:line="240" w:lineRule="auto"/>
        <w:ind w:left="688" w:firstLine="0"/>
      </w:pPr>
      <w:r w:rsidRPr="00B30243">
        <w:t xml:space="preserve">—  задачи и проекты на сравнение, оценивание; </w:t>
      </w:r>
    </w:p>
    <w:p w:rsidR="00AA0CEA" w:rsidRPr="00B30243" w:rsidRDefault="00F85293" w:rsidP="00323A6C">
      <w:pPr>
        <w:spacing w:after="0" w:line="240" w:lineRule="auto"/>
        <w:ind w:left="688" w:firstLine="0"/>
      </w:pPr>
      <w:r w:rsidRPr="00B30243">
        <w:t xml:space="preserve"> —  задачи и проекты на проведе</w:t>
      </w:r>
      <w:r w:rsidR="00323A6C">
        <w:t>ние эмпирического исследования;</w:t>
      </w:r>
      <w:r w:rsidRPr="00B30243">
        <w:t xml:space="preserve"> </w:t>
      </w:r>
    </w:p>
    <w:p w:rsidR="00AA0CEA" w:rsidRPr="00B30243" w:rsidRDefault="00F85293" w:rsidP="00323A6C">
      <w:pPr>
        <w:spacing w:after="0" w:line="240" w:lineRule="auto"/>
        <w:ind w:left="688" w:firstLine="0"/>
      </w:pPr>
      <w:r w:rsidRPr="00B30243">
        <w:t xml:space="preserve">—  задачи и проекты на проведение теоретического исследования; </w:t>
      </w:r>
    </w:p>
    <w:p w:rsidR="00AA0CEA" w:rsidRPr="00B30243" w:rsidRDefault="00F85293" w:rsidP="00323A6C">
      <w:pPr>
        <w:spacing w:after="0" w:line="240" w:lineRule="auto"/>
        <w:ind w:left="688" w:firstLine="0"/>
      </w:pPr>
      <w:r w:rsidRPr="00B30243">
        <w:t xml:space="preserve">—  задачи на смысловое чтение. </w:t>
      </w:r>
    </w:p>
    <w:p w:rsidR="00AA0CEA" w:rsidRPr="00B30243" w:rsidRDefault="00F85293" w:rsidP="00323A6C">
      <w:pPr>
        <w:spacing w:after="0" w:line="240" w:lineRule="auto"/>
        <w:ind w:left="688" w:firstLine="0"/>
      </w:pPr>
      <w:r w:rsidRPr="00B30243">
        <w:t xml:space="preserve">Личностные универсальные учебные действия: </w:t>
      </w:r>
    </w:p>
    <w:p w:rsidR="00AA0CEA" w:rsidRPr="00B30243" w:rsidRDefault="00F85293" w:rsidP="00323A6C">
      <w:pPr>
        <w:spacing w:after="0" w:line="240" w:lineRule="auto"/>
        <w:ind w:left="688" w:firstLine="0"/>
      </w:pPr>
      <w:r w:rsidRPr="00B30243">
        <w:t xml:space="preserve">—  на личностное самоопределение; </w:t>
      </w:r>
    </w:p>
    <w:p w:rsidR="00AA0CEA" w:rsidRPr="00B30243" w:rsidRDefault="00F85293" w:rsidP="00323A6C">
      <w:pPr>
        <w:spacing w:after="0" w:line="240" w:lineRule="auto"/>
        <w:ind w:left="688" w:firstLine="0"/>
      </w:pPr>
      <w:r w:rsidRPr="00B30243">
        <w:t xml:space="preserve">—  на развитие Я-концепции; </w:t>
      </w:r>
    </w:p>
    <w:p w:rsidR="00AA0CEA" w:rsidRPr="00B30243" w:rsidRDefault="00F85293" w:rsidP="00323A6C">
      <w:pPr>
        <w:spacing w:after="0" w:line="240" w:lineRule="auto"/>
        <w:ind w:left="688" w:firstLine="0"/>
      </w:pPr>
      <w:r w:rsidRPr="00B30243">
        <w:t xml:space="preserve">—  на смыслообразование; </w:t>
      </w:r>
    </w:p>
    <w:p w:rsidR="00AA0CEA" w:rsidRPr="00B30243" w:rsidRDefault="00F85293" w:rsidP="00323A6C">
      <w:pPr>
        <w:spacing w:after="0" w:line="240" w:lineRule="auto"/>
        <w:ind w:left="688" w:firstLine="0"/>
      </w:pPr>
      <w:r w:rsidRPr="00B30243">
        <w:t xml:space="preserve">—  на мотивацию; </w:t>
      </w:r>
    </w:p>
    <w:p w:rsidR="00AA0CEA" w:rsidRPr="00B30243" w:rsidRDefault="00F85293" w:rsidP="00323A6C">
      <w:pPr>
        <w:spacing w:after="0" w:line="240" w:lineRule="auto"/>
        <w:ind w:left="688" w:firstLine="0"/>
      </w:pPr>
      <w:r w:rsidRPr="00B30243">
        <w:t xml:space="preserve">—  на нравственно-этическое оценивание. </w:t>
      </w:r>
    </w:p>
    <w:p w:rsidR="00AA0CEA" w:rsidRPr="00323A6C" w:rsidRDefault="00F85293" w:rsidP="00323A6C">
      <w:pPr>
        <w:spacing w:after="0" w:line="240" w:lineRule="auto"/>
        <w:ind w:left="688" w:firstLine="0"/>
        <w:rPr>
          <w:b/>
        </w:rPr>
      </w:pPr>
      <w:r w:rsidRPr="00323A6C">
        <w:rPr>
          <w:b/>
        </w:rPr>
        <w:t xml:space="preserve">Регулятивные универсальные учебные действия: </w:t>
      </w:r>
    </w:p>
    <w:p w:rsidR="00AA0CEA" w:rsidRPr="00B30243" w:rsidRDefault="00F85293" w:rsidP="00323A6C">
      <w:pPr>
        <w:spacing w:after="0" w:line="240" w:lineRule="auto"/>
        <w:ind w:left="688" w:firstLine="0"/>
      </w:pPr>
      <w:r w:rsidRPr="00B30243">
        <w:t xml:space="preserve">—  на планирование; </w:t>
      </w:r>
    </w:p>
    <w:p w:rsidR="00AA0CEA" w:rsidRPr="00B30243" w:rsidRDefault="00F85293" w:rsidP="00323A6C">
      <w:pPr>
        <w:spacing w:after="0" w:line="240" w:lineRule="auto"/>
        <w:ind w:left="688" w:firstLine="0"/>
      </w:pPr>
      <w:r w:rsidRPr="00B30243">
        <w:t xml:space="preserve">—  на рефлексию; </w:t>
      </w:r>
    </w:p>
    <w:p w:rsidR="00AA0CEA" w:rsidRPr="00B30243" w:rsidRDefault="00F85293" w:rsidP="00323A6C">
      <w:pPr>
        <w:spacing w:after="0" w:line="240" w:lineRule="auto"/>
        <w:ind w:left="688" w:firstLine="0"/>
      </w:pPr>
      <w:r w:rsidRPr="00B30243">
        <w:t xml:space="preserve">—  на ориентировку в ситуации; </w:t>
      </w:r>
    </w:p>
    <w:p w:rsidR="00AA0CEA" w:rsidRPr="00B30243" w:rsidRDefault="00F85293" w:rsidP="00323A6C">
      <w:pPr>
        <w:spacing w:after="0" w:line="240" w:lineRule="auto"/>
        <w:ind w:left="688" w:firstLine="0"/>
      </w:pPr>
      <w:r w:rsidRPr="00B30243">
        <w:t xml:space="preserve">—  на прогнозирование; </w:t>
      </w:r>
    </w:p>
    <w:p w:rsidR="00AA0CEA" w:rsidRPr="00B30243" w:rsidRDefault="00323A6C" w:rsidP="00323A6C">
      <w:pPr>
        <w:spacing w:after="0" w:line="240" w:lineRule="auto"/>
        <w:ind w:left="688" w:firstLine="0"/>
      </w:pPr>
      <w:r>
        <w:t>—  на целеполагание;</w:t>
      </w:r>
    </w:p>
    <w:p w:rsidR="00AA0CEA" w:rsidRPr="00B30243" w:rsidRDefault="00F85293" w:rsidP="00323A6C">
      <w:pPr>
        <w:spacing w:after="0" w:line="240" w:lineRule="auto"/>
        <w:ind w:left="688" w:firstLine="0"/>
      </w:pPr>
      <w:r w:rsidRPr="00B30243">
        <w:t xml:space="preserve">—  на оценивание; </w:t>
      </w:r>
    </w:p>
    <w:p w:rsidR="00AA0CEA" w:rsidRPr="00B30243" w:rsidRDefault="00F85293" w:rsidP="00323A6C">
      <w:pPr>
        <w:spacing w:after="0" w:line="240" w:lineRule="auto"/>
        <w:ind w:left="688" w:firstLine="0"/>
      </w:pPr>
      <w:r w:rsidRPr="00B30243">
        <w:t xml:space="preserve">—  на принятие решения; </w:t>
      </w:r>
    </w:p>
    <w:p w:rsidR="00AA0CEA" w:rsidRPr="00B30243" w:rsidRDefault="00F85293" w:rsidP="00323A6C">
      <w:pPr>
        <w:spacing w:after="0" w:line="240" w:lineRule="auto"/>
        <w:ind w:left="688" w:firstLine="0"/>
      </w:pPr>
      <w:r w:rsidRPr="00B30243">
        <w:t xml:space="preserve">—  на самоконтроль; </w:t>
      </w:r>
    </w:p>
    <w:p w:rsidR="00AA0CEA" w:rsidRPr="00B30243" w:rsidRDefault="00F85293" w:rsidP="00323A6C">
      <w:pPr>
        <w:spacing w:after="0" w:line="240" w:lineRule="auto"/>
        <w:ind w:left="688" w:firstLine="0"/>
      </w:pPr>
      <w:r w:rsidRPr="00B30243">
        <w:t xml:space="preserve">—  на коррекцию. </w:t>
      </w:r>
    </w:p>
    <w:p w:rsidR="00AA0CEA" w:rsidRPr="00B30243" w:rsidRDefault="00323A6C" w:rsidP="00323A6C">
      <w:pPr>
        <w:spacing w:after="0" w:line="240" w:lineRule="auto"/>
        <w:ind w:left="688" w:firstLine="0"/>
        <w:jc w:val="left"/>
      </w:pPr>
      <w:r>
        <w:t xml:space="preserve">Одним из путей повышения мотивации и эффективности учебной  деятельности </w:t>
      </w:r>
      <w:r w:rsidR="00F85293" w:rsidRPr="00B30243">
        <w:t xml:space="preserve">в </w:t>
      </w:r>
      <w:r w:rsidR="00F85293" w:rsidRPr="00B30243">
        <w:tab/>
        <w:t xml:space="preserve">старшей </w:t>
      </w:r>
      <w:r w:rsidR="00F85293" w:rsidRPr="00B30243">
        <w:tab/>
        <w:t xml:space="preserve">школе </w:t>
      </w:r>
      <w:r w:rsidR="00F85293" w:rsidRPr="00B30243">
        <w:tab/>
      </w:r>
      <w:r>
        <w:t>МБОУ «Гимназия № 35»</w:t>
      </w:r>
      <w:r w:rsidRPr="00B30243">
        <w:t xml:space="preserve"> </w:t>
      </w:r>
      <w:r>
        <w:t xml:space="preserve">является </w:t>
      </w:r>
      <w:r w:rsidR="00F85293" w:rsidRPr="00B30243">
        <w:t>включение старшеклассников в учебно-исследовательскую и индивидуальную проектную</w:t>
      </w:r>
      <w:r>
        <w:t xml:space="preserve"> деятельность на основе системы</w:t>
      </w:r>
    </w:p>
    <w:p w:rsidR="00AA0CEA" w:rsidRPr="00B30243" w:rsidRDefault="00F85293" w:rsidP="00323A6C">
      <w:pPr>
        <w:spacing w:after="0" w:line="240" w:lineRule="auto"/>
        <w:ind w:left="688" w:firstLine="0"/>
      </w:pPr>
      <w:r w:rsidRPr="00B30243">
        <w:t xml:space="preserve">наставничества, имеющую следующие особенности: </w:t>
      </w:r>
    </w:p>
    <w:p w:rsidR="00AA0CEA" w:rsidRPr="00B30243" w:rsidRDefault="00F85293" w:rsidP="007A3B01">
      <w:pPr>
        <w:pStyle w:val="a4"/>
        <w:numPr>
          <w:ilvl w:val="0"/>
          <w:numId w:val="10"/>
        </w:numPr>
        <w:spacing w:after="0" w:line="240" w:lineRule="auto"/>
      </w:pPr>
      <w:r w:rsidRPr="00B30243">
        <w:t xml:space="preserve">цели и задачи этих видов деятельности обучающихся 10-11 классов определяются как их личностными, так и социальными мотивами; </w:t>
      </w:r>
    </w:p>
    <w:p w:rsidR="007A3B01" w:rsidRDefault="00F85293" w:rsidP="007A3B01">
      <w:pPr>
        <w:pStyle w:val="a4"/>
        <w:numPr>
          <w:ilvl w:val="0"/>
          <w:numId w:val="10"/>
        </w:numPr>
        <w:spacing w:after="0" w:line="240" w:lineRule="auto"/>
      </w:pPr>
      <w:r w:rsidRPr="00B30243">
        <w:t xml:space="preserve">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w:t>
      </w:r>
      <w:r w:rsidR="007A3B01">
        <w:t>референтными группами одноклас</w:t>
      </w:r>
      <w:r w:rsidRPr="00B30243">
        <w:t>сн</w:t>
      </w:r>
      <w:r w:rsidR="007A3B01">
        <w:t xml:space="preserve">иков, учителей и т. д; </w:t>
      </w:r>
      <w:r w:rsidR="007A3B01">
        <w:tab/>
        <w:t xml:space="preserve"> </w:t>
      </w:r>
    </w:p>
    <w:p w:rsidR="00AA0CEA" w:rsidRPr="00B30243" w:rsidRDefault="007A3B01" w:rsidP="007A3B01">
      <w:pPr>
        <w:pStyle w:val="a4"/>
        <w:numPr>
          <w:ilvl w:val="0"/>
          <w:numId w:val="10"/>
        </w:numPr>
        <w:spacing w:after="0" w:line="240" w:lineRule="auto"/>
        <w:jc w:val="left"/>
      </w:pPr>
      <w:r>
        <w:t xml:space="preserve">обучающиеся </w:t>
      </w:r>
      <w:r w:rsidR="00F85293" w:rsidRPr="00B30243">
        <w:t>долж</w:t>
      </w:r>
      <w:r>
        <w:t xml:space="preserve">ны   понимать   суть   позиций </w:t>
      </w:r>
      <w:r w:rsidR="00F85293" w:rsidRPr="00B30243">
        <w:t xml:space="preserve">«наставника»   и «наставляемого» и содержание деятельности в этом ключе;   </w:t>
      </w:r>
      <w:r w:rsidR="00F85293" w:rsidRPr="007A3B01">
        <w:rPr>
          <w:rFonts w:eastAsia="Segoe UI Symbol"/>
        </w:rPr>
        <w:t></w:t>
      </w:r>
      <w:r w:rsidR="00F85293" w:rsidRPr="007A3B01">
        <w:rPr>
          <w:rFonts w:eastAsia="Arial"/>
        </w:rPr>
        <w:t xml:space="preserve"> </w:t>
      </w:r>
      <w:r w:rsidR="00F85293" w:rsidRPr="00B30243">
        <w:t>организация учебно-исследовательских и проектных работ старшеклассников обеспечивает сочетание</w:t>
      </w:r>
      <w:r>
        <w:t xml:space="preserve"> различных видов познавательной </w:t>
      </w:r>
      <w:r w:rsidR="00F85293" w:rsidRPr="00B30243">
        <w:t xml:space="preserve">деятельности. </w:t>
      </w:r>
    </w:p>
    <w:p w:rsidR="00AA0CEA" w:rsidRPr="00B30243" w:rsidRDefault="00F85293" w:rsidP="007A3B01">
      <w:pPr>
        <w:spacing w:after="0" w:line="240" w:lineRule="auto"/>
        <w:ind w:left="688" w:firstLine="0"/>
      </w:pPr>
      <w:r w:rsidRPr="00B30243">
        <w:t>Итогами проектной и учебно-исследова</w:t>
      </w:r>
      <w:r w:rsidR="007A3B01">
        <w:t>тельской деятельности (в т.ч. с</w:t>
      </w:r>
      <w:r w:rsidRPr="00B30243">
        <w:t xml:space="preserve">использованием системы наставничества) старшеклассников являются: </w:t>
      </w:r>
    </w:p>
    <w:p w:rsidR="00AA0CEA" w:rsidRPr="00B30243" w:rsidRDefault="00F85293" w:rsidP="007A3B01">
      <w:pPr>
        <w:pStyle w:val="a4"/>
        <w:numPr>
          <w:ilvl w:val="0"/>
          <w:numId w:val="11"/>
        </w:numPr>
        <w:spacing w:after="0" w:line="240" w:lineRule="auto"/>
      </w:pPr>
      <w:r w:rsidRPr="00B30243">
        <w:t>предметные результаты (интеллектуальное, личностное развитие), рост компетентности в выбранной для исследования или проекта сфере, формирование умения сотрудничат</w:t>
      </w:r>
      <w:r w:rsidR="007A3B01">
        <w:t xml:space="preserve">ь в коллективе и самостоятельно </w:t>
      </w:r>
      <w:r w:rsidRPr="00B30243">
        <w:t>работать, развитие креатив</w:t>
      </w:r>
      <w:r w:rsidR="007A3B01">
        <w:t>ности и поведенческой гибкости,</w:t>
      </w:r>
      <w:r w:rsidRPr="00B30243">
        <w:t xml:space="preserve">уяснение сущности творческой исследовательской и проектной работы. </w:t>
      </w:r>
    </w:p>
    <w:p w:rsidR="00AA0CEA" w:rsidRPr="00B30243" w:rsidRDefault="00F85293" w:rsidP="007A3B01">
      <w:pPr>
        <w:spacing w:after="0" w:line="240" w:lineRule="auto"/>
        <w:ind w:left="688" w:firstLine="0"/>
      </w:pPr>
      <w:r w:rsidRPr="00B30243">
        <w:t xml:space="preserve">Формы организации учебно-исследовательской деятельности на внеурочных занятиях: </w:t>
      </w:r>
    </w:p>
    <w:p w:rsidR="00AA0CEA" w:rsidRPr="00B30243" w:rsidRDefault="00F85293" w:rsidP="00B30243">
      <w:pPr>
        <w:spacing w:after="0" w:line="240" w:lineRule="auto"/>
        <w:ind w:left="688" w:firstLine="0"/>
      </w:pPr>
      <w:r w:rsidRPr="00B30243">
        <w:t xml:space="preserve">исследовательская практика обучающихся; </w:t>
      </w:r>
    </w:p>
    <w:p w:rsidR="00AA0CEA" w:rsidRPr="00B30243" w:rsidRDefault="00F85293" w:rsidP="007A3B01">
      <w:pPr>
        <w:spacing w:after="0" w:line="240" w:lineRule="auto"/>
        <w:ind w:left="688" w:firstLine="0"/>
      </w:pPr>
      <w:r w:rsidRPr="00B30243">
        <w:t xml:space="preserve"> образовательные экспедиции — походы, поездки, экскурсии с чётко обозначенными образовательными целями, программой деятельности, продуманными </w:t>
      </w:r>
      <w:r w:rsidRPr="00B30243">
        <w:tab/>
        <w:t xml:space="preserve">формами </w:t>
      </w:r>
      <w:r w:rsidRPr="00B30243">
        <w:tab/>
        <w:t>контрол</w:t>
      </w:r>
      <w:r w:rsidR="007A3B01">
        <w:t xml:space="preserve">я. </w:t>
      </w:r>
      <w:r w:rsidR="007A3B01">
        <w:tab/>
        <w:t xml:space="preserve">Образовательные </w:t>
      </w:r>
      <w:r w:rsidR="007A3B01">
        <w:tab/>
        <w:t>экспедиции</w:t>
      </w:r>
      <w:r w:rsidRPr="00B30243">
        <w:t xml:space="preserve"> предусматривают активную образовательную</w:t>
      </w:r>
      <w:r w:rsidR="007A3B01">
        <w:t xml:space="preserve"> деятельность школьников, в том </w:t>
      </w:r>
      <w:r w:rsidRPr="00B30243">
        <w:t xml:space="preserve">числе и исследовательского характера; </w:t>
      </w:r>
    </w:p>
    <w:p w:rsidR="00AA0CEA" w:rsidRPr="00B30243" w:rsidRDefault="00F85293" w:rsidP="007A3B01">
      <w:pPr>
        <w:pStyle w:val="a4"/>
        <w:numPr>
          <w:ilvl w:val="0"/>
          <w:numId w:val="11"/>
        </w:numPr>
        <w:spacing w:after="0" w:line="240" w:lineRule="auto"/>
      </w:pPr>
      <w:r w:rsidRPr="00B30243">
        <w:lastRenderedPageBreak/>
        <w:t xml:space="preserve">мастер-классы и открытые мероприятия для обучающихся основного общего образования под общей тематикой «Мы-наставники»; </w:t>
      </w:r>
    </w:p>
    <w:p w:rsidR="00AA0CEA" w:rsidRPr="00B30243" w:rsidRDefault="00F85293" w:rsidP="00B30243">
      <w:pPr>
        <w:spacing w:after="0" w:line="240" w:lineRule="auto"/>
        <w:ind w:left="688" w:firstLine="0"/>
      </w:pPr>
      <w:r w:rsidRPr="00B30243">
        <w:t xml:space="preserve"> </w:t>
      </w:r>
    </w:p>
    <w:p w:rsidR="00AA0CEA" w:rsidRPr="00B30243" w:rsidRDefault="00F85293" w:rsidP="007A3B01">
      <w:pPr>
        <w:pStyle w:val="a4"/>
        <w:numPr>
          <w:ilvl w:val="0"/>
          <w:numId w:val="11"/>
        </w:numPr>
        <w:spacing w:after="0" w:line="240" w:lineRule="auto"/>
      </w:pPr>
      <w:r w:rsidRPr="00B30243">
        <w:t xml:space="preserve">совместные мероприятия с участием обучающихся основного общего образования под общей тематикой «Мы-наставники» (праздники, КВН и пр.); </w:t>
      </w:r>
    </w:p>
    <w:p w:rsidR="00AA0CEA" w:rsidRPr="00B30243" w:rsidRDefault="00F85293" w:rsidP="007A3B01">
      <w:pPr>
        <w:pStyle w:val="a4"/>
        <w:numPr>
          <w:ilvl w:val="0"/>
          <w:numId w:val="11"/>
        </w:numPr>
        <w:spacing w:after="0" w:line="240" w:lineRule="auto"/>
      </w:pPr>
      <w:r w:rsidRPr="00B30243">
        <w:t>факультативные занятия, предполагающие углублённое изучение предмета, дают большие возможнос</w:t>
      </w:r>
      <w:r w:rsidR="007A3B01">
        <w:t>ти для реализации на них учебно</w:t>
      </w:r>
      <w:r w:rsidRPr="00B30243">
        <w:t xml:space="preserve">-исследовательской деятельности </w:t>
      </w:r>
    </w:p>
    <w:p w:rsidR="00AA0CEA" w:rsidRPr="00B30243" w:rsidRDefault="007A3B01" w:rsidP="007A3B01">
      <w:pPr>
        <w:spacing w:after="0" w:line="240" w:lineRule="auto"/>
        <w:ind w:left="688" w:firstLine="0"/>
      </w:pPr>
      <w:r>
        <w:t xml:space="preserve">              </w:t>
      </w:r>
      <w:r w:rsidR="00F85293" w:rsidRPr="00B30243">
        <w:t xml:space="preserve">обучающихся; </w:t>
      </w:r>
    </w:p>
    <w:p w:rsidR="00AA0CEA" w:rsidRPr="00B30243" w:rsidRDefault="00F85293" w:rsidP="007A3B01">
      <w:pPr>
        <w:pStyle w:val="a4"/>
        <w:numPr>
          <w:ilvl w:val="0"/>
          <w:numId w:val="12"/>
        </w:numPr>
        <w:spacing w:after="0" w:line="240" w:lineRule="auto"/>
      </w:pPr>
      <w:r w:rsidRPr="00B30243">
        <w:t xml:space="preserve">ученическое </w:t>
      </w:r>
      <w:r w:rsidRPr="00B30243">
        <w:tab/>
        <w:t>науч</w:t>
      </w:r>
      <w:r w:rsidR="007A3B01">
        <w:t xml:space="preserve">но-исследовательское </w:t>
      </w:r>
      <w:r w:rsidR="007A3B01">
        <w:tab/>
        <w:t xml:space="preserve">общество — форма </w:t>
      </w:r>
      <w:r w:rsidRPr="00B30243">
        <w:t xml:space="preserve">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сотрудничество; </w:t>
      </w:r>
    </w:p>
    <w:p w:rsidR="00AA0CEA" w:rsidRPr="00B30243" w:rsidRDefault="00F85293" w:rsidP="007A3B01">
      <w:pPr>
        <w:pStyle w:val="a4"/>
        <w:numPr>
          <w:ilvl w:val="0"/>
          <w:numId w:val="12"/>
        </w:numPr>
        <w:spacing w:after="0" w:line="240" w:lineRule="auto"/>
      </w:pPr>
      <w:r w:rsidRPr="00B30243">
        <w:t xml:space="preserve">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 </w:t>
      </w:r>
    </w:p>
    <w:p w:rsidR="00AA0CEA" w:rsidRPr="00B30243" w:rsidRDefault="00F85293" w:rsidP="007A3B01">
      <w:pPr>
        <w:spacing w:after="0" w:line="240" w:lineRule="auto"/>
        <w:ind w:left="688" w:firstLine="0"/>
      </w:pPr>
      <w:r w:rsidRPr="00B30243">
        <w:t xml:space="preserve"> Условия и средства формирования универсальных учебных действий</w:t>
      </w:r>
      <w:r w:rsidR="007A3B01">
        <w:t>.</w:t>
      </w:r>
      <w:r w:rsidRPr="00B30243">
        <w:t xml:space="preserve"> </w:t>
      </w:r>
    </w:p>
    <w:p w:rsidR="00AA0CEA" w:rsidRPr="00B30243" w:rsidRDefault="00F85293" w:rsidP="007A3B01">
      <w:pPr>
        <w:spacing w:after="0" w:line="240" w:lineRule="auto"/>
        <w:ind w:left="688" w:firstLine="0"/>
      </w:pPr>
      <w:r w:rsidRPr="00B30243">
        <w:t xml:space="preserve"> Учебное сотрудничество - учебная деятельность по своему характеру остаётся преимущественно индивидуальной, тем не менее вокруг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w:t>
      </w:r>
      <w:r w:rsidRPr="00B30243">
        <w:tab/>
        <w:t xml:space="preserve">дети </w:t>
      </w:r>
      <w:r w:rsidRPr="00B30243">
        <w:tab/>
        <w:t xml:space="preserve">помогают </w:t>
      </w:r>
      <w:r w:rsidRPr="00B30243">
        <w:tab/>
      </w:r>
      <w:r w:rsidR="007A3B01">
        <w:t xml:space="preserve">друг </w:t>
      </w:r>
      <w:r w:rsidR="007A3B01">
        <w:tab/>
        <w:t xml:space="preserve">другу, </w:t>
      </w:r>
      <w:r w:rsidR="007A3B01">
        <w:tab/>
        <w:t xml:space="preserve">наставляют </w:t>
      </w:r>
      <w:r w:rsidR="007A3B01">
        <w:tab/>
        <w:t xml:space="preserve">друг </w:t>
      </w:r>
      <w:r w:rsidRPr="00B30243">
        <w:t xml:space="preserve">друга, осуществляют взаимоконтроль и т. д. </w:t>
      </w:r>
    </w:p>
    <w:p w:rsidR="00AA0CEA" w:rsidRPr="00B30243" w:rsidRDefault="00F85293" w:rsidP="007A3B01">
      <w:pPr>
        <w:spacing w:after="0" w:line="240" w:lineRule="auto"/>
        <w:ind w:left="688" w:firstLine="0"/>
      </w:pPr>
      <w:r w:rsidRPr="00B30243">
        <w:t xml:space="preserve">Совместная деятельность -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 </w:t>
      </w:r>
    </w:p>
    <w:p w:rsidR="00AA0CEA" w:rsidRPr="00B30243" w:rsidRDefault="00F85293" w:rsidP="00FB43F6">
      <w:pPr>
        <w:spacing w:after="0" w:line="240" w:lineRule="auto"/>
        <w:ind w:left="688" w:firstLine="0"/>
        <w:jc w:val="left"/>
      </w:pPr>
      <w:r w:rsidRPr="00B30243">
        <w:t xml:space="preserve"> </w:t>
      </w:r>
      <w:r w:rsidR="007A3B01">
        <w:t xml:space="preserve">Разновозрастное сотрудничество - создаёт условия для </w:t>
      </w:r>
      <w:r w:rsidRPr="00B30243">
        <w:t>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w:t>
      </w:r>
      <w:r w:rsidR="00FB43F6">
        <w:t xml:space="preserve">ать необходимые средства для их </w:t>
      </w:r>
      <w:r w:rsidRPr="00B30243">
        <w:t xml:space="preserve">осуществления (в рамках наставнической деятельности). </w:t>
      </w:r>
    </w:p>
    <w:p w:rsidR="00AA0CEA" w:rsidRPr="00B30243" w:rsidRDefault="00F85293" w:rsidP="00FB43F6">
      <w:pPr>
        <w:spacing w:after="0" w:line="240" w:lineRule="auto"/>
        <w:ind w:left="688" w:firstLine="0"/>
      </w:pPr>
      <w:r w:rsidRPr="00B30243">
        <w:t xml:space="preserve"> Проектная деятельность обучающихся как форма сотрудничества -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AA0CEA" w:rsidRPr="00B30243" w:rsidRDefault="00F85293" w:rsidP="00FB43F6">
      <w:pPr>
        <w:spacing w:after="0" w:line="240" w:lineRule="auto"/>
        <w:ind w:left="688" w:firstLine="0"/>
        <w:jc w:val="left"/>
      </w:pPr>
      <w:r w:rsidRPr="00B30243">
        <w:t xml:space="preserve">Дискуссия - помогает старшекласснику сформировать свою точку зрения, отличить её от других точек зрения, а также скоординировать разные точки зрения для достижения общей цели, развить способности к самообразованию </w:t>
      </w:r>
      <w:r w:rsidR="00FB43F6">
        <w:t>письменной форме</w:t>
      </w:r>
      <w:r w:rsidRPr="00B30243">
        <w:t xml:space="preserve">диалогического взаимодействия с другими и самим собой, переход к письменным формам ведения дискуссии. </w:t>
      </w:r>
    </w:p>
    <w:p w:rsidR="00AA0CEA" w:rsidRPr="00B30243" w:rsidRDefault="00F85293" w:rsidP="00FB43F6">
      <w:pPr>
        <w:spacing w:after="0" w:line="240" w:lineRule="auto"/>
        <w:ind w:left="688" w:firstLine="0"/>
      </w:pPr>
      <w:r w:rsidRPr="00B30243">
        <w:t xml:space="preserve">В педагогической деятельности учителей старшей школы мы выделяем основную позицию педагога — партнерскую. Партнерская позиция может быть признана адекватной возрастно-психологическим особенностям юношеского возраста, задачам развития, в первую, очередь задачам формирования самосознания и чувства взрослости.  В Гимназии используется </w:t>
      </w:r>
    </w:p>
    <w:p w:rsidR="00AA0CEA" w:rsidRPr="00B30243" w:rsidRDefault="00F85293" w:rsidP="00FB43F6">
      <w:pPr>
        <w:spacing w:after="0" w:line="240" w:lineRule="auto"/>
        <w:ind w:left="688" w:firstLine="0"/>
      </w:pPr>
      <w:r w:rsidRPr="00B30243">
        <w:t>система неформального наставничества – это особая форма работы с педагогами и обучающимися, опирающаяся на личностно-ориентированный подход, предполагающая формирование инди</w:t>
      </w:r>
      <w:r w:rsidR="00FB43F6">
        <w:t xml:space="preserve">видуального стиля деятельности, </w:t>
      </w:r>
      <w:r w:rsidRPr="00B30243">
        <w:t xml:space="preserve">реализацию творческого потенциала и формирование условий для взаимообучения </w:t>
      </w:r>
      <w:r w:rsidRPr="00B30243">
        <w:tab/>
        <w:t xml:space="preserve">сторон. </w:t>
      </w:r>
      <w:r w:rsidRPr="00B30243">
        <w:tab/>
        <w:t xml:space="preserve">Это </w:t>
      </w:r>
      <w:r w:rsidRPr="00B30243">
        <w:tab/>
        <w:t xml:space="preserve">необходимо </w:t>
      </w:r>
      <w:r w:rsidRPr="00B30243">
        <w:tab/>
        <w:t xml:space="preserve">для </w:t>
      </w:r>
      <w:r w:rsidRPr="00B30243">
        <w:tab/>
        <w:t xml:space="preserve">создания </w:t>
      </w:r>
      <w:r w:rsidRPr="00B30243">
        <w:tab/>
        <w:t xml:space="preserve">непрерывной образовательной среды Гимназии в условиях объединения несколько образовательных сред (процесс реорганизации), обеспечивающих разный уровень содержательной подготовки обучающихся – от общеобразовательного до гимназического. </w:t>
      </w:r>
    </w:p>
    <w:p w:rsidR="00AA0CEA" w:rsidRPr="00B30243" w:rsidRDefault="00F85293" w:rsidP="00346CD5">
      <w:pPr>
        <w:spacing w:after="0" w:line="240" w:lineRule="auto"/>
        <w:ind w:left="688" w:firstLine="0"/>
      </w:pPr>
      <w:r w:rsidRPr="00B30243">
        <w:t xml:space="preserve">Педагогами, работающими по ФГОС СОО, должны быть: </w:t>
      </w:r>
    </w:p>
    <w:p w:rsidR="00AA0CEA" w:rsidRPr="00B30243" w:rsidRDefault="00F85293" w:rsidP="00346CD5">
      <w:pPr>
        <w:pStyle w:val="a4"/>
        <w:numPr>
          <w:ilvl w:val="0"/>
          <w:numId w:val="13"/>
        </w:numPr>
        <w:spacing w:after="0" w:line="240" w:lineRule="auto"/>
      </w:pPr>
      <w:r w:rsidRPr="00B30243">
        <w:lastRenderedPageBreak/>
        <w:t xml:space="preserve">созданы учебно-методические ресурсы, обеспечивающие учебные предметы старшей школы;  </w:t>
      </w:r>
    </w:p>
    <w:p w:rsidR="00AA0CEA" w:rsidRPr="00B30243" w:rsidRDefault="00F85293" w:rsidP="00346CD5">
      <w:pPr>
        <w:pStyle w:val="a4"/>
        <w:numPr>
          <w:ilvl w:val="0"/>
          <w:numId w:val="13"/>
        </w:numPr>
        <w:spacing w:after="0" w:line="240" w:lineRule="auto"/>
      </w:pPr>
      <w:r w:rsidRPr="00B30243">
        <w:t xml:space="preserve">освоен понятийный аппарат ФГОС СОО; </w:t>
      </w:r>
    </w:p>
    <w:p w:rsidR="00AA0CEA" w:rsidRPr="00B30243" w:rsidRDefault="00F85293" w:rsidP="00346CD5">
      <w:pPr>
        <w:pStyle w:val="a4"/>
        <w:numPr>
          <w:ilvl w:val="0"/>
          <w:numId w:val="13"/>
        </w:numPr>
        <w:spacing w:after="0" w:line="240" w:lineRule="auto"/>
      </w:pPr>
      <w:r w:rsidRPr="00B30243">
        <w:t xml:space="preserve">создан банк методик, подпрограмм, разработок по формированию УУД; </w:t>
      </w:r>
    </w:p>
    <w:p w:rsidR="00AA0CEA" w:rsidRPr="00B30243" w:rsidRDefault="00F85293" w:rsidP="00346CD5">
      <w:pPr>
        <w:pStyle w:val="a4"/>
        <w:numPr>
          <w:ilvl w:val="0"/>
          <w:numId w:val="13"/>
        </w:numPr>
        <w:spacing w:after="0" w:line="240" w:lineRule="auto"/>
      </w:pPr>
      <w:r w:rsidRPr="00B30243">
        <w:t xml:space="preserve">разработаны проекты, включающие план мероприятий по внедрению в практику новых подходов к управлению образовательным учреждением в условиях реализации на практике ФГОС СОО; </w:t>
      </w:r>
      <w:r w:rsidRPr="00B30243">
        <w:tab/>
        <w:t xml:space="preserve"> </w:t>
      </w:r>
    </w:p>
    <w:p w:rsidR="00AA0CEA" w:rsidRPr="00B30243" w:rsidRDefault="00F85293" w:rsidP="00346CD5">
      <w:pPr>
        <w:pStyle w:val="a4"/>
        <w:numPr>
          <w:ilvl w:val="0"/>
          <w:numId w:val="13"/>
        </w:numPr>
        <w:spacing w:after="0" w:line="240" w:lineRule="auto"/>
      </w:pPr>
      <w:r w:rsidRPr="00B30243">
        <w:t xml:space="preserve">созданы оптимальные благоприятные педагогические и управленческие условия для апробации направлений и подходов, заявленных в новых стандартах. </w:t>
      </w:r>
    </w:p>
    <w:p w:rsidR="00AA0CEA" w:rsidRPr="00B30243" w:rsidRDefault="00F85293" w:rsidP="00346CD5">
      <w:pPr>
        <w:spacing w:after="0" w:line="240" w:lineRule="auto"/>
        <w:ind w:left="688" w:firstLine="0"/>
      </w:pPr>
      <w:r w:rsidRPr="00B30243">
        <w:t xml:space="preserve">2.2. Программы   отдельных   учебных   предметов, курсов, реализуемых в </w:t>
      </w:r>
      <w:r w:rsidR="00346CD5">
        <w:t>МБОУ «Гимназия № 35»</w:t>
      </w:r>
      <w:r w:rsidR="00346CD5" w:rsidRPr="00B30243">
        <w:t xml:space="preserve"> </w:t>
      </w:r>
      <w:r w:rsidRPr="00B30243">
        <w:t xml:space="preserve">соответствии с учебным планом, направлены на достижение планируемых результатов освоения основной образовательной программы среднего (полного) общего образования. </w:t>
      </w:r>
    </w:p>
    <w:p w:rsidR="00AA0CEA" w:rsidRPr="00346CD5" w:rsidRDefault="00F85293" w:rsidP="00346CD5">
      <w:pPr>
        <w:spacing w:after="0" w:line="240" w:lineRule="auto"/>
        <w:ind w:left="688" w:firstLine="0"/>
        <w:rPr>
          <w:b/>
        </w:rPr>
      </w:pPr>
      <w:r w:rsidRPr="00346CD5">
        <w:rPr>
          <w:b/>
        </w:rPr>
        <w:t xml:space="preserve">Общие положения </w:t>
      </w:r>
    </w:p>
    <w:p w:rsidR="00AA0CEA" w:rsidRPr="00B30243" w:rsidRDefault="00F85293" w:rsidP="00B30243">
      <w:pPr>
        <w:spacing w:after="0" w:line="240" w:lineRule="auto"/>
        <w:ind w:left="688" w:firstLine="0"/>
      </w:pPr>
      <w:r w:rsidRPr="00B30243">
        <w:t xml:space="preserve">Основное назначение старшей ступени образования заключается в обеспечении освоения учащимися общеобразовательных программ среднего (полного) общего образования на базовом уровне, развития устойчивых познавательных интересов и творческих способностей, формирование потребностей и умений самостоятельной учебной деятельности. </w:t>
      </w:r>
      <w:r w:rsidRPr="00B30243">
        <w:tab/>
        <w:t xml:space="preserve"> </w:t>
      </w:r>
    </w:p>
    <w:p w:rsidR="00AA0CEA" w:rsidRPr="00B30243" w:rsidRDefault="00F85293" w:rsidP="00B30243">
      <w:pPr>
        <w:spacing w:after="0" w:line="240" w:lineRule="auto"/>
        <w:ind w:left="688" w:firstLine="0"/>
      </w:pPr>
      <w:r w:rsidRPr="00B30243">
        <w:t>Ступень среднего общего образования характеризуется также преподаванием профильных общеобразовательных предметов, т.е. предметов, изучаемых на повыше</w:t>
      </w:r>
      <w:r w:rsidR="00190AE9" w:rsidRPr="00B30243">
        <w:t>нном уровне, определяющих напра</w:t>
      </w:r>
      <w:r w:rsidRPr="00B30243">
        <w:t xml:space="preserve">вленность каждого конкретного профиля обучения. </w:t>
      </w:r>
    </w:p>
    <w:p w:rsidR="00AA0CEA" w:rsidRPr="00B30243" w:rsidRDefault="00F85293" w:rsidP="00B30243">
      <w:pPr>
        <w:spacing w:after="0" w:line="240" w:lineRule="auto"/>
        <w:ind w:left="688" w:firstLine="0"/>
      </w:pPr>
      <w:r w:rsidRPr="00B30243">
        <w:t xml:space="preserve">Особенностью профильного обучения в школе является реализация индивидуальных учебных планов. Профильные учебные предметы преподаются с разделением класса на группы и являются обязательными для учащихся, выбравших данный профиль обучения. Классы для изучения иностранных языков делятся на две подгруппы в зависимости от наполняемости и уровня языковой подготовки учащихся. </w:t>
      </w:r>
      <w:r w:rsidRPr="00B30243">
        <w:tab/>
        <w:t xml:space="preserve"> </w:t>
      </w:r>
    </w:p>
    <w:p w:rsidR="00AA0CEA" w:rsidRPr="00B30243" w:rsidRDefault="00F85293" w:rsidP="00B30243">
      <w:pPr>
        <w:spacing w:after="0" w:line="240" w:lineRule="auto"/>
        <w:ind w:left="688" w:firstLine="0"/>
      </w:pPr>
      <w:r w:rsidRPr="00B30243">
        <w:t xml:space="preserve">Образовательная программа средней (полной) школы включает в себя функционально полный набор образовательных областей, адекватный образовательной программе основной школы: филология, математика, естествознание, обществознание, искусство, технология, физическая культура. </w:t>
      </w:r>
      <w:r w:rsidRPr="00B30243">
        <w:tab/>
        <w:t xml:space="preserve"> </w:t>
      </w:r>
    </w:p>
    <w:p w:rsidR="00AA0CEA" w:rsidRPr="00B30243" w:rsidRDefault="00F85293" w:rsidP="00B30243">
      <w:pPr>
        <w:spacing w:after="0" w:line="240" w:lineRule="auto"/>
        <w:ind w:left="688" w:firstLine="0"/>
      </w:pPr>
      <w:r w:rsidRPr="00B30243">
        <w:t xml:space="preserve">Примерная рабочая программа, составляемая педагогами школы, конкретизирует содержание предметных тем образовательного стандарта, дает примерное распределение учебных часов по темам курса и рекомендует последовательность изучения тем с учетом логики учебного процесса, возрастных особенностей учащихся, межпредметных и внутрипредметных связей. На основе примерной федеральной программы разрабатываются авторские рабочие программы. </w:t>
      </w:r>
    </w:p>
    <w:p w:rsidR="00AA0CEA" w:rsidRPr="00B30243" w:rsidRDefault="00F85293" w:rsidP="00B30243">
      <w:pPr>
        <w:spacing w:after="0" w:line="240" w:lineRule="auto"/>
        <w:ind w:left="688" w:firstLine="0"/>
      </w:pPr>
      <w:r w:rsidRPr="00B30243">
        <w:t xml:space="preserve">Примерная рабочая программа может служить ориентиром при тематическом планировании курса и содействует сохранению единого образовательного пространства, не сковывая творческой инициативы учителей, предоставляет широкие возможности для реализации различных подходов к построению курса, в том числе с учетом особенностей региона. </w:t>
      </w:r>
      <w:r w:rsidRPr="00B30243">
        <w:tab/>
        <w:t xml:space="preserve"> </w:t>
      </w:r>
    </w:p>
    <w:p w:rsidR="00190AE9" w:rsidRPr="00B30243" w:rsidRDefault="00F85293" w:rsidP="00346CD5">
      <w:pPr>
        <w:spacing w:after="0" w:line="240" w:lineRule="auto"/>
        <w:ind w:left="688" w:firstLine="0"/>
      </w:pPr>
      <w:r w:rsidRPr="00B30243">
        <w:t xml:space="preserve">Примерная рабочая программа включает три раздела: пояснительную записку; основное содержание с примерным распределением учебных часов по темам курса; требования к уровню подготовки выпускников. </w:t>
      </w:r>
    </w:p>
    <w:p w:rsidR="00190AE9" w:rsidRPr="00B30243" w:rsidRDefault="00190AE9" w:rsidP="00B30243">
      <w:pPr>
        <w:spacing w:after="0" w:line="240" w:lineRule="auto"/>
        <w:ind w:left="688" w:firstLine="0"/>
      </w:pPr>
    </w:p>
    <w:p w:rsidR="00AA0CEA" w:rsidRDefault="00F85293" w:rsidP="00B30243">
      <w:pPr>
        <w:spacing w:after="0" w:line="240" w:lineRule="auto"/>
        <w:ind w:left="688" w:firstLine="0"/>
        <w:rPr>
          <w:b/>
        </w:rPr>
      </w:pPr>
      <w:r w:rsidRPr="008B1BAC">
        <w:rPr>
          <w:b/>
        </w:rPr>
        <w:t>УМК на 202</w:t>
      </w:r>
      <w:r w:rsidR="00E136F8">
        <w:rPr>
          <w:b/>
        </w:rPr>
        <w:t>1</w:t>
      </w:r>
      <w:r w:rsidRPr="008B1BAC">
        <w:rPr>
          <w:b/>
        </w:rPr>
        <w:t>-202</w:t>
      </w:r>
      <w:r w:rsidR="00E136F8">
        <w:rPr>
          <w:b/>
        </w:rPr>
        <w:t>2</w:t>
      </w:r>
      <w:r w:rsidRPr="008B1BAC">
        <w:rPr>
          <w:b/>
        </w:rPr>
        <w:t xml:space="preserve"> учебный год </w:t>
      </w:r>
    </w:p>
    <w:p w:rsidR="008B1BAC" w:rsidRPr="008B1BAC" w:rsidRDefault="008B1BAC" w:rsidP="00B30243">
      <w:pPr>
        <w:spacing w:after="0" w:line="240" w:lineRule="auto"/>
        <w:ind w:left="688" w:firstLine="0"/>
        <w:rPr>
          <w:b/>
        </w:rPr>
      </w:pPr>
    </w:p>
    <w:p w:rsidR="00AA0CEA" w:rsidRPr="00B30243" w:rsidRDefault="00AA0CEA" w:rsidP="00346CD5">
      <w:pPr>
        <w:spacing w:after="0" w:line="240" w:lineRule="auto"/>
        <w:ind w:left="688" w:firstLine="0"/>
      </w:pPr>
    </w:p>
    <w:p w:rsidR="00AA0CEA" w:rsidRPr="00346CD5" w:rsidRDefault="00F85293" w:rsidP="00B30243">
      <w:pPr>
        <w:spacing w:after="0" w:line="240" w:lineRule="auto"/>
        <w:ind w:left="688" w:firstLine="0"/>
        <w:rPr>
          <w:b/>
        </w:rPr>
      </w:pPr>
      <w:r w:rsidRPr="00B30243">
        <w:t xml:space="preserve"> </w:t>
      </w:r>
      <w:r w:rsidRPr="00B30243">
        <w:tab/>
      </w:r>
      <w:r w:rsidRPr="00346CD5">
        <w:rPr>
          <w:b/>
        </w:rPr>
        <w:t xml:space="preserve">Филология и иностранные языки </w:t>
      </w:r>
    </w:p>
    <w:p w:rsidR="00AA0CEA" w:rsidRPr="00B30243" w:rsidRDefault="00F85293" w:rsidP="00346CD5">
      <w:pPr>
        <w:spacing w:after="0" w:line="240" w:lineRule="auto"/>
        <w:ind w:left="688" w:firstLine="0"/>
      </w:pPr>
      <w:r w:rsidRPr="00B30243">
        <w:t xml:space="preserve"> Изучение образовательной области «Филология» должно обеспечить: </w:t>
      </w:r>
      <w:r w:rsidRPr="00B30243">
        <w:rPr>
          <w:rFonts w:eastAsia="Arial"/>
        </w:rPr>
        <w:t xml:space="preserve"> </w:t>
      </w:r>
      <w:r w:rsidRPr="00B30243">
        <w:t xml:space="preserve">сформированность представлений о роли языка в жизни человека, общества, государства; приобщение через изучение русского и родного (нерусского) языка, иностранного языка и литературы к ценностям национальной и мировой культуры; </w:t>
      </w:r>
      <w:r w:rsidRPr="00B30243">
        <w:tab/>
        <w:t xml:space="preserve">  </w:t>
      </w:r>
      <w:r w:rsidRPr="00B30243">
        <w:rPr>
          <w:rFonts w:eastAsia="Arial"/>
        </w:rPr>
        <w:t xml:space="preserve"> </w:t>
      </w:r>
      <w:r w:rsidRPr="00B30243">
        <w:t xml:space="preserve">способность свободно общаться в различных формах и на разные темы;  </w:t>
      </w:r>
      <w:r w:rsidRPr="00B30243">
        <w:rPr>
          <w:rFonts w:eastAsia="Arial"/>
        </w:rPr>
        <w:t xml:space="preserve"> </w:t>
      </w:r>
      <w:r w:rsidRPr="00B30243">
        <w:t xml:space="preserve">свободное использование словарного запаса; </w:t>
      </w:r>
      <w:r w:rsidRPr="00B30243">
        <w:rPr>
          <w:rFonts w:eastAsia="Arial"/>
        </w:rPr>
        <w:t xml:space="preserve"> </w:t>
      </w:r>
      <w:r w:rsidRPr="00B30243">
        <w:lastRenderedPageBreak/>
        <w:t xml:space="preserve">сформированность умений написания текстов по различным темам на русском и родном (нерусском) языках </w:t>
      </w:r>
      <w:r w:rsidR="00346CD5">
        <w:t xml:space="preserve">и по изученной проблематике на  иностранном языке, </w:t>
      </w:r>
      <w:r w:rsidRPr="00B30243">
        <w:t xml:space="preserve">в том числе демонстрирующих творческие способности обучающихся; </w:t>
      </w:r>
      <w:r w:rsidRPr="00B30243">
        <w:rPr>
          <w:rFonts w:eastAsia="Arial"/>
        </w:rPr>
        <w:t xml:space="preserve"> </w:t>
      </w:r>
      <w:r w:rsidRPr="00B30243">
        <w:t xml:space="preserve">сформированность устойчивого интереса к чтению как средству познания других культур, уважительного отношения к ним; </w:t>
      </w:r>
      <w:r w:rsidRPr="00B30243">
        <w:tab/>
        <w:t xml:space="preserve"> </w:t>
      </w:r>
    </w:p>
    <w:p w:rsidR="00AA0CEA" w:rsidRPr="00B30243" w:rsidRDefault="00F85293" w:rsidP="00B30243">
      <w:pPr>
        <w:spacing w:after="0" w:line="240" w:lineRule="auto"/>
        <w:ind w:left="688" w:firstLine="0"/>
      </w:pPr>
      <w:r w:rsidRPr="00B30243">
        <w:t xml:space="preserve"> </w:t>
      </w:r>
      <w:r w:rsidRPr="00B30243">
        <w:tab/>
        <w:t xml:space="preserve">• сформированность навыков различных видов анализа литературных произведений. </w:t>
      </w:r>
    </w:p>
    <w:p w:rsidR="00AA0CEA" w:rsidRPr="00B30243" w:rsidRDefault="00F85293" w:rsidP="00346CD5">
      <w:pPr>
        <w:spacing w:after="0" w:line="240" w:lineRule="auto"/>
        <w:ind w:left="688" w:firstLine="0"/>
      </w:pPr>
      <w:r w:rsidRPr="00B30243">
        <w:t xml:space="preserve">Предметные результаты изучения предметной области «Филология» включают предметные результаты изучения учебных предметов «Русский язык и литература» (базовый уровень).  </w:t>
      </w:r>
    </w:p>
    <w:p w:rsidR="00AA0CEA" w:rsidRPr="00B30243" w:rsidRDefault="00F85293" w:rsidP="00B30243">
      <w:pPr>
        <w:spacing w:after="0" w:line="240" w:lineRule="auto"/>
        <w:ind w:left="688" w:firstLine="0"/>
      </w:pPr>
      <w:r w:rsidRPr="00B30243">
        <w:t xml:space="preserve">Требования к предметным результатам освоения базового курса русского языка и </w:t>
      </w:r>
    </w:p>
    <w:p w:rsidR="00AA0CEA" w:rsidRPr="00B30243" w:rsidRDefault="00F85293" w:rsidP="00346CD5">
      <w:pPr>
        <w:spacing w:after="0" w:line="240" w:lineRule="auto"/>
        <w:ind w:left="688" w:firstLine="0"/>
      </w:pPr>
      <w:r w:rsidRPr="00B30243">
        <w:t xml:space="preserve">литературы: </w:t>
      </w:r>
    </w:p>
    <w:p w:rsidR="00AA0CEA" w:rsidRPr="00B30243" w:rsidRDefault="00F85293" w:rsidP="00B30243">
      <w:pPr>
        <w:spacing w:after="0" w:line="240" w:lineRule="auto"/>
        <w:ind w:left="688" w:firstLine="0"/>
      </w:pPr>
      <w:r w:rsidRPr="00B30243">
        <w:t xml:space="preserve">— сформированность понятий о нормах русского, родного (нерусского) литературного языка и применение знаний о них в речевой практике; </w:t>
      </w:r>
    </w:p>
    <w:p w:rsidR="00AA0CEA" w:rsidRPr="00B30243" w:rsidRDefault="00F85293" w:rsidP="00B30243">
      <w:pPr>
        <w:spacing w:after="0" w:line="240" w:lineRule="auto"/>
        <w:ind w:left="688" w:firstLine="0"/>
      </w:pPr>
      <w:r w:rsidRPr="00B30243">
        <w:t xml:space="preserve"> —владение  навыками  самоанализа  и  самооценки  на  основе наблюдений за собственной речью; </w:t>
      </w:r>
    </w:p>
    <w:p w:rsidR="00AA0CEA" w:rsidRPr="00B30243" w:rsidRDefault="00F85293" w:rsidP="00B30243">
      <w:pPr>
        <w:spacing w:after="0" w:line="240" w:lineRule="auto"/>
        <w:ind w:left="688" w:firstLine="0"/>
      </w:pPr>
      <w:r w:rsidRPr="00B30243">
        <w:t>— владение умением анализировать текст с точки зрения нал</w:t>
      </w:r>
      <w:r w:rsidR="00D1140D" w:rsidRPr="00B30243">
        <w:t>ичия в нём явной и скрытой, осн</w:t>
      </w:r>
      <w:r w:rsidRPr="00B30243">
        <w:t xml:space="preserve">овной и второстепенной информации; </w:t>
      </w:r>
    </w:p>
    <w:p w:rsidR="00AA0CEA" w:rsidRPr="00B30243" w:rsidRDefault="00F85293" w:rsidP="00B30243">
      <w:pPr>
        <w:spacing w:after="0" w:line="240" w:lineRule="auto"/>
        <w:ind w:left="688" w:firstLine="0"/>
      </w:pPr>
      <w:r w:rsidRPr="00B30243">
        <w:t xml:space="preserve">— владение умением представлять тексты в виде тезисов, конспектов, аннотаций, рефератов, сочинений различных жанров; </w:t>
      </w:r>
      <w:r w:rsidRPr="00B30243">
        <w:tab/>
        <w:t xml:space="preserve"> </w:t>
      </w:r>
    </w:p>
    <w:p w:rsidR="00AA0CEA" w:rsidRPr="00B30243" w:rsidRDefault="00F85293" w:rsidP="00B30243">
      <w:pPr>
        <w:spacing w:after="0" w:line="240" w:lineRule="auto"/>
        <w:ind w:left="688" w:firstLine="0"/>
      </w:pPr>
      <w:r w:rsidRPr="00B30243">
        <w:t xml:space="preserve">— 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w:t>
      </w:r>
      <w:r w:rsidRPr="00B30243">
        <w:tab/>
        <w:t xml:space="preserve"> </w:t>
      </w:r>
    </w:p>
    <w:p w:rsidR="00AA0CEA" w:rsidRPr="00B30243" w:rsidRDefault="00F85293" w:rsidP="00346CD5">
      <w:pPr>
        <w:spacing w:after="0" w:line="240" w:lineRule="auto"/>
        <w:ind w:left="688" w:firstLine="0"/>
      </w:pPr>
      <w:r w:rsidRPr="00B30243">
        <w:t xml:space="preserve">— </w:t>
      </w:r>
      <w:r w:rsidRPr="00B30243">
        <w:tab/>
        <w:t xml:space="preserve">сформированность </w:t>
      </w:r>
      <w:r w:rsidRPr="00B30243">
        <w:tab/>
      </w:r>
      <w:r w:rsidR="00346CD5">
        <w:t>представлений об изобразительно -</w:t>
      </w:r>
      <w:r w:rsidRPr="00B30243">
        <w:t xml:space="preserve">выразительных возможностях русского, родного (нерусского) языка; </w:t>
      </w:r>
      <w:r w:rsidRPr="00B30243">
        <w:tab/>
        <w:t xml:space="preserve"> </w:t>
      </w:r>
    </w:p>
    <w:p w:rsidR="00AA0CEA" w:rsidRPr="00B30243" w:rsidRDefault="00F85293" w:rsidP="00346CD5">
      <w:pPr>
        <w:spacing w:after="0" w:line="240" w:lineRule="auto"/>
        <w:ind w:left="688" w:firstLine="0"/>
      </w:pPr>
      <w:r w:rsidRPr="00B30243">
        <w:t xml:space="preserve">—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 </w:t>
      </w:r>
      <w:r w:rsidRPr="00B30243">
        <w:tab/>
        <w:t xml:space="preserve"> </w:t>
      </w:r>
    </w:p>
    <w:p w:rsidR="00AA0CEA" w:rsidRPr="00B30243" w:rsidRDefault="00F85293" w:rsidP="00B30243">
      <w:pPr>
        <w:spacing w:after="0" w:line="240" w:lineRule="auto"/>
        <w:ind w:left="688" w:firstLine="0"/>
      </w:pPr>
      <w:r w:rsidRPr="00B30243">
        <w:t>— способность выявлять в художественных текстах образы, темы и проблемы и выражать своё отношение к ним в развёрнутых аргументированных устны</w:t>
      </w:r>
      <w:r w:rsidR="00346CD5">
        <w:t xml:space="preserve">х и письменных высказываниях; </w:t>
      </w:r>
    </w:p>
    <w:p w:rsidR="00AA0CEA" w:rsidRPr="00B30243" w:rsidRDefault="00F85293" w:rsidP="00B30243">
      <w:pPr>
        <w:spacing w:after="0" w:line="240" w:lineRule="auto"/>
        <w:ind w:left="688" w:firstLine="0"/>
      </w:pPr>
      <w:r w:rsidRPr="00B30243">
        <w:t xml:space="preserve">— владение навыками анализа художественных произведений с учётом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 льного понимания; </w:t>
      </w:r>
    </w:p>
    <w:p w:rsidR="00AA0CEA" w:rsidRPr="00B30243" w:rsidRDefault="00F85293" w:rsidP="00346CD5">
      <w:pPr>
        <w:spacing w:after="0" w:line="240" w:lineRule="auto"/>
        <w:ind w:left="688" w:firstLine="0"/>
      </w:pPr>
      <w:r w:rsidRPr="00B30243">
        <w:t xml:space="preserve">— сформированность представлений о системе стилей языка художественной литературы. </w:t>
      </w:r>
    </w:p>
    <w:p w:rsidR="00AA0CEA" w:rsidRPr="00346CD5" w:rsidRDefault="00F85293" w:rsidP="00B30243">
      <w:pPr>
        <w:spacing w:after="0" w:line="240" w:lineRule="auto"/>
        <w:ind w:left="688" w:firstLine="0"/>
        <w:rPr>
          <w:b/>
        </w:rPr>
      </w:pPr>
      <w:r w:rsidRPr="00346CD5">
        <w:rPr>
          <w:b/>
        </w:rPr>
        <w:t xml:space="preserve">Русский язык </w:t>
      </w:r>
      <w:r w:rsidRPr="00346CD5">
        <w:rPr>
          <w:b/>
        </w:rPr>
        <w:tab/>
        <w:t xml:space="preserve"> </w:t>
      </w:r>
    </w:p>
    <w:p w:rsidR="00AA0CEA" w:rsidRPr="00B30243" w:rsidRDefault="00F85293" w:rsidP="00B30243">
      <w:pPr>
        <w:spacing w:after="0" w:line="240" w:lineRule="auto"/>
        <w:ind w:left="688" w:firstLine="0"/>
      </w:pPr>
      <w:r w:rsidRPr="00B30243">
        <w:t>В результате изучения русского языка на</w:t>
      </w:r>
      <w:r w:rsidR="00346CD5">
        <w:t xml:space="preserve"> базовом уровне ученик должен знать </w:t>
      </w:r>
      <w:r w:rsidRPr="00B30243">
        <w:t>понимать</w:t>
      </w:r>
      <w:r w:rsidR="00346CD5">
        <w:t>:</w:t>
      </w:r>
    </w:p>
    <w:p w:rsidR="00AA0CEA" w:rsidRPr="00B30243" w:rsidRDefault="00F85293" w:rsidP="00346CD5">
      <w:pPr>
        <w:pStyle w:val="a4"/>
        <w:numPr>
          <w:ilvl w:val="0"/>
          <w:numId w:val="14"/>
        </w:numPr>
        <w:spacing w:after="0" w:line="240" w:lineRule="auto"/>
      </w:pPr>
      <w:r w:rsidRPr="00B30243">
        <w:t xml:space="preserve">связь языка и истории, культуры русского и других народов; </w:t>
      </w:r>
    </w:p>
    <w:p w:rsidR="00AA0CEA" w:rsidRPr="00B30243" w:rsidRDefault="00F85293" w:rsidP="00346CD5">
      <w:pPr>
        <w:pStyle w:val="a4"/>
        <w:numPr>
          <w:ilvl w:val="0"/>
          <w:numId w:val="14"/>
        </w:numPr>
        <w:spacing w:after="0" w:line="240" w:lineRule="auto"/>
      </w:pPr>
      <w:r w:rsidRPr="00B30243">
        <w:t xml:space="preserve">смысл понятий: речевая ситуация и ее компоненты, литературный язык, языковая  норма, культура речи; </w:t>
      </w:r>
    </w:p>
    <w:p w:rsidR="00AA0CEA" w:rsidRPr="00B30243" w:rsidRDefault="00F85293" w:rsidP="00346CD5">
      <w:pPr>
        <w:pStyle w:val="a4"/>
        <w:numPr>
          <w:ilvl w:val="0"/>
          <w:numId w:val="14"/>
        </w:numPr>
        <w:spacing w:after="0" w:line="240" w:lineRule="auto"/>
      </w:pPr>
      <w:r w:rsidRPr="00B30243">
        <w:t xml:space="preserve">основные единицы и уровни языка, их признаки и взаимосвязь; </w:t>
      </w:r>
    </w:p>
    <w:p w:rsidR="00AA0CEA" w:rsidRPr="00B30243" w:rsidRDefault="00F85293" w:rsidP="00346CD5">
      <w:pPr>
        <w:pStyle w:val="a4"/>
        <w:numPr>
          <w:ilvl w:val="0"/>
          <w:numId w:val="14"/>
        </w:numPr>
        <w:spacing w:after="0" w:line="240" w:lineRule="auto"/>
      </w:pPr>
      <w:r w:rsidRPr="00B30243">
        <w:t xml:space="preserve">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 </w:t>
      </w:r>
    </w:p>
    <w:p w:rsidR="00346CD5" w:rsidRDefault="00F85293" w:rsidP="00346CD5">
      <w:pPr>
        <w:pStyle w:val="a4"/>
        <w:numPr>
          <w:ilvl w:val="0"/>
          <w:numId w:val="14"/>
        </w:numPr>
        <w:spacing w:after="0" w:line="240" w:lineRule="auto"/>
      </w:pPr>
      <w:r w:rsidRPr="00346CD5">
        <w:rPr>
          <w:b/>
        </w:rPr>
        <w:t xml:space="preserve">уметь </w:t>
      </w:r>
      <w:r w:rsidRPr="00346CD5">
        <w:rPr>
          <w:b/>
        </w:rPr>
        <w:tab/>
        <w:t xml:space="preserve"> осуществлять речевой самоконтроль;</w:t>
      </w:r>
      <w:r w:rsidRPr="00B30243">
        <w:t xml:space="preserve"> </w:t>
      </w:r>
    </w:p>
    <w:p w:rsidR="00AA0CEA" w:rsidRPr="00B30243" w:rsidRDefault="00F85293" w:rsidP="00346CD5">
      <w:pPr>
        <w:pStyle w:val="a4"/>
        <w:numPr>
          <w:ilvl w:val="0"/>
          <w:numId w:val="14"/>
        </w:numPr>
        <w:spacing w:after="0" w:line="240" w:lineRule="auto"/>
      </w:pPr>
      <w:r w:rsidRPr="00B30243">
        <w:t xml:space="preserve">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AA0CEA" w:rsidRPr="00B30243" w:rsidRDefault="00F85293" w:rsidP="00346CD5">
      <w:pPr>
        <w:pStyle w:val="a4"/>
        <w:numPr>
          <w:ilvl w:val="0"/>
          <w:numId w:val="15"/>
        </w:numPr>
        <w:spacing w:after="0" w:line="240" w:lineRule="auto"/>
      </w:pPr>
      <w:r w:rsidRPr="00B30243">
        <w:t xml:space="preserve">анализировать языковые единицы с точки зрения правильности, точности и уместности их употребления; </w:t>
      </w:r>
    </w:p>
    <w:p w:rsidR="00AA0CEA" w:rsidRPr="00B30243" w:rsidRDefault="00346CD5" w:rsidP="00346CD5">
      <w:pPr>
        <w:pStyle w:val="a4"/>
        <w:numPr>
          <w:ilvl w:val="0"/>
          <w:numId w:val="15"/>
        </w:numPr>
        <w:spacing w:after="0" w:line="240" w:lineRule="auto"/>
      </w:pPr>
      <w:r>
        <w:t>Проводит</w:t>
      </w:r>
      <w:r w:rsidR="00F85293" w:rsidRPr="00B30243">
        <w:t xml:space="preserve"> лингвистический анализ текстов различных функциональных стилей и разновидностей языка. </w:t>
      </w:r>
    </w:p>
    <w:p w:rsidR="00AA0CEA" w:rsidRPr="00346CD5" w:rsidRDefault="00F85293" w:rsidP="00346CD5">
      <w:pPr>
        <w:pStyle w:val="a4"/>
        <w:numPr>
          <w:ilvl w:val="0"/>
          <w:numId w:val="15"/>
        </w:numPr>
        <w:spacing w:after="0" w:line="240" w:lineRule="auto"/>
        <w:rPr>
          <w:b/>
        </w:rPr>
      </w:pPr>
      <w:r w:rsidRPr="00346CD5">
        <w:rPr>
          <w:b/>
        </w:rPr>
        <w:t xml:space="preserve">аудирование и чтение </w:t>
      </w:r>
      <w:r w:rsidRPr="00346CD5">
        <w:rPr>
          <w:b/>
        </w:rPr>
        <w:tab/>
        <w:t xml:space="preserve"> </w:t>
      </w:r>
    </w:p>
    <w:p w:rsidR="00AA0CEA" w:rsidRPr="00B30243" w:rsidRDefault="00F85293" w:rsidP="00346CD5">
      <w:pPr>
        <w:pStyle w:val="a4"/>
        <w:numPr>
          <w:ilvl w:val="0"/>
          <w:numId w:val="15"/>
        </w:numPr>
        <w:spacing w:after="0" w:line="240" w:lineRule="auto"/>
      </w:pPr>
      <w:r w:rsidRPr="00B30243">
        <w:t xml:space="preserve">использовать основные виды чтения (ознакомительно-изучающее, ознакомительно реферативное и др.) в зависимости от коммуникативной задачи; </w:t>
      </w:r>
    </w:p>
    <w:p w:rsidR="00AA0CEA" w:rsidRPr="00B30243" w:rsidRDefault="00F85293" w:rsidP="00346CD5">
      <w:pPr>
        <w:pStyle w:val="a4"/>
        <w:numPr>
          <w:ilvl w:val="0"/>
          <w:numId w:val="15"/>
        </w:numPr>
        <w:spacing w:after="0" w:line="240" w:lineRule="auto"/>
      </w:pPr>
      <w:r w:rsidRPr="00B30243">
        <w:lastRenderedPageBreak/>
        <w:t xml:space="preserve">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 </w:t>
      </w:r>
    </w:p>
    <w:p w:rsidR="00AA0CEA" w:rsidRPr="00346CD5" w:rsidRDefault="00F85293" w:rsidP="00346CD5">
      <w:pPr>
        <w:pStyle w:val="a4"/>
        <w:numPr>
          <w:ilvl w:val="0"/>
          <w:numId w:val="15"/>
        </w:numPr>
        <w:spacing w:after="0" w:line="240" w:lineRule="auto"/>
        <w:rPr>
          <w:b/>
        </w:rPr>
      </w:pPr>
      <w:r w:rsidRPr="00346CD5">
        <w:rPr>
          <w:b/>
        </w:rPr>
        <w:t xml:space="preserve">говорение и письмо </w:t>
      </w:r>
      <w:r w:rsidRPr="00346CD5">
        <w:rPr>
          <w:b/>
        </w:rPr>
        <w:tab/>
        <w:t xml:space="preserve"> </w:t>
      </w:r>
    </w:p>
    <w:p w:rsidR="00AA0CEA" w:rsidRPr="00B30243" w:rsidRDefault="00F85293" w:rsidP="00346CD5">
      <w:pPr>
        <w:pStyle w:val="a4"/>
        <w:numPr>
          <w:ilvl w:val="0"/>
          <w:numId w:val="15"/>
        </w:numPr>
        <w:spacing w:after="0" w:line="240" w:lineRule="auto"/>
      </w:pPr>
      <w:r w:rsidRPr="00B30243">
        <w:t xml:space="preserve">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p w:rsidR="00AA0CEA" w:rsidRPr="00B30243" w:rsidRDefault="00F85293" w:rsidP="00346CD5">
      <w:pPr>
        <w:pStyle w:val="a4"/>
        <w:numPr>
          <w:ilvl w:val="0"/>
          <w:numId w:val="15"/>
        </w:numPr>
        <w:spacing w:after="0" w:line="240" w:lineRule="auto"/>
      </w:pPr>
      <w:r w:rsidRPr="00B30243">
        <w:t xml:space="preserve">применять в практике речевого общения основные орфоэпические, лексические,  грамматические нормы современного русского литературного языка; </w:t>
      </w:r>
    </w:p>
    <w:p w:rsidR="00AA0CEA" w:rsidRPr="00B30243" w:rsidRDefault="00F85293" w:rsidP="00346CD5">
      <w:pPr>
        <w:pStyle w:val="a4"/>
        <w:numPr>
          <w:ilvl w:val="0"/>
          <w:numId w:val="15"/>
        </w:numPr>
        <w:spacing w:after="0" w:line="240" w:lineRule="auto"/>
      </w:pPr>
      <w:r w:rsidRPr="00B30243">
        <w:t xml:space="preserve">соблюдать в практике письма орфографические и пунктуационные нормы  современного русского литературного языка; </w:t>
      </w:r>
    </w:p>
    <w:p w:rsidR="00AA0CEA" w:rsidRPr="00B30243" w:rsidRDefault="00F85293" w:rsidP="00346CD5">
      <w:pPr>
        <w:pStyle w:val="a4"/>
        <w:numPr>
          <w:ilvl w:val="0"/>
          <w:numId w:val="15"/>
        </w:numPr>
        <w:spacing w:after="0" w:line="240" w:lineRule="auto"/>
      </w:pPr>
      <w:r w:rsidRPr="00B30243">
        <w:t xml:space="preserve">соблюдать нормы речевого поведения в различных сферах и ситуациях общения, в  том числе при обсуждении дискуссионных проблем; </w:t>
      </w:r>
    </w:p>
    <w:p w:rsidR="00AA0CEA" w:rsidRPr="00B30243" w:rsidRDefault="00F85293" w:rsidP="00346CD5">
      <w:pPr>
        <w:pStyle w:val="a4"/>
        <w:numPr>
          <w:ilvl w:val="0"/>
          <w:numId w:val="15"/>
        </w:numPr>
        <w:spacing w:after="0" w:line="240" w:lineRule="auto"/>
      </w:pPr>
      <w:r w:rsidRPr="00B30243">
        <w:t xml:space="preserve">использовать основные приемы информационной переработки устного и письменного текста. </w:t>
      </w:r>
    </w:p>
    <w:p w:rsidR="00AA0CEA" w:rsidRPr="00B30243" w:rsidRDefault="00F85293" w:rsidP="00B30243">
      <w:pPr>
        <w:spacing w:after="0" w:line="240" w:lineRule="auto"/>
        <w:ind w:left="688" w:firstLine="0"/>
      </w:pPr>
      <w:r w:rsidRPr="00B30243">
        <w:t>Использовать приобретенные знания и умения в практической деят</w:t>
      </w:r>
      <w:r w:rsidR="00346CD5">
        <w:t xml:space="preserve">ельности и повседневной жизни  </w:t>
      </w:r>
      <w:r w:rsidRPr="00B30243">
        <w:t xml:space="preserve">для: </w:t>
      </w:r>
    </w:p>
    <w:p w:rsidR="00AA0CEA" w:rsidRPr="00B30243" w:rsidRDefault="00F85293" w:rsidP="00346CD5">
      <w:pPr>
        <w:pStyle w:val="a4"/>
        <w:numPr>
          <w:ilvl w:val="0"/>
          <w:numId w:val="16"/>
        </w:numPr>
        <w:spacing w:after="0" w:line="240" w:lineRule="auto"/>
      </w:pPr>
      <w:r w:rsidRPr="00B30243">
        <w:t xml:space="preserve">осознания русского языка как духовной, нравственной и культурной ценности  народа; приобщения к ценностям национальной и мировой культуры; </w:t>
      </w:r>
    </w:p>
    <w:p w:rsidR="00AA0CEA" w:rsidRPr="00B30243" w:rsidRDefault="00F85293" w:rsidP="00346CD5">
      <w:pPr>
        <w:pStyle w:val="a4"/>
        <w:numPr>
          <w:ilvl w:val="0"/>
          <w:numId w:val="16"/>
        </w:numPr>
        <w:spacing w:after="0" w:line="240" w:lineRule="auto"/>
      </w:pPr>
      <w:r w:rsidRPr="00B30243">
        <w:t xml:space="preserve">развития интеллектуальных и творческих способностей, навыков самостоятельной деятельности; самореализации, самовыражения в различных областях </w:t>
      </w:r>
    </w:p>
    <w:p w:rsidR="00AA0CEA" w:rsidRPr="00B30243" w:rsidRDefault="00F85293" w:rsidP="00B30243">
      <w:pPr>
        <w:spacing w:after="0" w:line="240" w:lineRule="auto"/>
        <w:ind w:left="688" w:firstLine="0"/>
      </w:pPr>
      <w:r w:rsidRPr="00B30243">
        <w:t xml:space="preserve"> </w:t>
      </w:r>
      <w:r w:rsidRPr="00B30243">
        <w:tab/>
        <w:t xml:space="preserve">человеческой деятельности; </w:t>
      </w:r>
    </w:p>
    <w:p w:rsidR="00346CD5" w:rsidRDefault="00346CD5" w:rsidP="00346CD5">
      <w:pPr>
        <w:pStyle w:val="a4"/>
        <w:numPr>
          <w:ilvl w:val="0"/>
          <w:numId w:val="17"/>
        </w:numPr>
        <w:spacing w:after="0" w:line="240" w:lineRule="auto"/>
      </w:pPr>
      <w:r>
        <w:t>увеличения словарного запаса;</w:t>
      </w:r>
    </w:p>
    <w:p w:rsidR="00AA0CEA" w:rsidRPr="00B30243" w:rsidRDefault="00F85293" w:rsidP="00346CD5">
      <w:pPr>
        <w:pStyle w:val="a4"/>
        <w:numPr>
          <w:ilvl w:val="0"/>
          <w:numId w:val="17"/>
        </w:numPr>
        <w:spacing w:after="0" w:line="240" w:lineRule="auto"/>
      </w:pPr>
      <w:r w:rsidRPr="00B30243">
        <w:t xml:space="preserve">расширения круга используемых языковых и речевых средств; совершенствования способности к самооценке на основе наблюдения за собственной речью; </w:t>
      </w:r>
    </w:p>
    <w:p w:rsidR="00AA0CEA" w:rsidRPr="00B30243" w:rsidRDefault="00F85293" w:rsidP="00346CD5">
      <w:pPr>
        <w:pStyle w:val="a4"/>
        <w:numPr>
          <w:ilvl w:val="0"/>
          <w:numId w:val="17"/>
        </w:numPr>
        <w:spacing w:after="0" w:line="240" w:lineRule="auto"/>
      </w:pPr>
      <w:r w:rsidRPr="00B30243">
        <w:t xml:space="preserve">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 самообразования и активного участия в производственной, культурной и общественной жизни государства. </w:t>
      </w:r>
    </w:p>
    <w:p w:rsidR="00AA0CEA" w:rsidRPr="00B30243" w:rsidRDefault="00AA0CEA" w:rsidP="00346CD5">
      <w:pPr>
        <w:spacing w:after="0" w:line="240" w:lineRule="auto"/>
        <w:ind w:left="688" w:firstLine="0"/>
      </w:pPr>
    </w:p>
    <w:p w:rsidR="00AA0CEA" w:rsidRPr="00346CD5" w:rsidRDefault="00F85293" w:rsidP="00B30243">
      <w:pPr>
        <w:spacing w:after="0" w:line="240" w:lineRule="auto"/>
        <w:ind w:left="688" w:firstLine="0"/>
        <w:rPr>
          <w:b/>
        </w:rPr>
      </w:pPr>
      <w:r w:rsidRPr="00346CD5">
        <w:rPr>
          <w:b/>
        </w:rPr>
        <w:t xml:space="preserve">Цели обучения русскому языку на профильном уровне. </w:t>
      </w:r>
    </w:p>
    <w:p w:rsidR="00AA0CEA" w:rsidRPr="00B30243" w:rsidRDefault="00F85293" w:rsidP="00B30243">
      <w:pPr>
        <w:spacing w:after="0" w:line="240" w:lineRule="auto"/>
        <w:ind w:left="688" w:firstLine="0"/>
      </w:pPr>
      <w:r w:rsidRPr="00B30243">
        <w:t xml:space="preserve"> </w:t>
      </w:r>
    </w:p>
    <w:p w:rsidR="00346CD5" w:rsidRDefault="00F85293" w:rsidP="00346CD5">
      <w:pPr>
        <w:pStyle w:val="a4"/>
        <w:numPr>
          <w:ilvl w:val="0"/>
          <w:numId w:val="18"/>
        </w:numPr>
        <w:jc w:val="left"/>
      </w:pPr>
      <w:r w:rsidRPr="00346CD5">
        <w:t>Изучение  русского  языка  в  с</w:t>
      </w:r>
      <w:r w:rsidR="00346CD5">
        <w:t>таршей школе на профильном уров</w:t>
      </w:r>
      <w:r w:rsidRPr="00346CD5">
        <w:t xml:space="preserve">не направлено  на  достижение  следующих  целей: </w:t>
      </w:r>
      <w:r w:rsidRPr="00346CD5">
        <w:tab/>
        <w:t xml:space="preserve">воспитание  гражданина  и </w:t>
      </w:r>
      <w:r w:rsidR="00346CD5">
        <w:t xml:space="preserve">патриота; </w:t>
      </w:r>
    </w:p>
    <w:p w:rsidR="00346CD5" w:rsidRDefault="00346CD5" w:rsidP="00346CD5">
      <w:pPr>
        <w:pStyle w:val="a4"/>
        <w:numPr>
          <w:ilvl w:val="0"/>
          <w:numId w:val="18"/>
        </w:numPr>
      </w:pPr>
      <w:r>
        <w:t xml:space="preserve">Формирование представления </w:t>
      </w:r>
      <w:r w:rsidR="00F85293" w:rsidRPr="00346CD5">
        <w:t xml:space="preserve">о </w:t>
      </w:r>
      <w:r>
        <w:t xml:space="preserve">русском </w:t>
      </w:r>
      <w:r>
        <w:tab/>
        <w:t xml:space="preserve">языке </w:t>
      </w:r>
      <w:r>
        <w:tab/>
        <w:t xml:space="preserve">как духовной, нравственной и культурной ценности </w:t>
      </w:r>
      <w:r w:rsidR="00F85293" w:rsidRPr="00346CD5">
        <w:t xml:space="preserve">народа; </w:t>
      </w:r>
      <w:r w:rsidR="00F85293" w:rsidRPr="00346CD5">
        <w:tab/>
      </w:r>
    </w:p>
    <w:p w:rsidR="00346CD5" w:rsidRDefault="00346CD5" w:rsidP="00346CD5">
      <w:pPr>
        <w:pStyle w:val="a4"/>
        <w:numPr>
          <w:ilvl w:val="0"/>
          <w:numId w:val="18"/>
        </w:numPr>
        <w:jc w:val="left"/>
      </w:pPr>
      <w:r w:rsidRPr="00346CD5">
        <w:t>О</w:t>
      </w:r>
      <w:r w:rsidR="00F85293" w:rsidRPr="00346CD5">
        <w:t>сознание</w:t>
      </w:r>
      <w:r>
        <w:t xml:space="preserve"> </w:t>
      </w:r>
      <w:r w:rsidR="00F85293" w:rsidRPr="00346CD5">
        <w:t xml:space="preserve">национального </w:t>
      </w:r>
      <w:r>
        <w:t xml:space="preserve">своеобразия </w:t>
      </w:r>
      <w:r>
        <w:tab/>
        <w:t xml:space="preserve">русского языка; </w:t>
      </w:r>
    </w:p>
    <w:p w:rsidR="00346CD5" w:rsidRDefault="00346CD5" w:rsidP="00346CD5">
      <w:pPr>
        <w:pStyle w:val="a4"/>
        <w:numPr>
          <w:ilvl w:val="0"/>
          <w:numId w:val="18"/>
        </w:numPr>
        <w:jc w:val="left"/>
      </w:pPr>
      <w:r>
        <w:t xml:space="preserve">овладение </w:t>
      </w:r>
      <w:r w:rsidR="00F85293" w:rsidRPr="00B30243">
        <w:t>культурой</w:t>
      </w:r>
      <w:r>
        <w:t xml:space="preserve"> </w:t>
      </w:r>
      <w:r w:rsidR="00F85293" w:rsidRPr="00B30243">
        <w:t xml:space="preserve">межнационального </w:t>
      </w:r>
      <w:r>
        <w:t xml:space="preserve">общения; </w:t>
      </w:r>
    </w:p>
    <w:p w:rsidR="00346CD5" w:rsidRDefault="00346CD5" w:rsidP="00346CD5">
      <w:pPr>
        <w:pStyle w:val="a4"/>
        <w:numPr>
          <w:ilvl w:val="0"/>
          <w:numId w:val="18"/>
        </w:numPr>
        <w:jc w:val="left"/>
      </w:pPr>
      <w:r>
        <w:t xml:space="preserve">развитие и совершенствование способности </w:t>
      </w:r>
      <w:r w:rsidR="00F85293" w:rsidRPr="00B30243">
        <w:t>к</w:t>
      </w:r>
      <w:r>
        <w:t xml:space="preserve"> </w:t>
      </w:r>
      <w:r w:rsidR="00F85293" w:rsidRPr="00B30243">
        <w:t xml:space="preserve">речевому взаимодействию  и  социальной  адаптации;  информационных умений и навыков; </w:t>
      </w:r>
    </w:p>
    <w:p w:rsidR="00346CD5" w:rsidRDefault="00F85293" w:rsidP="00346CD5">
      <w:pPr>
        <w:pStyle w:val="a4"/>
        <w:numPr>
          <w:ilvl w:val="0"/>
          <w:numId w:val="18"/>
        </w:numPr>
        <w:jc w:val="left"/>
      </w:pPr>
      <w:r w:rsidRPr="00B30243">
        <w:t>навыков   самоорганизации   и   саморазвития; готовности к осознанному  выбору  профессии,  к  получению    высшего гуманитарного образ</w:t>
      </w:r>
      <w:r w:rsidR="00346CD5">
        <w:t xml:space="preserve">ования; </w:t>
      </w:r>
      <w:r w:rsidR="00346CD5">
        <w:tab/>
        <w:t xml:space="preserve">углубление </w:t>
      </w:r>
      <w:r w:rsidR="00346CD5">
        <w:tab/>
        <w:t xml:space="preserve">знаний </w:t>
      </w:r>
      <w:r w:rsidR="00346CD5">
        <w:tab/>
        <w:t xml:space="preserve">о лингвистике как </w:t>
      </w:r>
      <w:r w:rsidRPr="00B30243">
        <w:t xml:space="preserve">науке; </w:t>
      </w:r>
      <w:r w:rsidRPr="00B30243">
        <w:tab/>
      </w:r>
    </w:p>
    <w:p w:rsidR="00346CD5" w:rsidRDefault="00F85293" w:rsidP="00346CD5">
      <w:pPr>
        <w:pStyle w:val="a4"/>
        <w:numPr>
          <w:ilvl w:val="0"/>
          <w:numId w:val="18"/>
        </w:numPr>
        <w:jc w:val="left"/>
      </w:pPr>
      <w:r w:rsidRPr="00B30243">
        <w:t xml:space="preserve">языке </w:t>
      </w:r>
      <w:r w:rsidRPr="00B30243">
        <w:tab/>
        <w:t>как многофункциональной развивающейся системе;</w:t>
      </w:r>
    </w:p>
    <w:p w:rsidR="00346CD5" w:rsidRDefault="00F85293" w:rsidP="00346CD5">
      <w:pPr>
        <w:pStyle w:val="a4"/>
        <w:numPr>
          <w:ilvl w:val="0"/>
          <w:numId w:val="18"/>
        </w:numPr>
        <w:jc w:val="left"/>
      </w:pPr>
      <w:r w:rsidRPr="00B30243">
        <w:t>взаимосвязи основных единиц уровней языка;</w:t>
      </w:r>
    </w:p>
    <w:p w:rsidR="00AA0CEA" w:rsidRPr="00B30243" w:rsidRDefault="00F85293" w:rsidP="00346CD5">
      <w:pPr>
        <w:pStyle w:val="a4"/>
        <w:numPr>
          <w:ilvl w:val="0"/>
          <w:numId w:val="18"/>
        </w:numPr>
        <w:jc w:val="left"/>
      </w:pPr>
      <w:r w:rsidRPr="00B30243">
        <w:t xml:space="preserve"> языковой норме, ее функциях; </w:t>
      </w:r>
    </w:p>
    <w:p w:rsidR="00346CD5" w:rsidRDefault="00F85293" w:rsidP="00346CD5">
      <w:pPr>
        <w:pStyle w:val="a4"/>
        <w:numPr>
          <w:ilvl w:val="0"/>
          <w:numId w:val="18"/>
        </w:numPr>
        <w:spacing w:after="0" w:line="240" w:lineRule="auto"/>
      </w:pPr>
      <w:r w:rsidRPr="00B30243">
        <w:t xml:space="preserve">функционально-стилистической  системе  русского  языка; </w:t>
      </w:r>
    </w:p>
    <w:p w:rsidR="00FE78E7" w:rsidRDefault="00F85293" w:rsidP="00346CD5">
      <w:pPr>
        <w:pStyle w:val="a4"/>
        <w:numPr>
          <w:ilvl w:val="0"/>
          <w:numId w:val="18"/>
        </w:numPr>
        <w:spacing w:after="0" w:line="240" w:lineRule="auto"/>
      </w:pPr>
      <w:r w:rsidRPr="00B30243">
        <w:t xml:space="preserve">нормах  речевого поведения в различных сферах и ситуациях </w:t>
      </w:r>
      <w:r w:rsidRPr="00B30243">
        <w:tab/>
        <w:t xml:space="preserve">общения; </w:t>
      </w:r>
    </w:p>
    <w:p w:rsidR="00346CD5" w:rsidRDefault="00FE78E7" w:rsidP="00FE78E7">
      <w:pPr>
        <w:pStyle w:val="a4"/>
        <w:numPr>
          <w:ilvl w:val="0"/>
          <w:numId w:val="18"/>
        </w:numPr>
        <w:spacing w:after="0" w:line="240" w:lineRule="auto"/>
      </w:pPr>
      <w:r>
        <w:t xml:space="preserve">овладение умениями </w:t>
      </w:r>
      <w:r w:rsidR="00F85293" w:rsidRPr="00B30243">
        <w:t>познавать, анализировать, сопоставлять, классифицировать языковые явления и факты с учетом их различных интерпретаций;</w:t>
      </w:r>
    </w:p>
    <w:p w:rsidR="00AA0CEA" w:rsidRPr="00B30243" w:rsidRDefault="00F85293" w:rsidP="00FE78E7">
      <w:pPr>
        <w:pStyle w:val="a4"/>
        <w:numPr>
          <w:ilvl w:val="0"/>
          <w:numId w:val="18"/>
        </w:numPr>
        <w:spacing w:after="0" w:line="240" w:lineRule="auto"/>
      </w:pPr>
      <w:r w:rsidRPr="00B30243">
        <w:lastRenderedPageBreak/>
        <w:t xml:space="preserve">в необходимых случаях давать </w:t>
      </w:r>
      <w:r w:rsidR="00FE78E7">
        <w:t xml:space="preserve">исторический комментарий к </w:t>
      </w:r>
      <w:r w:rsidR="00FE78E7">
        <w:tab/>
        <w:t xml:space="preserve"> языковым явлениям; </w:t>
      </w:r>
      <w:r w:rsidR="00FE78E7">
        <w:tab/>
      </w:r>
      <w:r w:rsidRPr="00B30243">
        <w:t>оценивать</w:t>
      </w:r>
      <w:r w:rsidR="00FE78E7">
        <w:t xml:space="preserve"> языков</w:t>
      </w:r>
      <w:r w:rsidRPr="00B30243">
        <w:t xml:space="preserve">ые явления и факты с точки зрения нормативности, соответствия сфере и ситуации общения; разграничивать варианты норм и речевые нарушения; </w:t>
      </w:r>
    </w:p>
    <w:p w:rsidR="00FE78E7" w:rsidRDefault="00F85293" w:rsidP="00FE78E7">
      <w:pPr>
        <w:pStyle w:val="a4"/>
        <w:numPr>
          <w:ilvl w:val="0"/>
          <w:numId w:val="18"/>
        </w:numPr>
        <w:spacing w:after="0" w:line="240" w:lineRule="auto"/>
      </w:pPr>
      <w:r w:rsidRPr="00B30243">
        <w:t xml:space="preserve">применение полученных знаний и умений в </w:t>
      </w:r>
      <w:r w:rsidR="00FE78E7">
        <w:t xml:space="preserve">собственной речевой практике, в том </w:t>
      </w:r>
      <w:r w:rsidR="00FE78E7">
        <w:tab/>
        <w:t xml:space="preserve">числе </w:t>
      </w:r>
      <w:r w:rsidR="00FE78E7">
        <w:tab/>
        <w:t xml:space="preserve">в профессионально ориентированной </w:t>
      </w:r>
      <w:r w:rsidRPr="00B30243">
        <w:t>сфере</w:t>
      </w:r>
      <w:r w:rsidR="00FE78E7">
        <w:t xml:space="preserve"> </w:t>
      </w:r>
      <w:r w:rsidRPr="00B30243">
        <w:t xml:space="preserve">общения; </w:t>
      </w:r>
    </w:p>
    <w:p w:rsidR="00FE78E7" w:rsidRDefault="00F85293" w:rsidP="00FE78E7">
      <w:pPr>
        <w:pStyle w:val="a4"/>
        <w:numPr>
          <w:ilvl w:val="0"/>
          <w:numId w:val="18"/>
        </w:numPr>
        <w:spacing w:after="0" w:line="240" w:lineRule="auto"/>
      </w:pPr>
      <w:r w:rsidRPr="00B30243">
        <w:t>со</w:t>
      </w:r>
      <w:r w:rsidR="00FE78E7">
        <w:t xml:space="preserve">вершенствование нормативного и </w:t>
      </w:r>
      <w:r w:rsidRPr="00B30243">
        <w:t xml:space="preserve">целесообразного использования языка в </w:t>
      </w:r>
      <w:r w:rsidR="00FE78E7">
        <w:t xml:space="preserve">различных сферах и ситуациях общения. </w:t>
      </w:r>
    </w:p>
    <w:p w:rsidR="00AA0CEA" w:rsidRPr="00B30243" w:rsidRDefault="00F85293" w:rsidP="00FE78E7">
      <w:pPr>
        <w:pStyle w:val="a4"/>
        <w:spacing w:after="0" w:line="240" w:lineRule="auto"/>
        <w:ind w:left="1408" w:firstLine="0"/>
        <w:jc w:val="left"/>
      </w:pPr>
      <w:r w:rsidRPr="00B30243">
        <w:t xml:space="preserve">Содержание курса представляет собой единство процесса усвоения основ лингвистики, элементов современной теории речевого общения, теории речевой деятельности и процесса </w:t>
      </w:r>
      <w:r w:rsidR="00FE78E7">
        <w:t xml:space="preserve">формирования умений нормативного, целесообразного, </w:t>
      </w:r>
      <w:r w:rsidRPr="00B30243">
        <w:t xml:space="preserve">уместного использования языковых средств в разнообразных условиях общения. </w:t>
      </w:r>
    </w:p>
    <w:p w:rsidR="00AA0CEA" w:rsidRPr="00B30243" w:rsidRDefault="00F85293" w:rsidP="00B30243">
      <w:pPr>
        <w:spacing w:after="0" w:line="240" w:lineRule="auto"/>
        <w:ind w:left="688" w:firstLine="0"/>
      </w:pPr>
      <w:r w:rsidRPr="00B30243">
        <w:t xml:space="preserve"> </w:t>
      </w:r>
    </w:p>
    <w:p w:rsidR="00AA0CEA" w:rsidRPr="00B30243" w:rsidRDefault="00F85293" w:rsidP="00FE78E7">
      <w:pPr>
        <w:spacing w:after="0" w:line="240" w:lineRule="auto"/>
        <w:ind w:left="688" w:firstLine="0"/>
        <w:jc w:val="left"/>
      </w:pPr>
      <w:r w:rsidRPr="00B30243">
        <w:t xml:space="preserve">Содержание обучения русскому языку на профильном уровне структурировано на основе компетентностного подхода: развиваются и совершенствуются языковая и лингвистическая (языковедческая), </w:t>
      </w:r>
      <w:r w:rsidR="00FE78E7">
        <w:t xml:space="preserve">коммуникативная и </w:t>
      </w:r>
      <w:r w:rsidRPr="00B30243">
        <w:t xml:space="preserve">культуроведческая компетенции. </w:t>
      </w:r>
    </w:p>
    <w:p w:rsidR="00AA0CEA" w:rsidRPr="00B30243" w:rsidRDefault="00FE78E7" w:rsidP="00FE78E7">
      <w:pPr>
        <w:spacing w:after="0" w:line="240" w:lineRule="auto"/>
        <w:ind w:left="688" w:firstLine="0"/>
      </w:pPr>
      <w:r>
        <w:t xml:space="preserve">КОМПЕТЕНЦИИ. </w:t>
      </w:r>
      <w:r>
        <w:tab/>
        <w:t xml:space="preserve">Языковая и лингвистическая </w:t>
      </w:r>
      <w:r w:rsidR="00F85293" w:rsidRPr="00B30243">
        <w:t xml:space="preserve">(языковедческая) компетенции – углубление знаний о языке как знаковой системе и </w:t>
      </w:r>
      <w:r w:rsidRPr="00B30243">
        <w:t>общественном</w:t>
      </w:r>
      <w:r w:rsidR="00F85293" w:rsidRPr="00B30243">
        <w:t xml:space="preserve"> явлении, его устройстве, развитии и функционировании; </w:t>
      </w:r>
    </w:p>
    <w:p w:rsidR="00AA0CEA" w:rsidRPr="00B30243" w:rsidRDefault="00FE78E7" w:rsidP="00B30243">
      <w:pPr>
        <w:spacing w:after="0" w:line="240" w:lineRule="auto"/>
        <w:ind w:left="688" w:firstLine="0"/>
      </w:pPr>
      <w:r w:rsidRPr="00B30243">
        <w:t>О</w:t>
      </w:r>
      <w:r>
        <w:t xml:space="preserve"> </w:t>
      </w:r>
      <w:r w:rsidR="00F85293" w:rsidRPr="00B30243">
        <w:t xml:space="preserve">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обучающихся; совершенствование способности к анализу и оценке языковых явлений и фактов, умения пользоваться различными лингвистическими словарями. </w:t>
      </w:r>
    </w:p>
    <w:p w:rsidR="00AA0CEA" w:rsidRPr="00B30243" w:rsidRDefault="00F85293" w:rsidP="00FE78E7">
      <w:pPr>
        <w:spacing w:after="0" w:line="240" w:lineRule="auto"/>
        <w:ind w:left="688" w:firstLine="0"/>
        <w:jc w:val="left"/>
      </w:pPr>
      <w:r w:rsidRPr="00B30243">
        <w:t>Коммуникативная компетенция – совершенствование владения всеми видами речевой деятельности и культурой устной и письменной речи; умений и навыков использования языка в различ</w:t>
      </w:r>
      <w:r w:rsidR="00FE78E7">
        <w:t xml:space="preserve">ных сферах и ситуациях общения </w:t>
      </w:r>
      <w:r w:rsidRPr="00B30243">
        <w:t xml:space="preserve">соответствующих опыту, интересам, психологическим особенностям обучающихся старшей школы. </w:t>
      </w:r>
    </w:p>
    <w:p w:rsidR="00AA0CEA" w:rsidRPr="00B30243" w:rsidRDefault="00F85293" w:rsidP="00FE78E7">
      <w:pPr>
        <w:spacing w:after="0" w:line="240" w:lineRule="auto"/>
        <w:ind w:left="688" w:firstLine="0"/>
      </w:pPr>
      <w:r w:rsidRPr="00B30243">
        <w:t xml:space="preserve">  Компетентностный подход определяет следующие особенности предъявления содержания образования: оно представлено в виде трех тематических блоков. В планировании представлены дидактические единицы, обеспечивающие совершенствование навыков речевого общения, дидактические единицы, которые </w:t>
      </w:r>
      <w:r w:rsidR="00FE78E7">
        <w:t>со</w:t>
      </w:r>
      <w:r w:rsidRPr="00B30243">
        <w:t xml:space="preserve">держат сведения по теории использования языковых средств и дидактические единицы, отражающие историю и культуру народа и обеспечивающие развитие учебно-познавательной и рефлексивной компетенций. Таким образом, тематическое планирование обеспечивает взаимосвязанное развитие и совершенствование ключевых, общепредметных и предметных компетенций. </w:t>
      </w:r>
    </w:p>
    <w:p w:rsidR="00AA0CEA" w:rsidRPr="00B30243" w:rsidRDefault="00F85293" w:rsidP="00FE78E7">
      <w:pPr>
        <w:spacing w:after="0" w:line="240" w:lineRule="auto"/>
        <w:ind w:left="688" w:firstLine="0"/>
      </w:pPr>
      <w:r w:rsidRPr="00B30243">
        <w:t xml:space="preserve">Принципы отбора содержания связаны с преемственностью целей образования на различных уровнях обучения, логикой внутрипредметных связей, а также с возрастными особенностями развития обучающихся. Профильное изучение русского языка включает подготовку обучающихся к осознанному выбору путей продолжения образования и будущей профессиональной деятельности. </w:t>
      </w:r>
    </w:p>
    <w:p w:rsidR="00AA0CEA" w:rsidRPr="00B30243" w:rsidRDefault="00F85293" w:rsidP="00FE78E7">
      <w:pPr>
        <w:spacing w:after="0" w:line="240" w:lineRule="auto"/>
        <w:ind w:left="688" w:firstLine="0"/>
      </w:pPr>
      <w:r w:rsidRPr="00B30243">
        <w:t xml:space="preserve">Личностная ориентация образовательного процесса выявляет приоритет воспитательных и развивающих целей обучения. Система учебных занятий призвана способствовать развитию личностной самоидентификации, гуманитарной </w:t>
      </w:r>
      <w:r w:rsidRPr="00B30243">
        <w:tab/>
        <w:t xml:space="preserve">культуры </w:t>
      </w:r>
      <w:r w:rsidRPr="00B30243">
        <w:tab/>
      </w:r>
      <w:r w:rsidR="00FE78E7">
        <w:t xml:space="preserve">школьников, </w:t>
      </w:r>
      <w:r w:rsidR="00FE78E7">
        <w:tab/>
        <w:t xml:space="preserve">их </w:t>
      </w:r>
      <w:r w:rsidR="00FE78E7">
        <w:tab/>
        <w:t xml:space="preserve">приобщению </w:t>
      </w:r>
      <w:r w:rsidR="00FE78E7">
        <w:tab/>
        <w:t xml:space="preserve">к </w:t>
      </w:r>
      <w:r w:rsidRPr="00B30243">
        <w:t xml:space="preserve">духовной, нравственной и культурной ценности народа, усилению мотивации к социальному познанию и творчеству, воспитанию личностно и общественно востребованных качеств, в том числе гражданственности, толерантности.  </w:t>
      </w:r>
    </w:p>
    <w:p w:rsidR="00AA0CEA" w:rsidRPr="00B30243" w:rsidRDefault="00F85293" w:rsidP="00FE78E7">
      <w:pPr>
        <w:spacing w:after="0" w:line="240" w:lineRule="auto"/>
        <w:ind w:left="688" w:firstLine="0"/>
      </w:pPr>
      <w:r w:rsidRPr="00B30243">
        <w:t xml:space="preserve">Деятельностный подход отражает стратегию современной образовательной политики: необходимость воспитания человека и гражданина, интегрированного в современное ему общество, нацеленного на совершенствование этого общества. Система уроков сориентирована не столько на передачу «готовых знаний», сколько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 Это поможет выпускнику адаптироваться в мире, где объем </w:t>
      </w:r>
      <w:r w:rsidRPr="00B30243">
        <w:lastRenderedPageBreak/>
        <w:t xml:space="preserve">информации растет в геометрической прогрессии, где социальная и профессиональная успешность напрямую зависят от позитивного отношения к новациям, само­стоятельности мышления и инициативности, от готовности проявлять творческий подход к делу, искать нестандартные способы решения проблем, от готовности к конструктивному взаимодействию с людьми. </w:t>
      </w:r>
    </w:p>
    <w:p w:rsidR="00AA0CEA" w:rsidRPr="00B30243" w:rsidRDefault="00F85293" w:rsidP="00FE78E7">
      <w:pPr>
        <w:spacing w:after="0" w:line="240" w:lineRule="auto"/>
        <w:ind w:left="688" w:firstLine="0"/>
      </w:pPr>
      <w:r w:rsidRPr="00B30243">
        <w:t xml:space="preserve"> </w:t>
      </w:r>
    </w:p>
    <w:p w:rsidR="00AA0CEA" w:rsidRPr="00B30243" w:rsidRDefault="00F85293" w:rsidP="00FE78E7">
      <w:pPr>
        <w:spacing w:after="0" w:line="240" w:lineRule="auto"/>
        <w:ind w:left="688" w:firstLine="0"/>
      </w:pPr>
      <w:r w:rsidRPr="00B30243">
        <w:t xml:space="preserve">Изучение русского языка на профильном уровне обеспечивает овладение умениями опознавать, анализировать, сопоставлять, классифицировать языковые явления и факты с учетом их различных интерпретаций; способность в необходимых случаях давать исторический комментарий к языковым явлениям; оценивать языковые явления и факты с точки зрения нормативности, соответствия сфере и ситуации общения; разграничивать варианты норм и речевые нарушения. Профильный уровень нацеливает на применение полученных учащимися знаний и умений в собственной речевой практике, в том числе в профессионально ориентированной сфере общения. </w:t>
      </w:r>
    </w:p>
    <w:p w:rsidR="00AA0CEA" w:rsidRPr="00B30243" w:rsidRDefault="00F85293" w:rsidP="00FE78E7">
      <w:pPr>
        <w:spacing w:after="0" w:line="240" w:lineRule="auto"/>
        <w:ind w:left="688" w:firstLine="0"/>
      </w:pPr>
      <w:r w:rsidRPr="00B30243">
        <w:t xml:space="preserve">Важной составляющей курса является лингвистический анализ текста. </w:t>
      </w:r>
    </w:p>
    <w:p w:rsidR="00AA0CEA" w:rsidRPr="00B30243" w:rsidRDefault="00F85293" w:rsidP="00FE78E7">
      <w:pPr>
        <w:spacing w:after="0" w:line="240" w:lineRule="auto"/>
        <w:ind w:left="688" w:firstLine="0"/>
      </w:pPr>
      <w:r w:rsidRPr="00B30243">
        <w:t xml:space="preserve">Большое значение придается развитию и совершенствованию навыков самоконтроля, потребности старшеклассников обращаться к разным видам лингвистических словарей и разнообразной справочной литературе для определения языковой нормы, связанной с употреблением в речи того или иного языкового явления. С учетом уровневой специфики классов выстроена система учебных занятий уроков, спроектированы цели, задачи, планируемые результаты, материал для сопутствующего повторения в целях подготовки к ЕГЭ, материал для комплексной работы с текстом, проектная деятельность обучающихся. Учащиеся 11 класса должны знать/понимать: </w:t>
      </w:r>
    </w:p>
    <w:p w:rsidR="00AA0CEA" w:rsidRPr="00B30243" w:rsidRDefault="00F85293" w:rsidP="00FE78E7">
      <w:pPr>
        <w:pStyle w:val="a4"/>
        <w:numPr>
          <w:ilvl w:val="0"/>
          <w:numId w:val="19"/>
        </w:numPr>
        <w:spacing w:after="0" w:line="240" w:lineRule="auto"/>
      </w:pPr>
      <w:r w:rsidRPr="00B30243">
        <w:t xml:space="preserve">связь языка и истории, культуры русского и других народов; </w:t>
      </w:r>
    </w:p>
    <w:p w:rsidR="00AA0CEA" w:rsidRPr="00B30243" w:rsidRDefault="00F85293" w:rsidP="00B30243">
      <w:pPr>
        <w:spacing w:after="0" w:line="240" w:lineRule="auto"/>
        <w:ind w:left="688" w:firstLine="0"/>
      </w:pPr>
      <w:r w:rsidRPr="00B30243">
        <w:t xml:space="preserve"> </w:t>
      </w:r>
    </w:p>
    <w:p w:rsidR="00AA0CEA" w:rsidRPr="00B30243" w:rsidRDefault="00F85293" w:rsidP="00FE78E7">
      <w:pPr>
        <w:pStyle w:val="a4"/>
        <w:numPr>
          <w:ilvl w:val="0"/>
          <w:numId w:val="19"/>
        </w:numPr>
        <w:spacing w:after="0" w:line="240" w:lineRule="auto"/>
      </w:pPr>
      <w:r w:rsidRPr="00B30243">
        <w:t xml:space="preserve">смысл понятий: речевая ситуация и ее компоненты, литературный язык, </w:t>
      </w:r>
    </w:p>
    <w:p w:rsidR="00FE78E7" w:rsidRDefault="00FE78E7" w:rsidP="00FE78E7">
      <w:pPr>
        <w:spacing w:after="0" w:line="240" w:lineRule="auto"/>
        <w:ind w:left="688" w:firstLine="0"/>
        <w:rPr>
          <w:rFonts w:eastAsia="Arial"/>
        </w:rPr>
      </w:pPr>
      <w:r>
        <w:t xml:space="preserve">                         </w:t>
      </w:r>
      <w:r w:rsidR="00F85293" w:rsidRPr="00B30243">
        <w:t xml:space="preserve">языковая норма, культура речи; </w:t>
      </w:r>
    </w:p>
    <w:p w:rsidR="00FE78E7" w:rsidRDefault="00F85293" w:rsidP="008A7BCF">
      <w:pPr>
        <w:pStyle w:val="a4"/>
        <w:numPr>
          <w:ilvl w:val="0"/>
          <w:numId w:val="20"/>
        </w:numPr>
        <w:spacing w:after="0" w:line="240" w:lineRule="auto"/>
        <w:rPr>
          <w:rFonts w:eastAsia="Arial"/>
        </w:rPr>
      </w:pPr>
      <w:r w:rsidRPr="00B30243">
        <w:t xml:space="preserve">основные единицы и уровни языка, их признаки и взаимосвязь; </w:t>
      </w:r>
      <w:r w:rsidRPr="00FE78E7">
        <w:rPr>
          <w:rFonts w:eastAsia="Arial"/>
        </w:rPr>
        <w:t xml:space="preserve"> </w:t>
      </w:r>
      <w:r w:rsidRPr="00FE78E7">
        <w:rPr>
          <w:rFonts w:eastAsia="Arial"/>
        </w:rPr>
        <w:tab/>
      </w:r>
    </w:p>
    <w:p w:rsidR="00FE78E7" w:rsidRPr="00FE78E7" w:rsidRDefault="00FE78E7" w:rsidP="008A7BCF">
      <w:pPr>
        <w:pStyle w:val="a4"/>
        <w:numPr>
          <w:ilvl w:val="0"/>
          <w:numId w:val="20"/>
        </w:numPr>
        <w:spacing w:after="0" w:line="240" w:lineRule="auto"/>
        <w:rPr>
          <w:rFonts w:eastAsia="Arial"/>
        </w:rPr>
      </w:pPr>
      <w:r>
        <w:t>орфоэпические, лексические, грамматические,</w:t>
      </w:r>
      <w:r w:rsidR="00F85293" w:rsidRPr="00B30243">
        <w:tab/>
        <w:t xml:space="preserve">орфографические </w:t>
      </w:r>
      <w:r w:rsidR="00F85293" w:rsidRPr="00B30243">
        <w:tab/>
        <w:t xml:space="preserve">и пунктуационные нормы современного русского литературного языка; </w:t>
      </w:r>
    </w:p>
    <w:p w:rsidR="00AA0CEA" w:rsidRPr="00FE78E7" w:rsidRDefault="00F85293" w:rsidP="008A7BCF">
      <w:pPr>
        <w:pStyle w:val="a4"/>
        <w:numPr>
          <w:ilvl w:val="0"/>
          <w:numId w:val="20"/>
        </w:numPr>
        <w:spacing w:after="0" w:line="240" w:lineRule="auto"/>
        <w:rPr>
          <w:rFonts w:eastAsia="Arial"/>
        </w:rPr>
      </w:pPr>
      <w:r w:rsidRPr="00B30243">
        <w:t xml:space="preserve">нормы речевого поведения в социально-культурной, учебно-научной, официально-деловой сферах общения; </w:t>
      </w:r>
    </w:p>
    <w:p w:rsidR="00AA0CEA" w:rsidRPr="00FE78E7" w:rsidRDefault="00F85293" w:rsidP="00FE78E7">
      <w:pPr>
        <w:spacing w:after="0" w:line="240" w:lineRule="auto"/>
        <w:ind w:left="688" w:firstLine="0"/>
        <w:rPr>
          <w:b/>
        </w:rPr>
      </w:pPr>
      <w:r w:rsidRPr="00B30243">
        <w:t xml:space="preserve"> </w:t>
      </w:r>
      <w:r w:rsidR="00FE78E7" w:rsidRPr="00FE78E7">
        <w:rPr>
          <w:b/>
        </w:rPr>
        <w:t>Д</w:t>
      </w:r>
      <w:r w:rsidR="00FE78E7">
        <w:rPr>
          <w:b/>
        </w:rPr>
        <w:t>олжны уметь:</w:t>
      </w:r>
    </w:p>
    <w:p w:rsidR="00FE78E7" w:rsidRDefault="00F85293" w:rsidP="00FE78E7">
      <w:pPr>
        <w:spacing w:after="0" w:line="240" w:lineRule="auto"/>
        <w:ind w:left="688" w:firstLine="0"/>
        <w:jc w:val="left"/>
      </w:pPr>
      <w:r w:rsidRPr="00B30243">
        <w:t xml:space="preserve">•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FE78E7" w:rsidRDefault="00F85293" w:rsidP="008A7BCF">
      <w:pPr>
        <w:pStyle w:val="a4"/>
        <w:numPr>
          <w:ilvl w:val="0"/>
          <w:numId w:val="21"/>
        </w:numPr>
        <w:spacing w:after="0" w:line="240" w:lineRule="auto"/>
        <w:jc w:val="left"/>
      </w:pPr>
      <w:r w:rsidRPr="00B30243">
        <w:t xml:space="preserve">анализировать языковые единицы с точки зрения правильности, точности и уместности их употребления; </w:t>
      </w:r>
    </w:p>
    <w:p w:rsidR="00FE78E7" w:rsidRDefault="00F85293" w:rsidP="008A7BCF">
      <w:pPr>
        <w:pStyle w:val="a4"/>
        <w:numPr>
          <w:ilvl w:val="0"/>
          <w:numId w:val="21"/>
        </w:numPr>
        <w:spacing w:after="0" w:line="240" w:lineRule="auto"/>
        <w:jc w:val="left"/>
      </w:pPr>
      <w:r w:rsidRPr="00B30243">
        <w:t xml:space="preserve">проводить лингвистический анализ текстов различных функциональных стилей и разновидностей языка; </w:t>
      </w:r>
    </w:p>
    <w:p w:rsidR="00FE78E7" w:rsidRDefault="00F85293" w:rsidP="008A7BCF">
      <w:pPr>
        <w:pStyle w:val="a4"/>
        <w:numPr>
          <w:ilvl w:val="0"/>
          <w:numId w:val="21"/>
        </w:numPr>
        <w:spacing w:after="0" w:line="240" w:lineRule="auto"/>
        <w:jc w:val="left"/>
      </w:pPr>
      <w:r w:rsidRPr="00B30243">
        <w:t xml:space="preserve">использовать основные виды чтения (ознакомительно-изучающее, </w:t>
      </w:r>
      <w:r w:rsidR="00FE78E7">
        <w:t xml:space="preserve">ознакомительно-реферативное и др.) </w:t>
      </w:r>
      <w:r w:rsidR="00FE78E7">
        <w:tab/>
        <w:t xml:space="preserve">в зависимости </w:t>
      </w:r>
      <w:r w:rsidRPr="00B30243">
        <w:t xml:space="preserve">от коммуникативной задачи; </w:t>
      </w:r>
    </w:p>
    <w:p w:rsidR="00AA0CEA" w:rsidRPr="00B30243" w:rsidRDefault="00F85293" w:rsidP="008A7BCF">
      <w:pPr>
        <w:pStyle w:val="a4"/>
        <w:numPr>
          <w:ilvl w:val="0"/>
          <w:numId w:val="21"/>
        </w:numPr>
        <w:spacing w:after="0" w:line="240" w:lineRule="auto"/>
        <w:jc w:val="left"/>
      </w:pPr>
      <w:r w:rsidRPr="00B30243">
        <w:t xml:space="preserve">извлекать необходимую информацию из различных источников: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 </w:t>
      </w:r>
    </w:p>
    <w:p w:rsidR="00AA0CEA" w:rsidRPr="00B30243" w:rsidRDefault="00F85293" w:rsidP="00FE78E7">
      <w:pPr>
        <w:spacing w:after="0" w:line="240" w:lineRule="auto"/>
        <w:ind w:left="688" w:firstLine="0"/>
      </w:pPr>
      <w:r w:rsidRPr="00B30243">
        <w:t xml:space="preserve">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r w:rsidRPr="00B30243">
        <w:rPr>
          <w:rFonts w:eastAsia="Arial"/>
        </w:rPr>
        <w:t xml:space="preserve"> </w:t>
      </w:r>
      <w:r w:rsidRPr="00B30243">
        <w:t xml:space="preserve">применять в практике речевого общения основные орфоэпические, лексические,  грамматические  нормы  современного русского литературного </w:t>
      </w:r>
    </w:p>
    <w:p w:rsidR="00AA0CEA" w:rsidRPr="00B30243" w:rsidRDefault="00F85293" w:rsidP="00FE78E7">
      <w:pPr>
        <w:spacing w:after="0" w:line="240" w:lineRule="auto"/>
        <w:ind w:left="688" w:firstLine="0"/>
      </w:pPr>
      <w:r w:rsidRPr="00B30243">
        <w:t xml:space="preserve"> языка; </w:t>
      </w:r>
    </w:p>
    <w:p w:rsidR="00AA0CEA" w:rsidRPr="00B30243" w:rsidRDefault="00F85293" w:rsidP="00B30243">
      <w:pPr>
        <w:spacing w:after="0" w:line="240" w:lineRule="auto"/>
        <w:ind w:left="688" w:firstLine="0"/>
      </w:pPr>
      <w:r w:rsidRPr="00B30243">
        <w:lastRenderedPageBreak/>
        <w:t xml:space="preserve">соблюдать в практике письма орфографические и пунктуационные нормы современного русского литературного языка; </w:t>
      </w:r>
    </w:p>
    <w:p w:rsidR="00AA0CEA" w:rsidRPr="00B30243" w:rsidRDefault="00F85293" w:rsidP="00B30243">
      <w:pPr>
        <w:spacing w:after="0" w:line="240" w:lineRule="auto"/>
        <w:ind w:left="688" w:firstLine="0"/>
      </w:pPr>
      <w:r w:rsidRPr="00B30243">
        <w:t xml:space="preserve">соблюдать нормы речевого поведения в различных сферах и ситуациях общения, в том числе при обсуждении дискуссионных проблем; </w:t>
      </w:r>
    </w:p>
    <w:p w:rsidR="00AA0CEA" w:rsidRPr="00B30243" w:rsidRDefault="00FE78E7" w:rsidP="00FE78E7">
      <w:pPr>
        <w:spacing w:after="0" w:line="240" w:lineRule="auto"/>
        <w:ind w:left="688" w:firstLine="0"/>
      </w:pPr>
      <w:r>
        <w:t xml:space="preserve">использовать </w:t>
      </w:r>
      <w:r>
        <w:tab/>
        <w:t xml:space="preserve">основные приемы информационной  </w:t>
      </w:r>
      <w:r w:rsidR="00F85293" w:rsidRPr="00B30243">
        <w:t xml:space="preserve">переработки устного и письменного текста; </w:t>
      </w:r>
    </w:p>
    <w:p w:rsidR="00AA0CEA" w:rsidRPr="00FE78E7" w:rsidRDefault="00FE78E7" w:rsidP="00FE78E7">
      <w:pPr>
        <w:spacing w:after="0" w:line="240" w:lineRule="auto"/>
        <w:ind w:left="688" w:firstLine="0"/>
        <w:rPr>
          <w:b/>
        </w:rPr>
      </w:pPr>
      <w:r>
        <w:rPr>
          <w:b/>
        </w:rPr>
        <w:t>Д</w:t>
      </w:r>
      <w:r w:rsidR="00F85293" w:rsidRPr="00FE78E7">
        <w:rPr>
          <w:b/>
        </w:rPr>
        <w:t xml:space="preserve">олжны владеть: </w:t>
      </w:r>
    </w:p>
    <w:p w:rsidR="00AA0CEA" w:rsidRPr="00B30243" w:rsidRDefault="00F85293" w:rsidP="00B30243">
      <w:pPr>
        <w:spacing w:after="0" w:line="240" w:lineRule="auto"/>
        <w:ind w:left="688" w:firstLine="0"/>
      </w:pPr>
      <w:r w:rsidRPr="00B30243">
        <w:t xml:space="preserve">коммуникативной, языковедческой и культуроведческой компетенциями; использовать приобретенные знания, умения в практической деятельности и повседневной жизни: </w:t>
      </w:r>
    </w:p>
    <w:p w:rsidR="00AA0CEA" w:rsidRPr="00B30243" w:rsidRDefault="00F85293" w:rsidP="008A7BCF">
      <w:pPr>
        <w:pStyle w:val="a4"/>
        <w:numPr>
          <w:ilvl w:val="0"/>
          <w:numId w:val="22"/>
        </w:numPr>
        <w:spacing w:after="0" w:line="240" w:lineRule="auto"/>
        <w:ind w:left="1276" w:hanging="283"/>
      </w:pPr>
      <w:r w:rsidRPr="00B30243">
        <w:t xml:space="preserve">для осознания русского языка как духовной, нравственной и культурной </w:t>
      </w:r>
    </w:p>
    <w:p w:rsidR="00FE78E7" w:rsidRDefault="00F85293" w:rsidP="00B30243">
      <w:pPr>
        <w:spacing w:after="0" w:line="240" w:lineRule="auto"/>
        <w:ind w:left="688" w:firstLine="0"/>
        <w:rPr>
          <w:rFonts w:eastAsia="Arial"/>
        </w:rPr>
      </w:pPr>
      <w:r w:rsidRPr="00B30243">
        <w:t xml:space="preserve">ценности народа; приобщения к ценностям национальной и мировой культуры; </w:t>
      </w:r>
      <w:r w:rsidRPr="00B30243">
        <w:rPr>
          <w:rFonts w:eastAsia="Arial"/>
        </w:rPr>
        <w:t xml:space="preserve"> </w:t>
      </w:r>
      <w:r w:rsidRPr="00B30243">
        <w:rPr>
          <w:rFonts w:eastAsia="Arial"/>
        </w:rPr>
        <w:tab/>
      </w:r>
    </w:p>
    <w:p w:rsidR="00CE4B21" w:rsidRDefault="00CE4B21" w:rsidP="008A7BCF">
      <w:pPr>
        <w:pStyle w:val="a4"/>
        <w:numPr>
          <w:ilvl w:val="0"/>
          <w:numId w:val="22"/>
        </w:numPr>
        <w:spacing w:after="0" w:line="240" w:lineRule="auto"/>
        <w:ind w:left="1276" w:hanging="283"/>
        <w:jc w:val="left"/>
      </w:pPr>
      <w:r>
        <w:t xml:space="preserve">развития интеллектуальных </w:t>
      </w:r>
      <w:r>
        <w:tab/>
        <w:t xml:space="preserve">и творческих </w:t>
      </w:r>
      <w:r>
        <w:tab/>
        <w:t xml:space="preserve">способностей, навыков </w:t>
      </w:r>
      <w:r w:rsidR="00F85293" w:rsidRPr="00B30243">
        <w:t xml:space="preserve">самостоятельной деятельности; </w:t>
      </w:r>
    </w:p>
    <w:p w:rsidR="00CE4B21" w:rsidRDefault="00F85293" w:rsidP="008A7BCF">
      <w:pPr>
        <w:pStyle w:val="a4"/>
        <w:numPr>
          <w:ilvl w:val="0"/>
          <w:numId w:val="22"/>
        </w:numPr>
        <w:spacing w:after="0" w:line="240" w:lineRule="auto"/>
        <w:ind w:left="1276" w:hanging="283"/>
        <w:jc w:val="left"/>
      </w:pPr>
      <w:r w:rsidRPr="00B30243">
        <w:t xml:space="preserve">самореализации, самовыражения в различных областях человеческой деятельности; </w:t>
      </w:r>
      <w:r w:rsidRPr="00FE78E7">
        <w:rPr>
          <w:rFonts w:eastAsia="Arial"/>
        </w:rPr>
        <w:t xml:space="preserve"> </w:t>
      </w:r>
      <w:r w:rsidRPr="00FE78E7">
        <w:rPr>
          <w:rFonts w:eastAsia="Arial"/>
        </w:rPr>
        <w:tab/>
      </w:r>
      <w:r w:rsidRPr="00B30243">
        <w:t xml:space="preserve">увеличения словарного запаса; </w:t>
      </w:r>
    </w:p>
    <w:p w:rsidR="00CE4B21" w:rsidRDefault="00F85293" w:rsidP="008A7BCF">
      <w:pPr>
        <w:pStyle w:val="a4"/>
        <w:numPr>
          <w:ilvl w:val="0"/>
          <w:numId w:val="22"/>
        </w:numPr>
        <w:spacing w:after="0" w:line="240" w:lineRule="auto"/>
        <w:ind w:left="1276" w:hanging="283"/>
        <w:jc w:val="left"/>
      </w:pPr>
      <w:r w:rsidRPr="00B30243">
        <w:t>расширения круга используемых языковых и речевых средств;</w:t>
      </w:r>
    </w:p>
    <w:p w:rsidR="00CE4B21" w:rsidRPr="00CE4B21" w:rsidRDefault="00F85293" w:rsidP="008A7BCF">
      <w:pPr>
        <w:pStyle w:val="a4"/>
        <w:numPr>
          <w:ilvl w:val="0"/>
          <w:numId w:val="22"/>
        </w:numPr>
        <w:spacing w:after="0" w:line="240" w:lineRule="auto"/>
        <w:ind w:left="1276" w:hanging="283"/>
        <w:jc w:val="left"/>
      </w:pPr>
      <w:r w:rsidRPr="00B30243">
        <w:t xml:space="preserve"> совершенствования способности к самооценке на основе наблюдения за собственной речью; </w:t>
      </w:r>
      <w:r w:rsidRPr="00FE78E7">
        <w:rPr>
          <w:rFonts w:eastAsia="Arial"/>
        </w:rPr>
        <w:t xml:space="preserve"> </w:t>
      </w:r>
    </w:p>
    <w:p w:rsidR="00CE4B21" w:rsidRDefault="00F85293" w:rsidP="008A7BCF">
      <w:pPr>
        <w:pStyle w:val="a4"/>
        <w:numPr>
          <w:ilvl w:val="0"/>
          <w:numId w:val="22"/>
        </w:numPr>
        <w:spacing w:after="0" w:line="240" w:lineRule="auto"/>
        <w:ind w:left="1276" w:hanging="283"/>
        <w:jc w:val="left"/>
      </w:pPr>
      <w:r w:rsidRPr="00FE78E7">
        <w:rPr>
          <w:rFonts w:eastAsia="Arial"/>
        </w:rPr>
        <w:tab/>
      </w:r>
      <w:r w:rsidRPr="00B30243">
        <w:t xml:space="preserve">совершенствования коммуникативных способностей; </w:t>
      </w:r>
    </w:p>
    <w:p w:rsidR="00CE4B21" w:rsidRPr="00CE4B21" w:rsidRDefault="00CE4B21" w:rsidP="008A7BCF">
      <w:pPr>
        <w:pStyle w:val="a4"/>
        <w:numPr>
          <w:ilvl w:val="0"/>
          <w:numId w:val="22"/>
        </w:numPr>
        <w:spacing w:after="0" w:line="240" w:lineRule="auto"/>
        <w:ind w:left="1276" w:hanging="283"/>
        <w:jc w:val="left"/>
      </w:pPr>
      <w:r>
        <w:t xml:space="preserve">развития готовности к речевому взаимодействию, межличностному </w:t>
      </w:r>
      <w:r w:rsidR="00F85293" w:rsidRPr="00B30243">
        <w:t xml:space="preserve">и </w:t>
      </w:r>
      <w:r w:rsidR="00F85293" w:rsidRPr="00B30243">
        <w:tab/>
        <w:t xml:space="preserve">межкультурному </w:t>
      </w:r>
      <w:r w:rsidR="00F85293" w:rsidRPr="00B30243">
        <w:tab/>
        <w:t xml:space="preserve">общению, сотрудничеству; </w:t>
      </w:r>
      <w:r w:rsidR="00F85293" w:rsidRPr="00FE78E7">
        <w:rPr>
          <w:rFonts w:eastAsia="Arial"/>
        </w:rPr>
        <w:t xml:space="preserve"> </w:t>
      </w:r>
    </w:p>
    <w:p w:rsidR="00CE4B21" w:rsidRDefault="00F85293" w:rsidP="008A7BCF">
      <w:pPr>
        <w:pStyle w:val="a4"/>
        <w:numPr>
          <w:ilvl w:val="0"/>
          <w:numId w:val="22"/>
        </w:numPr>
        <w:spacing w:after="0" w:line="240" w:lineRule="auto"/>
        <w:ind w:left="1276" w:hanging="283"/>
        <w:jc w:val="left"/>
      </w:pPr>
      <w:r w:rsidRPr="00FE78E7">
        <w:rPr>
          <w:rFonts w:eastAsia="Arial"/>
        </w:rPr>
        <w:tab/>
      </w:r>
      <w:r w:rsidRPr="00B30243">
        <w:t xml:space="preserve">самообразования   и   активного   участия   в   производственной, культурной и общественной жизни государства; </w:t>
      </w:r>
    </w:p>
    <w:p w:rsidR="00AA0CEA" w:rsidRPr="00B30243" w:rsidRDefault="00F85293" w:rsidP="008A7BCF">
      <w:pPr>
        <w:pStyle w:val="a4"/>
        <w:numPr>
          <w:ilvl w:val="0"/>
          <w:numId w:val="22"/>
        </w:numPr>
        <w:spacing w:after="0" w:line="240" w:lineRule="auto"/>
        <w:ind w:left="1276" w:hanging="283"/>
        <w:jc w:val="left"/>
      </w:pPr>
      <w:r w:rsidRPr="00B30243">
        <w:t xml:space="preserve">приобретения практического опыта деятельности, предшествующей профессиональной, в основе которой лежит данный учебный предмет.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 </w:t>
      </w:r>
    </w:p>
    <w:p w:rsidR="00AA0CEA" w:rsidRPr="0014307F" w:rsidRDefault="00F85293" w:rsidP="0014307F">
      <w:pPr>
        <w:spacing w:after="0" w:line="240" w:lineRule="auto"/>
        <w:ind w:left="688" w:firstLine="0"/>
        <w:rPr>
          <w:b/>
        </w:rPr>
      </w:pPr>
      <w:r w:rsidRPr="0014307F">
        <w:rPr>
          <w:b/>
        </w:rPr>
        <w:t xml:space="preserve">Литература </w:t>
      </w:r>
    </w:p>
    <w:p w:rsidR="00AA0CEA" w:rsidRPr="00B30243" w:rsidRDefault="00F85293" w:rsidP="0014307F">
      <w:pPr>
        <w:spacing w:after="0" w:line="240" w:lineRule="auto"/>
        <w:ind w:left="688" w:firstLine="0"/>
      </w:pPr>
      <w:r w:rsidRPr="00B30243">
        <w:t xml:space="preserve">В результате изучения литературы на  базовом уровне ученик должен знать/понимать </w:t>
      </w:r>
    </w:p>
    <w:p w:rsidR="00AA0CEA" w:rsidRPr="00B30243" w:rsidRDefault="00F85293" w:rsidP="00B30243">
      <w:pPr>
        <w:spacing w:after="0" w:line="240" w:lineRule="auto"/>
        <w:ind w:left="688" w:firstLine="0"/>
      </w:pPr>
      <w:r w:rsidRPr="00B30243">
        <w:t xml:space="preserve"> </w:t>
      </w:r>
    </w:p>
    <w:p w:rsidR="00AA0CEA" w:rsidRPr="00B30243" w:rsidRDefault="00F85293" w:rsidP="008A7BCF">
      <w:pPr>
        <w:pStyle w:val="a4"/>
        <w:numPr>
          <w:ilvl w:val="1"/>
          <w:numId w:val="23"/>
        </w:numPr>
        <w:spacing w:after="0" w:line="240" w:lineRule="auto"/>
      </w:pPr>
      <w:r w:rsidRPr="00B30243">
        <w:t xml:space="preserve">образную природу словесного искусства; </w:t>
      </w:r>
    </w:p>
    <w:p w:rsidR="00AA0CEA" w:rsidRPr="00B30243" w:rsidRDefault="00F85293" w:rsidP="008A7BCF">
      <w:pPr>
        <w:pStyle w:val="a4"/>
        <w:numPr>
          <w:ilvl w:val="1"/>
          <w:numId w:val="23"/>
        </w:numPr>
        <w:spacing w:after="0" w:line="240" w:lineRule="auto"/>
      </w:pPr>
      <w:r w:rsidRPr="00B30243">
        <w:t xml:space="preserve">содержание изученных литературных произведений; </w:t>
      </w:r>
    </w:p>
    <w:p w:rsidR="00AA0CEA" w:rsidRPr="00B30243" w:rsidRDefault="00F85293" w:rsidP="008A7BCF">
      <w:pPr>
        <w:pStyle w:val="a4"/>
        <w:numPr>
          <w:ilvl w:val="1"/>
          <w:numId w:val="23"/>
        </w:numPr>
        <w:spacing w:after="0" w:line="240" w:lineRule="auto"/>
      </w:pPr>
      <w:r w:rsidRPr="00B30243">
        <w:t xml:space="preserve">основные факты жизни и творчества </w:t>
      </w:r>
      <w:r w:rsidR="0014307F">
        <w:t>писателей-классиков XIX-XX вв.;</w:t>
      </w:r>
    </w:p>
    <w:p w:rsidR="0014307F" w:rsidRDefault="00F85293" w:rsidP="008A7BCF">
      <w:pPr>
        <w:pStyle w:val="a4"/>
        <w:numPr>
          <w:ilvl w:val="1"/>
          <w:numId w:val="23"/>
        </w:numPr>
        <w:spacing w:after="0" w:line="240" w:lineRule="auto"/>
      </w:pPr>
      <w:r w:rsidRPr="00B30243">
        <w:t xml:space="preserve">основные закономерности историко-литературного процесса и </w:t>
      </w:r>
      <w:r w:rsidR="0014307F">
        <w:t>черты литературных направлений;</w:t>
      </w:r>
    </w:p>
    <w:p w:rsidR="0014307F" w:rsidRDefault="00F85293" w:rsidP="008A7BCF">
      <w:pPr>
        <w:pStyle w:val="a4"/>
        <w:numPr>
          <w:ilvl w:val="1"/>
          <w:numId w:val="23"/>
        </w:numPr>
        <w:spacing w:after="0" w:line="240" w:lineRule="auto"/>
      </w:pPr>
      <w:r w:rsidRPr="00B30243">
        <w:t xml:space="preserve">основные теоретико-литературные понятия; </w:t>
      </w:r>
    </w:p>
    <w:p w:rsidR="0014307F" w:rsidRDefault="00F85293" w:rsidP="008A7BCF">
      <w:pPr>
        <w:pStyle w:val="a4"/>
        <w:numPr>
          <w:ilvl w:val="1"/>
          <w:numId w:val="23"/>
        </w:numPr>
        <w:spacing w:after="0" w:line="240" w:lineRule="auto"/>
      </w:pPr>
      <w:r w:rsidRPr="0014307F">
        <w:t xml:space="preserve">уметь </w:t>
      </w:r>
      <w:r w:rsidRPr="00B30243">
        <w:t xml:space="preserve">воспроизводить содержание литературного произведения; </w:t>
      </w:r>
    </w:p>
    <w:p w:rsidR="0014307F" w:rsidRDefault="00F85293" w:rsidP="008A7BCF">
      <w:pPr>
        <w:pStyle w:val="a4"/>
        <w:numPr>
          <w:ilvl w:val="1"/>
          <w:numId w:val="23"/>
        </w:numPr>
        <w:spacing w:after="0" w:line="240" w:lineRule="auto"/>
      </w:pPr>
      <w:r w:rsidRPr="00B30243">
        <w:t xml:space="preserve">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 </w:t>
      </w:r>
    </w:p>
    <w:p w:rsidR="0014307F" w:rsidRDefault="00F85293" w:rsidP="008A7BCF">
      <w:pPr>
        <w:pStyle w:val="a4"/>
        <w:numPr>
          <w:ilvl w:val="1"/>
          <w:numId w:val="23"/>
        </w:numPr>
        <w:spacing w:after="0" w:line="240" w:lineRule="auto"/>
      </w:pPr>
      <w:r w:rsidRPr="00B30243">
        <w:t xml:space="preserve">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 </w:t>
      </w:r>
    </w:p>
    <w:p w:rsidR="0014307F" w:rsidRDefault="00F85293" w:rsidP="008A7BCF">
      <w:pPr>
        <w:pStyle w:val="a4"/>
        <w:numPr>
          <w:ilvl w:val="1"/>
          <w:numId w:val="23"/>
        </w:numPr>
        <w:spacing w:after="0" w:line="240" w:lineRule="auto"/>
      </w:pPr>
      <w:r w:rsidRPr="00B30243">
        <w:t xml:space="preserve">определять род и жанр произведения; </w:t>
      </w:r>
    </w:p>
    <w:p w:rsidR="0014307F" w:rsidRDefault="00F85293" w:rsidP="008A7BCF">
      <w:pPr>
        <w:pStyle w:val="a4"/>
        <w:numPr>
          <w:ilvl w:val="1"/>
          <w:numId w:val="23"/>
        </w:numPr>
        <w:spacing w:after="0" w:line="240" w:lineRule="auto"/>
      </w:pPr>
      <w:r w:rsidRPr="00B30243">
        <w:t xml:space="preserve">сопоставлять литературные произведения; </w:t>
      </w:r>
    </w:p>
    <w:p w:rsidR="0014307F" w:rsidRDefault="00F85293" w:rsidP="008A7BCF">
      <w:pPr>
        <w:pStyle w:val="a4"/>
        <w:numPr>
          <w:ilvl w:val="1"/>
          <w:numId w:val="23"/>
        </w:numPr>
        <w:spacing w:after="0" w:line="240" w:lineRule="auto"/>
      </w:pPr>
      <w:r w:rsidRPr="00B30243">
        <w:t xml:space="preserve">выявлять авторскую позицию; </w:t>
      </w:r>
    </w:p>
    <w:p w:rsidR="0014307F" w:rsidRDefault="00F85293" w:rsidP="008A7BCF">
      <w:pPr>
        <w:pStyle w:val="a4"/>
        <w:numPr>
          <w:ilvl w:val="1"/>
          <w:numId w:val="23"/>
        </w:numPr>
        <w:spacing w:after="0" w:line="240" w:lineRule="auto"/>
      </w:pPr>
      <w:r w:rsidRPr="00B30243">
        <w:t xml:space="preserve">выразительно читать изученные произведения (или их фрагменты), соблюдая нормы литературного произношения; </w:t>
      </w:r>
    </w:p>
    <w:p w:rsidR="0014307F" w:rsidRDefault="00F85293" w:rsidP="008A7BCF">
      <w:pPr>
        <w:pStyle w:val="a4"/>
        <w:numPr>
          <w:ilvl w:val="1"/>
          <w:numId w:val="23"/>
        </w:numPr>
        <w:spacing w:after="0" w:line="240" w:lineRule="auto"/>
      </w:pPr>
      <w:r w:rsidRPr="00B30243">
        <w:lastRenderedPageBreak/>
        <w:t>аргументировано формулировать свое отношен</w:t>
      </w:r>
      <w:r w:rsidR="0014307F">
        <w:t>ие к прочитанному произведению;</w:t>
      </w:r>
    </w:p>
    <w:p w:rsidR="00AA0CEA" w:rsidRPr="00B30243" w:rsidRDefault="00F85293" w:rsidP="008A7BCF">
      <w:pPr>
        <w:pStyle w:val="a4"/>
        <w:numPr>
          <w:ilvl w:val="1"/>
          <w:numId w:val="23"/>
        </w:numPr>
        <w:spacing w:after="0" w:line="240" w:lineRule="auto"/>
      </w:pPr>
      <w:r w:rsidRPr="0014307F">
        <w:rPr>
          <w:rFonts w:eastAsia="Arial"/>
        </w:rPr>
        <w:t xml:space="preserve"> </w:t>
      </w:r>
      <w:r w:rsidRPr="00B30243">
        <w:t xml:space="preserve">писать рецензии на прочитанные произведения и сочинения разных жанров на литературные темы. </w:t>
      </w:r>
    </w:p>
    <w:p w:rsidR="00AA0CEA" w:rsidRPr="0014307F" w:rsidRDefault="00F85293" w:rsidP="00B30243">
      <w:pPr>
        <w:spacing w:after="0" w:line="240" w:lineRule="auto"/>
        <w:ind w:left="688" w:firstLine="0"/>
        <w:rPr>
          <w:b/>
        </w:rPr>
      </w:pPr>
      <w:r w:rsidRPr="00B30243">
        <w:t xml:space="preserve"> </w:t>
      </w:r>
      <w:r w:rsidR="00CE45C8" w:rsidRPr="0014307F">
        <w:rPr>
          <w:b/>
        </w:rPr>
        <w:t>Иностранные языки</w:t>
      </w:r>
    </w:p>
    <w:p w:rsidR="00AA0CEA" w:rsidRPr="00B30243" w:rsidRDefault="00F85293" w:rsidP="0014307F">
      <w:pPr>
        <w:spacing w:after="0" w:line="240" w:lineRule="auto"/>
        <w:ind w:left="688" w:firstLine="0"/>
      </w:pPr>
      <w:r w:rsidRPr="00B30243">
        <w:rPr>
          <w:rFonts w:eastAsia="Arial"/>
        </w:rPr>
        <w:t xml:space="preserve"> </w:t>
      </w:r>
      <w:r w:rsidRPr="00B30243">
        <w:t>Предметные результаты изучения образовательной области «Иностранные языки» включают предметные результаты изучения учебных предметов:- «Иностранный язык»</w:t>
      </w:r>
      <w:r w:rsidR="00CE45C8" w:rsidRPr="00B30243">
        <w:t>.</w:t>
      </w:r>
      <w:r w:rsidRPr="00B30243">
        <w:t xml:space="preserve"> </w:t>
      </w:r>
    </w:p>
    <w:p w:rsidR="00AA0CEA" w:rsidRPr="00B30243" w:rsidRDefault="00F85293" w:rsidP="00B30243">
      <w:pPr>
        <w:spacing w:after="0" w:line="240" w:lineRule="auto"/>
        <w:ind w:left="688" w:firstLine="0"/>
      </w:pPr>
      <w:r w:rsidRPr="00B30243">
        <w:t xml:space="preserve">Требования к предметным результатам освоения базового курса иностранного языка: </w:t>
      </w:r>
    </w:p>
    <w:p w:rsidR="0014307F" w:rsidRDefault="00F85293" w:rsidP="008A7BCF">
      <w:pPr>
        <w:pStyle w:val="a4"/>
        <w:numPr>
          <w:ilvl w:val="0"/>
          <w:numId w:val="24"/>
        </w:numPr>
        <w:spacing w:after="0" w:line="240" w:lineRule="auto"/>
      </w:pPr>
      <w:r w:rsidRPr="00B30243">
        <w:t xml:space="preserve">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 </w:t>
      </w:r>
    </w:p>
    <w:p w:rsidR="0014307F" w:rsidRDefault="00F85293" w:rsidP="008A7BCF">
      <w:pPr>
        <w:pStyle w:val="a4"/>
        <w:numPr>
          <w:ilvl w:val="0"/>
          <w:numId w:val="24"/>
        </w:numPr>
        <w:spacing w:after="0" w:line="240" w:lineRule="auto"/>
      </w:pPr>
      <w:r w:rsidRPr="0014307F">
        <w:rPr>
          <w:rFonts w:eastAsia="Arial"/>
        </w:rPr>
        <w:t xml:space="preserve"> </w:t>
      </w:r>
      <w:r w:rsidRPr="00B30243">
        <w:t xml:space="preserve">владение знаниями о социокультурной специфике страны/стран изучаемого языка и умение строить своё речевое и неречевое поведение адекватно этой специфике; умение выделять общее и различное в культуре родной страны и страны/стран изучаемого языка; </w:t>
      </w:r>
    </w:p>
    <w:p w:rsidR="0014307F" w:rsidRDefault="00F85293" w:rsidP="008A7BCF">
      <w:pPr>
        <w:pStyle w:val="a4"/>
        <w:numPr>
          <w:ilvl w:val="0"/>
          <w:numId w:val="24"/>
        </w:numPr>
        <w:spacing w:after="0" w:line="240" w:lineRule="auto"/>
      </w:pPr>
      <w:r w:rsidRPr="00B30243">
        <w:t xml:space="preserve">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 </w:t>
      </w:r>
    </w:p>
    <w:p w:rsidR="00AA0CEA" w:rsidRPr="00B30243" w:rsidRDefault="00F85293" w:rsidP="008A7BCF">
      <w:pPr>
        <w:pStyle w:val="a4"/>
        <w:numPr>
          <w:ilvl w:val="0"/>
          <w:numId w:val="24"/>
        </w:numPr>
        <w:spacing w:after="0" w:line="240" w:lineRule="auto"/>
      </w:pPr>
      <w:r w:rsidRPr="00B30243">
        <w:t>сформированность умения использовать иностранный я</w:t>
      </w:r>
      <w:r w:rsidR="0014307F">
        <w:t xml:space="preserve">зык как средство для получения информации </w:t>
      </w:r>
      <w:r w:rsidR="0014307F">
        <w:tab/>
        <w:t xml:space="preserve">из иноязычных источников в образовательные и </w:t>
      </w:r>
      <w:r w:rsidRPr="00B30243">
        <w:t xml:space="preserve">самообразовательных целях. </w:t>
      </w:r>
    </w:p>
    <w:p w:rsidR="00AA0CEA" w:rsidRPr="0014307F" w:rsidRDefault="00F85293" w:rsidP="0014307F">
      <w:pPr>
        <w:spacing w:after="0" w:line="240" w:lineRule="auto"/>
        <w:ind w:left="688" w:firstLine="0"/>
        <w:rPr>
          <w:b/>
        </w:rPr>
      </w:pPr>
      <w:r w:rsidRPr="0014307F">
        <w:rPr>
          <w:b/>
        </w:rPr>
        <w:t xml:space="preserve">Английский язык </w:t>
      </w:r>
    </w:p>
    <w:p w:rsidR="00AA0CEA" w:rsidRPr="00B30243" w:rsidRDefault="00F85293" w:rsidP="00B30243">
      <w:pPr>
        <w:spacing w:after="0" w:line="240" w:lineRule="auto"/>
        <w:ind w:left="688" w:firstLine="0"/>
      </w:pPr>
      <w:r w:rsidRPr="00B30243">
        <w:t xml:space="preserve">В результате изучения английского языка на базовом уровне ученик должен знать/понимать: </w:t>
      </w:r>
      <w:r w:rsidRPr="00B30243">
        <w:tab/>
        <w:t xml:space="preserve"> </w:t>
      </w:r>
    </w:p>
    <w:p w:rsidR="00AA0CEA" w:rsidRPr="00B30243" w:rsidRDefault="00F85293" w:rsidP="008A7BCF">
      <w:pPr>
        <w:pStyle w:val="a4"/>
        <w:numPr>
          <w:ilvl w:val="0"/>
          <w:numId w:val="25"/>
        </w:numPr>
        <w:spacing w:after="0" w:line="240" w:lineRule="auto"/>
      </w:pPr>
      <w:r w:rsidRPr="00B30243">
        <w:t>значения новых лексических единиц, связанных с тематикой данного этапа и с соответствующими ситуациями общения, в</w:t>
      </w:r>
      <w:r w:rsidR="0014307F">
        <w:t xml:space="preserve"> том числе связанными с будущей </w:t>
      </w:r>
      <w:r w:rsidRPr="00B30243">
        <w:t xml:space="preserve">профессиональной деятельностью; </w:t>
      </w:r>
    </w:p>
    <w:p w:rsidR="00AA0CEA" w:rsidRPr="00B30243" w:rsidRDefault="00F85293" w:rsidP="008A7BCF">
      <w:pPr>
        <w:pStyle w:val="a4"/>
        <w:numPr>
          <w:ilvl w:val="0"/>
          <w:numId w:val="25"/>
        </w:numPr>
        <w:spacing w:after="0" w:line="240" w:lineRule="auto"/>
      </w:pPr>
      <w:r w:rsidRPr="00B30243">
        <w:t xml:space="preserve">языковой материал: идиоматические выражения, оценочную лексику, единицы  речевого этикета, обслуживающие ситуации общения в рамках новых тем; </w:t>
      </w:r>
      <w:r w:rsidRPr="0014307F">
        <w:rPr>
          <w:rFonts w:eastAsia="Arial"/>
        </w:rPr>
        <w:t xml:space="preserve"> </w:t>
      </w:r>
      <w:r w:rsidRPr="00B30243">
        <w:t xml:space="preserve">новые значения глагольных форм (видо-временных, неличных), средств и способов выражения модальности, условия, предположения, причины, следствия, побуждения к действию; правила синтаксиса и пунктуации. </w:t>
      </w:r>
    </w:p>
    <w:p w:rsidR="00AA0CEA" w:rsidRPr="0014307F" w:rsidRDefault="00F85293" w:rsidP="00B30243">
      <w:pPr>
        <w:spacing w:after="0" w:line="240" w:lineRule="auto"/>
        <w:ind w:left="688" w:firstLine="0"/>
        <w:rPr>
          <w:b/>
        </w:rPr>
      </w:pPr>
      <w:r w:rsidRPr="0014307F">
        <w:rPr>
          <w:b/>
        </w:rPr>
        <w:t xml:space="preserve">Ученик должен уметь . </w:t>
      </w:r>
      <w:r w:rsidRPr="0014307F">
        <w:rPr>
          <w:b/>
        </w:rPr>
        <w:tab/>
        <w:t xml:space="preserve"> </w:t>
      </w:r>
    </w:p>
    <w:p w:rsidR="00AA0CEA" w:rsidRPr="00B30243" w:rsidRDefault="00F85293" w:rsidP="0014307F">
      <w:pPr>
        <w:spacing w:after="0" w:line="240" w:lineRule="auto"/>
        <w:ind w:left="688" w:firstLine="0"/>
        <w:jc w:val="left"/>
      </w:pPr>
      <w:r w:rsidRPr="00B30243">
        <w:t xml:space="preserve"> Говорение вести диалог (диалог-распрос, диалог — обмен мнениями/суждениями, диалог-</w:t>
      </w:r>
    </w:p>
    <w:p w:rsidR="00AA0CEA" w:rsidRPr="00B30243" w:rsidRDefault="00F85293" w:rsidP="0014307F">
      <w:pPr>
        <w:spacing w:after="0" w:line="240" w:lineRule="auto"/>
        <w:ind w:left="688" w:firstLine="0"/>
      </w:pPr>
      <w:r w:rsidRPr="00B30243">
        <w:t xml:space="preserve"> </w:t>
      </w:r>
      <w:r w:rsidRPr="00B30243">
        <w:tab/>
        <w:t xml:space="preserve">побуждение к действию, этикетный диалог </w:t>
      </w:r>
      <w:r w:rsidR="0014307F">
        <w:t xml:space="preserve">и их комбинации) официального и </w:t>
      </w:r>
      <w:r w:rsidRPr="00B30243">
        <w:t xml:space="preserve">неофициального характера в бытовой, социокультурной и учебно-трудовой сферах, используя аргументацию, эмоционально-оценочные средства; </w:t>
      </w:r>
    </w:p>
    <w:p w:rsidR="0014307F" w:rsidRPr="0014307F" w:rsidRDefault="00F85293" w:rsidP="008A7BCF">
      <w:pPr>
        <w:pStyle w:val="a4"/>
        <w:numPr>
          <w:ilvl w:val="0"/>
          <w:numId w:val="27"/>
        </w:numPr>
        <w:spacing w:after="0" w:line="240" w:lineRule="auto"/>
      </w:pPr>
      <w:r w:rsidRPr="00B30243">
        <w:t xml:space="preserve">рассказывать, рассуждать в связи с изученной тематикой, проблематикой прочитанных/прослушанных текстов, описывать события, излагать факты, делать сообщения по ситуациям всего многообразия тем общения, предусмотренных данной программой; </w:t>
      </w:r>
      <w:r w:rsidRPr="0014307F">
        <w:rPr>
          <w:rFonts w:eastAsia="Arial"/>
        </w:rPr>
        <w:t xml:space="preserve"> </w:t>
      </w:r>
    </w:p>
    <w:p w:rsidR="00AA0CEA" w:rsidRPr="00B30243" w:rsidRDefault="00F85293" w:rsidP="008A7BCF">
      <w:pPr>
        <w:pStyle w:val="a4"/>
        <w:numPr>
          <w:ilvl w:val="0"/>
          <w:numId w:val="26"/>
        </w:numPr>
        <w:spacing w:after="0" w:line="240" w:lineRule="auto"/>
      </w:pPr>
      <w:r w:rsidRPr="00B30243">
        <w:t xml:space="preserve">создавать словесный социокультурный портрет своей страны и стран/страны изучаемого языка на основе разнообразной страноведческой и культуроведческой  информации; </w:t>
      </w:r>
    </w:p>
    <w:p w:rsidR="0014307F" w:rsidRDefault="00F85293" w:rsidP="0014307F">
      <w:pPr>
        <w:spacing w:after="0" w:line="240" w:lineRule="auto"/>
        <w:ind w:left="688" w:firstLine="0"/>
        <w:rPr>
          <w:rFonts w:eastAsia="Arial"/>
        </w:rPr>
      </w:pPr>
      <w:r w:rsidRPr="00B30243">
        <w:rPr>
          <w:rFonts w:eastAsia="Arial"/>
        </w:rPr>
        <w:t xml:space="preserve"> </w:t>
      </w:r>
      <w:r w:rsidRPr="00B30243">
        <w:rPr>
          <w:rFonts w:eastAsia="Arial"/>
        </w:rPr>
        <w:tab/>
      </w:r>
      <w:r w:rsidRPr="00B30243">
        <w:t>понимать относительно полно (общий с</w:t>
      </w:r>
      <w:r w:rsidR="0014307F">
        <w:t>мысл) высказывания на изучаемом</w:t>
      </w:r>
      <w:r w:rsidRPr="00B30243">
        <w:t xml:space="preserve"> иностранном </w:t>
      </w:r>
      <w:r w:rsidR="0014307F">
        <w:t xml:space="preserve">                        </w:t>
      </w:r>
      <w:r w:rsidRPr="00B30243">
        <w:t xml:space="preserve">языке в различных ситуациях общения; </w:t>
      </w:r>
      <w:r w:rsidRPr="00B30243">
        <w:rPr>
          <w:rFonts w:eastAsia="Arial"/>
        </w:rPr>
        <w:t xml:space="preserve"> </w:t>
      </w:r>
    </w:p>
    <w:p w:rsidR="0014307F" w:rsidRDefault="0014307F" w:rsidP="008A7BCF">
      <w:pPr>
        <w:pStyle w:val="a4"/>
        <w:numPr>
          <w:ilvl w:val="0"/>
          <w:numId w:val="26"/>
        </w:numPr>
        <w:spacing w:after="0" w:line="240" w:lineRule="auto"/>
      </w:pPr>
      <w:r>
        <w:t xml:space="preserve">понимать </w:t>
      </w:r>
      <w:r w:rsidR="00F85293" w:rsidRPr="00B30243">
        <w:t xml:space="preserve">основное  </w:t>
      </w:r>
      <w:r>
        <w:t xml:space="preserve">содержание  аутентичных аудио-и </w:t>
      </w:r>
      <w:r w:rsidR="00F85293" w:rsidRPr="00B30243">
        <w:t xml:space="preserve">видеотекстов познавательного характера на темы, связанные с личными интересами или будущей профессией, выборочно извлекать </w:t>
      </w:r>
      <w:r>
        <w:t xml:space="preserve">из них необходимую информацию; </w:t>
      </w:r>
    </w:p>
    <w:p w:rsidR="00AA0CEA" w:rsidRPr="00B30243" w:rsidRDefault="00F85293" w:rsidP="008A7BCF">
      <w:pPr>
        <w:pStyle w:val="a4"/>
        <w:numPr>
          <w:ilvl w:val="0"/>
          <w:numId w:val="26"/>
        </w:numPr>
        <w:spacing w:after="0" w:line="240" w:lineRule="auto"/>
      </w:pPr>
      <w:r w:rsidRPr="00B30243">
        <w:t xml:space="preserve">оценивать важность/новизну информации, передавать свое отношение  </w:t>
      </w:r>
    </w:p>
    <w:p w:rsidR="00AA0CEA" w:rsidRPr="00B30243" w:rsidRDefault="0014307F" w:rsidP="0014307F">
      <w:pPr>
        <w:spacing w:after="0" w:line="240" w:lineRule="auto"/>
        <w:ind w:left="688" w:firstLine="0"/>
      </w:pPr>
      <w:r>
        <w:lastRenderedPageBreak/>
        <w:t xml:space="preserve">Чтение </w:t>
      </w:r>
      <w:r w:rsidR="00F85293" w:rsidRPr="00B30243">
        <w:t xml:space="preserve">читать аутентичные тексты разных стилей (публицистические, художественные, научно-популярные, прагматические), используя основные виды чтения (ознакомительное, изучающее, просмотровое/поисковое) в зависимости от коммуникативной задачи.  </w:t>
      </w:r>
    </w:p>
    <w:p w:rsidR="00AA0CEA" w:rsidRPr="00B30243" w:rsidRDefault="00F85293" w:rsidP="00B30243">
      <w:pPr>
        <w:spacing w:after="0" w:line="240" w:lineRule="auto"/>
        <w:ind w:left="688" w:firstLine="0"/>
      </w:pPr>
      <w:r w:rsidRPr="00B30243">
        <w:t xml:space="preserve">Письменная речь  описывать явления, события, излагать факты в письме личного и делового </w:t>
      </w:r>
    </w:p>
    <w:p w:rsidR="0014307F" w:rsidRDefault="00F85293" w:rsidP="00B30243">
      <w:pPr>
        <w:spacing w:after="0" w:line="240" w:lineRule="auto"/>
        <w:ind w:left="688" w:firstLine="0"/>
      </w:pPr>
      <w:r w:rsidRPr="00B30243">
        <w:t xml:space="preserve">характера, писать небольшие эссе; </w:t>
      </w:r>
    </w:p>
    <w:p w:rsidR="0014307F" w:rsidRDefault="00F85293" w:rsidP="00B30243">
      <w:pPr>
        <w:spacing w:after="0" w:line="240" w:lineRule="auto"/>
        <w:ind w:left="688" w:firstLine="0"/>
      </w:pPr>
      <w:r w:rsidRPr="00B30243">
        <w:t xml:space="preserve">различные виды анкет, сообщать сведения о себе в форме, принятой в стране/странах изучаемого языка; </w:t>
      </w:r>
    </w:p>
    <w:p w:rsidR="00AA0CEA" w:rsidRPr="00B30243" w:rsidRDefault="00F85293" w:rsidP="0014307F">
      <w:pPr>
        <w:spacing w:after="0" w:line="240" w:lineRule="auto"/>
        <w:ind w:left="688" w:firstLine="0"/>
      </w:pPr>
      <w:r w:rsidRPr="00B30243">
        <w:t xml:space="preserve">составлять письменные материалы, необходимые для презентации результатов проектной деятельности. </w:t>
      </w:r>
    </w:p>
    <w:p w:rsidR="00AA0CEA" w:rsidRPr="00B30243" w:rsidRDefault="00F85293" w:rsidP="00B30243">
      <w:pPr>
        <w:spacing w:after="0" w:line="240" w:lineRule="auto"/>
        <w:ind w:left="688" w:firstLine="0"/>
      </w:pPr>
      <w:r w:rsidRPr="00B30243">
        <w:t xml:space="preserve">Обязательный минимум содержания образования по русскому языку </w:t>
      </w:r>
    </w:p>
    <w:p w:rsidR="00AA0CEA" w:rsidRPr="00B30243" w:rsidRDefault="00F85293" w:rsidP="00B30243">
      <w:pPr>
        <w:spacing w:after="0" w:line="240" w:lineRule="auto"/>
        <w:ind w:left="688" w:firstLine="0"/>
      </w:pPr>
      <w:r w:rsidRPr="00B30243">
        <w:t xml:space="preserve"> </w:t>
      </w:r>
    </w:p>
    <w:p w:rsidR="00AA0CEA" w:rsidRPr="0014307F" w:rsidRDefault="00F85293" w:rsidP="00B30243">
      <w:pPr>
        <w:spacing w:after="0" w:line="240" w:lineRule="auto"/>
        <w:ind w:left="688" w:firstLine="0"/>
        <w:rPr>
          <w:b/>
        </w:rPr>
      </w:pPr>
      <w:r w:rsidRPr="0014307F">
        <w:rPr>
          <w:b/>
        </w:rPr>
        <w:t xml:space="preserve">Русский язык </w:t>
      </w:r>
    </w:p>
    <w:p w:rsidR="00AA0CEA" w:rsidRPr="00B30243" w:rsidRDefault="00F85293" w:rsidP="00B30243">
      <w:pPr>
        <w:spacing w:after="0" w:line="240" w:lineRule="auto"/>
        <w:ind w:left="688" w:firstLine="0"/>
      </w:pPr>
      <w:r w:rsidRPr="00B30243">
        <w:t xml:space="preserve"> </w:t>
      </w:r>
    </w:p>
    <w:p w:rsidR="0014307F" w:rsidRDefault="00F85293" w:rsidP="00B30243">
      <w:pPr>
        <w:spacing w:after="0" w:line="240" w:lineRule="auto"/>
        <w:ind w:left="688" w:firstLine="0"/>
      </w:pPr>
      <w:r w:rsidRPr="00B30243">
        <w:t>Изучение русского языка на базовом уровне среднего общего образования направлено н</w:t>
      </w:r>
      <w:r w:rsidR="0014307F">
        <w:t xml:space="preserve">а достижение следующих целей: </w:t>
      </w:r>
    </w:p>
    <w:p w:rsidR="0014307F" w:rsidRDefault="00F85293" w:rsidP="008A7BCF">
      <w:pPr>
        <w:pStyle w:val="a4"/>
        <w:numPr>
          <w:ilvl w:val="0"/>
          <w:numId w:val="28"/>
        </w:numPr>
        <w:spacing w:after="0" w:line="240" w:lineRule="auto"/>
      </w:pPr>
      <w:r w:rsidRPr="00B30243">
        <w:t xml:space="preserve">воспитание гражданина и патриота; формирование представления о русском языке как духовной, нравственной и культурной ценности народа; </w:t>
      </w:r>
    </w:p>
    <w:p w:rsidR="0014307F" w:rsidRDefault="00F85293" w:rsidP="008A7BCF">
      <w:pPr>
        <w:pStyle w:val="a4"/>
        <w:numPr>
          <w:ilvl w:val="0"/>
          <w:numId w:val="28"/>
        </w:numPr>
        <w:spacing w:after="0" w:line="240" w:lineRule="auto"/>
      </w:pPr>
      <w:r w:rsidRPr="00B30243">
        <w:t xml:space="preserve">осознание национального своеобразия русского языка; </w:t>
      </w:r>
    </w:p>
    <w:p w:rsidR="0014307F" w:rsidRDefault="00F85293" w:rsidP="008A7BCF">
      <w:pPr>
        <w:pStyle w:val="a4"/>
        <w:numPr>
          <w:ilvl w:val="0"/>
          <w:numId w:val="28"/>
        </w:numPr>
        <w:spacing w:after="0" w:line="240" w:lineRule="auto"/>
      </w:pPr>
      <w:r w:rsidRPr="00B30243">
        <w:t xml:space="preserve">овладение культурой межнационального общения; </w:t>
      </w:r>
    </w:p>
    <w:p w:rsidR="0014307F" w:rsidRDefault="00F85293" w:rsidP="008A7BCF">
      <w:pPr>
        <w:pStyle w:val="a4"/>
        <w:numPr>
          <w:ilvl w:val="0"/>
          <w:numId w:val="28"/>
        </w:numPr>
        <w:spacing w:after="0" w:line="240" w:lineRule="auto"/>
      </w:pPr>
      <w:r w:rsidRPr="0014307F">
        <w:rPr>
          <w:rFonts w:eastAsia="Arial"/>
        </w:rPr>
        <w:t xml:space="preserve"> </w:t>
      </w:r>
      <w:r w:rsidRPr="00B30243">
        <w:t xml:space="preserve">развитие и совершенствование способности к речевому взаимодействию и социальной адаптации; информационных умений и навыков; </w:t>
      </w:r>
    </w:p>
    <w:p w:rsidR="0014307F" w:rsidRDefault="00F85293" w:rsidP="008A7BCF">
      <w:pPr>
        <w:pStyle w:val="a4"/>
        <w:numPr>
          <w:ilvl w:val="0"/>
          <w:numId w:val="28"/>
        </w:numPr>
        <w:spacing w:after="0" w:line="240" w:lineRule="auto"/>
      </w:pPr>
      <w:r w:rsidRPr="00B30243">
        <w:t>навыков самоорганизации и саморазвития;</w:t>
      </w:r>
    </w:p>
    <w:p w:rsidR="0014307F" w:rsidRDefault="00F85293" w:rsidP="008A7BCF">
      <w:pPr>
        <w:pStyle w:val="a4"/>
        <w:numPr>
          <w:ilvl w:val="0"/>
          <w:numId w:val="28"/>
        </w:numPr>
        <w:spacing w:after="0" w:line="240" w:lineRule="auto"/>
      </w:pPr>
      <w:r w:rsidRPr="00B30243">
        <w:t xml:space="preserve"> готовности к трудовой деятельности, осознанному выбору профессии; </w:t>
      </w:r>
      <w:r w:rsidRPr="0014307F">
        <w:rPr>
          <w:rFonts w:eastAsia="Arial"/>
        </w:rPr>
        <w:t xml:space="preserve"> </w:t>
      </w:r>
      <w:r w:rsidRPr="00B30243">
        <w:t xml:space="preserve">освоение знаний о русском языке как многофункциональной знаковой </w:t>
      </w:r>
      <w:r w:rsidR="0014307F">
        <w:t>системе и общественном явлении;</w:t>
      </w:r>
    </w:p>
    <w:p w:rsidR="00AA0CEA" w:rsidRPr="00B30243" w:rsidRDefault="00F85293" w:rsidP="008A7BCF">
      <w:pPr>
        <w:pStyle w:val="a4"/>
        <w:numPr>
          <w:ilvl w:val="0"/>
          <w:numId w:val="28"/>
        </w:numPr>
        <w:spacing w:after="0" w:line="240" w:lineRule="auto"/>
      </w:pPr>
      <w:r w:rsidRPr="00B30243">
        <w:t xml:space="preserve">языковой норме и ее разновидностях; нормах речевого поведения в различных сферах общения; </w:t>
      </w:r>
    </w:p>
    <w:p w:rsidR="00AA0CEA" w:rsidRPr="00B30243" w:rsidRDefault="00F85293" w:rsidP="00B30243">
      <w:pPr>
        <w:spacing w:after="0" w:line="240" w:lineRule="auto"/>
        <w:ind w:left="688" w:firstLine="0"/>
      </w:pPr>
      <w:r w:rsidRPr="00B30243">
        <w:t xml:space="preserve"> </w:t>
      </w:r>
    </w:p>
    <w:p w:rsidR="0014307F" w:rsidRDefault="00F85293" w:rsidP="008A7BCF">
      <w:pPr>
        <w:pStyle w:val="a4"/>
        <w:numPr>
          <w:ilvl w:val="0"/>
          <w:numId w:val="28"/>
        </w:numPr>
        <w:spacing w:after="0" w:line="240" w:lineRule="auto"/>
      </w:pPr>
      <w:r w:rsidRPr="00B30243">
        <w:t xml:space="preserve">овладение умениями опознавать, анализировать, классифицировать языковые факты, оценивать их с точки зрения нормативности; </w:t>
      </w:r>
    </w:p>
    <w:p w:rsidR="00AA0CEA" w:rsidRPr="00B30243" w:rsidRDefault="00F85293" w:rsidP="008A7BCF">
      <w:pPr>
        <w:pStyle w:val="a4"/>
        <w:numPr>
          <w:ilvl w:val="0"/>
          <w:numId w:val="28"/>
        </w:numPr>
        <w:spacing w:after="0" w:line="240" w:lineRule="auto"/>
      </w:pPr>
      <w:r w:rsidRPr="00B30243">
        <w:t xml:space="preserve">различать функциональные разновидности языка и моделировать речевое поведение в соответствии с задачами общения; </w:t>
      </w:r>
    </w:p>
    <w:p w:rsidR="00AA0CEA" w:rsidRPr="00B30243" w:rsidRDefault="00F85293" w:rsidP="008A7BCF">
      <w:pPr>
        <w:pStyle w:val="a4"/>
        <w:numPr>
          <w:ilvl w:val="0"/>
          <w:numId w:val="28"/>
        </w:numPr>
        <w:spacing w:after="0" w:line="240" w:lineRule="auto"/>
      </w:pPr>
      <w:r w:rsidRPr="00B30243">
        <w:t xml:space="preserve">применение полученных знаний и умений в собственной речевой практике; повышение уровня речевой культуры, орфографической и пунктуационной грамотности. </w:t>
      </w:r>
    </w:p>
    <w:p w:rsidR="00AA0CEA" w:rsidRPr="00B30243" w:rsidRDefault="00F85293" w:rsidP="00B30243">
      <w:pPr>
        <w:spacing w:after="0" w:line="240" w:lineRule="auto"/>
        <w:ind w:left="688" w:firstLine="0"/>
      </w:pPr>
      <w:r w:rsidRPr="00B30243">
        <w:t xml:space="preserve"> </w:t>
      </w:r>
    </w:p>
    <w:p w:rsidR="00AA0CEA" w:rsidRPr="00B30243" w:rsidRDefault="0014307F" w:rsidP="0014307F">
      <w:pPr>
        <w:spacing w:after="0" w:line="240" w:lineRule="auto"/>
        <w:ind w:left="688" w:firstLine="0"/>
        <w:jc w:val="left"/>
      </w:pPr>
      <w:r>
        <w:t xml:space="preserve">Достижение указанных целей осуществляется </w:t>
      </w:r>
      <w:r w:rsidR="00F85293" w:rsidRPr="00B30243">
        <w:t xml:space="preserve">в </w:t>
      </w:r>
      <w:r w:rsidR="00F85293" w:rsidRPr="00B30243">
        <w:tab/>
        <w:t>процессе совершенствован</w:t>
      </w:r>
      <w:r>
        <w:t xml:space="preserve">ия </w:t>
      </w:r>
      <w:r>
        <w:tab/>
        <w:t xml:space="preserve">коммуникативной, </w:t>
      </w:r>
      <w:r>
        <w:tab/>
        <w:t xml:space="preserve">языковой и </w:t>
      </w:r>
      <w:r w:rsidR="00F85293" w:rsidRPr="00B30243">
        <w:t xml:space="preserve">лингвистической (языковедческой), культуроведческой компетенций. </w:t>
      </w:r>
    </w:p>
    <w:p w:rsidR="00AA0CEA" w:rsidRPr="0014307F" w:rsidRDefault="00F85293" w:rsidP="0014307F">
      <w:pPr>
        <w:spacing w:after="0" w:line="240" w:lineRule="auto"/>
        <w:ind w:left="688" w:firstLine="0"/>
        <w:rPr>
          <w:b/>
        </w:rPr>
      </w:pPr>
      <w:r w:rsidRPr="0014307F">
        <w:rPr>
          <w:b/>
        </w:rPr>
        <w:t xml:space="preserve">Литература </w:t>
      </w:r>
    </w:p>
    <w:p w:rsidR="00AA0CEA" w:rsidRPr="00B30243" w:rsidRDefault="00F85293" w:rsidP="0014307F">
      <w:pPr>
        <w:spacing w:after="0" w:line="240" w:lineRule="auto"/>
        <w:ind w:left="688" w:firstLine="0"/>
      </w:pPr>
      <w:r w:rsidRPr="00B30243">
        <w:t xml:space="preserve">Обязательный минимум содержания образования по литературе </w:t>
      </w:r>
    </w:p>
    <w:p w:rsidR="00AA0CEA" w:rsidRPr="0014307F" w:rsidRDefault="00F85293" w:rsidP="0014307F">
      <w:pPr>
        <w:spacing w:after="0" w:line="240" w:lineRule="auto"/>
        <w:ind w:left="688" w:firstLine="0"/>
        <w:rPr>
          <w:b/>
        </w:rPr>
      </w:pPr>
      <w:r w:rsidRPr="0014307F">
        <w:rPr>
          <w:b/>
        </w:rPr>
        <w:t xml:space="preserve">Базовый уровень </w:t>
      </w:r>
    </w:p>
    <w:p w:rsidR="00AA0CEA" w:rsidRPr="00B30243" w:rsidRDefault="00F85293" w:rsidP="0014307F">
      <w:pPr>
        <w:spacing w:after="0" w:line="240" w:lineRule="auto"/>
        <w:ind w:left="688" w:firstLine="0"/>
      </w:pPr>
      <w:r w:rsidRPr="00B30243">
        <w:t xml:space="preserve">Содержание, обеспечивающее формирование коммуникативной компетенции </w:t>
      </w:r>
    </w:p>
    <w:p w:rsidR="00AA0CEA" w:rsidRPr="00B30243" w:rsidRDefault="00F85293" w:rsidP="0014307F">
      <w:pPr>
        <w:spacing w:after="0" w:line="240" w:lineRule="auto"/>
        <w:ind w:left="688" w:firstLine="0"/>
      </w:pPr>
      <w:r w:rsidRPr="00B30243">
        <w:t>Сфе</w:t>
      </w:r>
      <w:r w:rsidR="0014307F">
        <w:t>ры и ситуации речевого общения.</w:t>
      </w:r>
    </w:p>
    <w:p w:rsidR="00AA0CEA" w:rsidRPr="00B30243" w:rsidRDefault="00F85293" w:rsidP="0014307F">
      <w:pPr>
        <w:spacing w:after="0" w:line="240" w:lineRule="auto"/>
        <w:ind w:left="688" w:firstLine="0"/>
      </w:pPr>
      <w:r w:rsidRPr="00B30243">
        <w:t xml:space="preserve">Компоненты речевой ситуации. </w:t>
      </w:r>
    </w:p>
    <w:p w:rsidR="00AA0CEA" w:rsidRPr="00B30243" w:rsidRDefault="00F85293" w:rsidP="00471B17">
      <w:pPr>
        <w:spacing w:after="0" w:line="240" w:lineRule="auto"/>
        <w:ind w:left="688" w:firstLine="0"/>
        <w:jc w:val="left"/>
      </w:pPr>
      <w:r w:rsidRPr="00B30243">
        <w:t>Оценка коммуникативны</w:t>
      </w:r>
      <w:r w:rsidR="00471B17">
        <w:t xml:space="preserve">х качеств и эффективности речи. </w:t>
      </w:r>
      <w:r w:rsidRPr="00B30243">
        <w:t>Развитие навыков монол</w:t>
      </w:r>
      <w:r w:rsidR="00471B17">
        <w:t xml:space="preserve">огической и диалогической речи. </w:t>
      </w:r>
      <w:r w:rsidRPr="00B30243">
        <w:t xml:space="preserve">Использование различных видов чтения в зависимости от коммуникативной задачи и характера текста. </w:t>
      </w:r>
    </w:p>
    <w:p w:rsidR="00AA0CEA" w:rsidRPr="00B30243" w:rsidRDefault="00F85293" w:rsidP="00471B17">
      <w:pPr>
        <w:spacing w:after="0" w:line="240" w:lineRule="auto"/>
      </w:pPr>
      <w:r w:rsidRPr="00B30243">
        <w:t xml:space="preserve">Информационная переработка текста. </w:t>
      </w:r>
    </w:p>
    <w:p w:rsidR="00AA0CEA" w:rsidRPr="00B30243" w:rsidRDefault="00F85293" w:rsidP="00B30243">
      <w:pPr>
        <w:spacing w:after="0" w:line="240" w:lineRule="auto"/>
        <w:ind w:left="688" w:firstLine="0"/>
      </w:pPr>
      <w:r w:rsidRPr="00B30243">
        <w:t>Совершенствование умений и навыков создания текстов разных функционально-</w:t>
      </w:r>
    </w:p>
    <w:p w:rsidR="00AA0CEA" w:rsidRPr="00B30243" w:rsidRDefault="00F85293" w:rsidP="00471B17">
      <w:pPr>
        <w:spacing w:after="0" w:line="240" w:lineRule="auto"/>
        <w:ind w:left="688" w:firstLine="0"/>
      </w:pPr>
      <w:r w:rsidRPr="00B30243">
        <w:t xml:space="preserve">смысловых типов, стилей и жанров. </w:t>
      </w:r>
    </w:p>
    <w:p w:rsidR="00AA0CEA" w:rsidRPr="00B30243" w:rsidRDefault="00F85293" w:rsidP="00471B17">
      <w:pPr>
        <w:spacing w:after="0" w:line="240" w:lineRule="auto"/>
        <w:ind w:left="688" w:firstLine="0"/>
      </w:pPr>
      <w:r w:rsidRPr="00B30243">
        <w:t xml:space="preserve">Учебно-научный, деловой, публицистический стили, разговорная речь, язык художественной литературы. Их особенности. </w:t>
      </w:r>
    </w:p>
    <w:p w:rsidR="00AA0CEA" w:rsidRPr="00B30243" w:rsidRDefault="00F85293" w:rsidP="00471B17">
      <w:pPr>
        <w:spacing w:after="0" w:line="240" w:lineRule="auto"/>
        <w:ind w:left="688" w:firstLine="0"/>
      </w:pPr>
      <w:r w:rsidRPr="00B30243">
        <w:lastRenderedPageBreak/>
        <w:t xml:space="preserve"> Культура учебно-научного и делового общения (устная и письменная формы). </w:t>
      </w:r>
    </w:p>
    <w:p w:rsidR="00AA0CEA" w:rsidRPr="00B30243" w:rsidRDefault="00F85293" w:rsidP="00B30243">
      <w:pPr>
        <w:spacing w:after="0" w:line="240" w:lineRule="auto"/>
        <w:ind w:left="688" w:firstLine="0"/>
      </w:pPr>
      <w:r w:rsidRPr="00B30243">
        <w:t xml:space="preserve">Написание доклада, реферата, тезисов, рецензии. </w:t>
      </w:r>
    </w:p>
    <w:p w:rsidR="00AA0CEA" w:rsidRPr="00B30243" w:rsidRDefault="00F85293" w:rsidP="00471B17">
      <w:pPr>
        <w:spacing w:after="0" w:line="240" w:lineRule="auto"/>
        <w:ind w:left="688" w:firstLine="0"/>
      </w:pPr>
      <w:r w:rsidRPr="00B30243">
        <w:t xml:space="preserve"> </w:t>
      </w:r>
      <w:r w:rsidR="00471B17">
        <w:t xml:space="preserve">Составление </w:t>
      </w:r>
      <w:r w:rsidR="00471B17">
        <w:tab/>
        <w:t xml:space="preserve">деловых документов </w:t>
      </w:r>
      <w:r w:rsidRPr="00B30243">
        <w:t xml:space="preserve">различных </w:t>
      </w:r>
      <w:r w:rsidR="00471B17">
        <w:t xml:space="preserve">жанров </w:t>
      </w:r>
      <w:r w:rsidRPr="00B30243">
        <w:t xml:space="preserve">(расписки, доверенности, резюме). </w:t>
      </w:r>
    </w:p>
    <w:p w:rsidR="00AA0CEA" w:rsidRPr="00B30243" w:rsidRDefault="00F85293" w:rsidP="00471B17">
      <w:pPr>
        <w:spacing w:after="0" w:line="240" w:lineRule="auto"/>
        <w:ind w:left="688" w:firstLine="0"/>
      </w:pPr>
      <w:r w:rsidRPr="00B30243">
        <w:t xml:space="preserve"> Культура публичной речи . Культура разговорной речи. </w:t>
      </w:r>
    </w:p>
    <w:p w:rsidR="00AA0CEA" w:rsidRPr="00B30243" w:rsidRDefault="00F85293" w:rsidP="00B30243">
      <w:pPr>
        <w:spacing w:after="0" w:line="240" w:lineRule="auto"/>
        <w:ind w:left="688" w:firstLine="0"/>
      </w:pPr>
      <w:r w:rsidRPr="00B30243">
        <w:t xml:space="preserve">Содержание, обеспечивающее формирование языковой и лингвистической (языковедческой) компетенций </w:t>
      </w:r>
      <w:r w:rsidRPr="00B30243">
        <w:tab/>
        <w:t xml:space="preserve"> </w:t>
      </w:r>
    </w:p>
    <w:p w:rsidR="00AA0CEA" w:rsidRPr="00B30243" w:rsidRDefault="00F85293" w:rsidP="00471B17">
      <w:pPr>
        <w:spacing w:after="0" w:line="240" w:lineRule="auto"/>
        <w:ind w:left="688" w:firstLine="0"/>
      </w:pPr>
      <w:r w:rsidRPr="00B30243">
        <w:t>Русский язык в современном мире. Формы существования русского национального языка (литературный язык, просторечие, народные говоры, профессиональные разновидности, жаргон, ар</w:t>
      </w:r>
      <w:r w:rsidR="00471B17">
        <w:t xml:space="preserve">го). Нормы литературного языка, </w:t>
      </w:r>
      <w:r w:rsidRPr="00B30243">
        <w:t xml:space="preserve">их соблюдение в речевой практике. Литературный язык и язык художественной литературы. Взаимосвязь различных единиц и уровней языка. </w:t>
      </w:r>
    </w:p>
    <w:p w:rsidR="00AA0CEA" w:rsidRPr="00B30243" w:rsidRDefault="00F85293" w:rsidP="00471B17">
      <w:pPr>
        <w:spacing w:after="0" w:line="240" w:lineRule="auto"/>
        <w:ind w:left="688" w:firstLine="0"/>
      </w:pPr>
      <w:r w:rsidRPr="00B30243">
        <w:t xml:space="preserve">Синонимия в системе русского языка. Словари русского языка и лингвистические справочники; их использование. Совершенствование орфографических и пунктуационных умений и навыков. Лингвистический анализ текстов различных функциональных разновидностей языка. </w:t>
      </w:r>
    </w:p>
    <w:p w:rsidR="00AA0CEA" w:rsidRPr="00B30243" w:rsidRDefault="00471B17" w:rsidP="00471B17">
      <w:pPr>
        <w:spacing w:after="0" w:line="240" w:lineRule="auto"/>
        <w:ind w:left="688" w:firstLine="0"/>
      </w:pPr>
      <w:r>
        <w:t xml:space="preserve">Содержание, </w:t>
      </w:r>
      <w:r>
        <w:tab/>
        <w:t xml:space="preserve">обеспечивающее формирование </w:t>
      </w:r>
      <w:r w:rsidR="00F85293" w:rsidRPr="00B30243">
        <w:t xml:space="preserve">культуроведческой </w:t>
      </w:r>
      <w:r>
        <w:t>компетенции</w:t>
      </w:r>
    </w:p>
    <w:p w:rsidR="00AA0CEA" w:rsidRPr="00B30243" w:rsidRDefault="00F85293" w:rsidP="00B30243">
      <w:pPr>
        <w:spacing w:after="0" w:line="240" w:lineRule="auto"/>
        <w:ind w:left="688" w:firstLine="0"/>
      </w:pPr>
      <w:r w:rsidRPr="00B30243">
        <w:t xml:space="preserve">Взаимосвязь языка и культуры. Отражение в русском языке материальной и </w:t>
      </w:r>
    </w:p>
    <w:p w:rsidR="00AA0CEA" w:rsidRPr="00B30243" w:rsidRDefault="00F85293" w:rsidP="00471B17">
      <w:pPr>
        <w:spacing w:after="0" w:line="240" w:lineRule="auto"/>
        <w:ind w:left="688" w:firstLine="0"/>
      </w:pPr>
      <w:r w:rsidRPr="00B30243">
        <w:t xml:space="preserve">духовной культуры русского и других народов. </w:t>
      </w:r>
    </w:p>
    <w:p w:rsidR="00AA0CEA" w:rsidRPr="00B30243" w:rsidRDefault="00F85293" w:rsidP="00B30243">
      <w:pPr>
        <w:spacing w:after="0" w:line="240" w:lineRule="auto"/>
        <w:ind w:left="688" w:firstLine="0"/>
      </w:pPr>
      <w:r w:rsidRPr="00B30243">
        <w:t xml:space="preserve">Взаимообогащение языков как результат взаимодействия национальных культур. </w:t>
      </w:r>
    </w:p>
    <w:p w:rsidR="00AA0CEA" w:rsidRPr="00B30243" w:rsidRDefault="00F85293" w:rsidP="00471B17">
      <w:pPr>
        <w:spacing w:after="0" w:line="240" w:lineRule="auto"/>
        <w:ind w:left="688" w:firstLine="0"/>
      </w:pPr>
      <w:r w:rsidRPr="00B30243">
        <w:t xml:space="preserve">Соблюдение норм речевого поведения в различных сферах общения. </w:t>
      </w:r>
    </w:p>
    <w:p w:rsidR="00AA0CEA" w:rsidRPr="00471B17" w:rsidRDefault="00471B17" w:rsidP="00471B17">
      <w:pPr>
        <w:spacing w:after="0" w:line="240" w:lineRule="auto"/>
        <w:ind w:left="688" w:firstLine="0"/>
        <w:rPr>
          <w:b/>
        </w:rPr>
      </w:pPr>
      <w:r>
        <w:rPr>
          <w:b/>
        </w:rPr>
        <w:t>Профильный уровень</w:t>
      </w:r>
    </w:p>
    <w:p w:rsidR="00AA0CEA" w:rsidRPr="00B30243" w:rsidRDefault="00F85293" w:rsidP="00471B17">
      <w:pPr>
        <w:spacing w:after="0" w:line="240" w:lineRule="auto"/>
        <w:ind w:left="688" w:firstLine="0"/>
      </w:pPr>
      <w:r w:rsidRPr="00B30243">
        <w:t xml:space="preserve">Изучение литературы на профильном уровне среднего (полного) общего образования направлено на достижение следующих целей: </w:t>
      </w:r>
    </w:p>
    <w:p w:rsidR="00471B17" w:rsidRDefault="00F85293" w:rsidP="008A7BCF">
      <w:pPr>
        <w:pStyle w:val="a4"/>
        <w:numPr>
          <w:ilvl w:val="0"/>
          <w:numId w:val="29"/>
        </w:numPr>
        <w:spacing w:after="0" w:line="240" w:lineRule="auto"/>
      </w:pPr>
      <w:r w:rsidRPr="00B30243">
        <w:t xml:space="preserve">воспитание духовно развитой личности, готовой к самопознанию и самосовершенствованию, способной к созидательной деятельности в современном мире; </w:t>
      </w:r>
    </w:p>
    <w:p w:rsidR="00AA0CEA" w:rsidRPr="00B30243" w:rsidRDefault="00F85293" w:rsidP="008A7BCF">
      <w:pPr>
        <w:pStyle w:val="a4"/>
        <w:numPr>
          <w:ilvl w:val="0"/>
          <w:numId w:val="29"/>
        </w:numPr>
        <w:spacing w:after="0" w:line="240" w:lineRule="auto"/>
      </w:pPr>
      <w:r w:rsidRPr="00B30243">
        <w:t xml:space="preserve">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 </w:t>
      </w:r>
    </w:p>
    <w:p w:rsidR="00AA0CEA" w:rsidRPr="00B30243" w:rsidRDefault="00F85293" w:rsidP="00B30243">
      <w:pPr>
        <w:spacing w:after="0" w:line="240" w:lineRule="auto"/>
        <w:ind w:left="688" w:firstLine="0"/>
      </w:pPr>
      <w:r w:rsidRPr="00B30243">
        <w:t xml:space="preserve"> </w:t>
      </w:r>
    </w:p>
    <w:p w:rsidR="00471B17" w:rsidRDefault="00F85293" w:rsidP="008A7BCF">
      <w:pPr>
        <w:pStyle w:val="a4"/>
        <w:numPr>
          <w:ilvl w:val="0"/>
          <w:numId w:val="29"/>
        </w:numPr>
        <w:spacing w:after="0" w:line="240" w:lineRule="auto"/>
      </w:pPr>
      <w:r w:rsidRPr="00B30243">
        <w:t xml:space="preserve">развитие представлений о специфике литературы в ряду других искусств; </w:t>
      </w:r>
    </w:p>
    <w:p w:rsidR="00471B17" w:rsidRDefault="00F85293" w:rsidP="00471B17">
      <w:pPr>
        <w:spacing w:after="0" w:line="240" w:lineRule="auto"/>
        <w:ind w:left="747" w:firstLine="0"/>
      </w:pPr>
      <w:r w:rsidRPr="00B30243">
        <w:t xml:space="preserve">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w:t>
      </w:r>
    </w:p>
    <w:p w:rsidR="00471B17" w:rsidRDefault="00F85293" w:rsidP="008A7BCF">
      <w:pPr>
        <w:pStyle w:val="a4"/>
        <w:numPr>
          <w:ilvl w:val="0"/>
          <w:numId w:val="30"/>
        </w:numPr>
        <w:spacing w:after="0" w:line="240" w:lineRule="auto"/>
        <w:jc w:val="left"/>
      </w:pPr>
      <w:r w:rsidRPr="00B30243">
        <w:t>образного и аналитического мышления, литературно-творческих способностей, читательских интересов, художественного вкуса;</w:t>
      </w:r>
    </w:p>
    <w:p w:rsidR="00AA0CEA" w:rsidRPr="00B30243" w:rsidRDefault="00F85293" w:rsidP="008A7BCF">
      <w:pPr>
        <w:pStyle w:val="a4"/>
        <w:numPr>
          <w:ilvl w:val="0"/>
          <w:numId w:val="30"/>
        </w:numPr>
        <w:spacing w:after="0" w:line="240" w:lineRule="auto"/>
        <w:jc w:val="left"/>
      </w:pPr>
      <w:r w:rsidRPr="00B30243">
        <w:t xml:space="preserve"> устной и письменной речи учащихся; </w:t>
      </w:r>
    </w:p>
    <w:p w:rsidR="00471B17" w:rsidRDefault="00F85293" w:rsidP="008A7BCF">
      <w:pPr>
        <w:pStyle w:val="a4"/>
        <w:numPr>
          <w:ilvl w:val="0"/>
          <w:numId w:val="30"/>
        </w:numPr>
        <w:spacing w:after="0" w:line="240" w:lineRule="auto"/>
      </w:pPr>
      <w:r w:rsidRPr="00B30243">
        <w:t xml:space="preserve">освоение текстов художественных произведений в единстве формы и содержания, историко-литературных сведений и теоретико-литературных понятий; </w:t>
      </w:r>
    </w:p>
    <w:p w:rsidR="00AA0CEA" w:rsidRPr="00B30243" w:rsidRDefault="00F85293" w:rsidP="008A7BCF">
      <w:pPr>
        <w:pStyle w:val="a4"/>
        <w:numPr>
          <w:ilvl w:val="0"/>
          <w:numId w:val="30"/>
        </w:numPr>
        <w:spacing w:after="0" w:line="240" w:lineRule="auto"/>
      </w:pPr>
      <w:r w:rsidRPr="00B30243">
        <w:t xml:space="preserve">создание общего представления об историко-литературном процессе и его основных закономерностях, о множественности литературно-художественных стилей; </w:t>
      </w:r>
    </w:p>
    <w:p w:rsidR="00AA0CEA" w:rsidRPr="00B30243" w:rsidRDefault="00F85293" w:rsidP="00471B17">
      <w:pPr>
        <w:spacing w:after="0" w:line="240" w:lineRule="auto"/>
        <w:ind w:left="688" w:firstLine="0"/>
      </w:pPr>
      <w:r w:rsidRPr="00B30243">
        <w:t xml:space="preserve"> совершенствование умений анализа и интерпретации литературного произведения как художественного целого в его историко</w:t>
      </w:r>
      <w:r w:rsidR="00471B17">
        <w:t xml:space="preserve"> </w:t>
      </w:r>
      <w:r w:rsidRPr="00B30243">
        <w:t>литературной обусловленности и культурном контексте с использованием понятийного языка литературоведения; выявления взаимообусловленности элементов формы и содержания литературного произведения; формирование умений сравнительно-сопоставительного анализа различных литературных произведений и их научных, критических и художественных интерпретаций; написания сочинений различных типов; определения и использования необходимых источников, включая работу с книгой,</w:t>
      </w:r>
      <w:r w:rsidR="00471B17">
        <w:t xml:space="preserve"> поиск информации в библиотеке, </w:t>
      </w:r>
      <w:r w:rsidRPr="00B30243">
        <w:t xml:space="preserve">в ресурсах Интернета и др. </w:t>
      </w:r>
    </w:p>
    <w:p w:rsidR="00AA0CEA" w:rsidRPr="00B30243" w:rsidRDefault="00F85293" w:rsidP="00471B17">
      <w:pPr>
        <w:spacing w:after="0" w:line="240" w:lineRule="auto"/>
        <w:jc w:val="left"/>
      </w:pPr>
      <w:r w:rsidRPr="00B30243">
        <w:t>Литературные произведения, предназначенные для обязательного изучения</w:t>
      </w:r>
      <w:r w:rsidR="00471B17">
        <w:t>.</w:t>
      </w:r>
      <w:r w:rsidRPr="00B30243">
        <w:t xml:space="preserve"> Основными критериями отбора художественных произведений для </w:t>
      </w:r>
      <w:r w:rsidR="00471B17">
        <w:t xml:space="preserve">изучения в школе являются их </w:t>
      </w:r>
      <w:r w:rsidR="00471B17">
        <w:tab/>
        <w:t xml:space="preserve">высокая художественная ценность, </w:t>
      </w:r>
      <w:r w:rsidRPr="00B30243">
        <w:t>гуманистическая направленность, позитивн</w:t>
      </w:r>
      <w:r w:rsidR="00471B17">
        <w:t xml:space="preserve">ое влияние на личность ученика, </w:t>
      </w:r>
      <w:r w:rsidRPr="00B30243">
        <w:t xml:space="preserve">соответствие задачам его развития и возрастным особенностям, а также культурноисторические традиции и богатый опыт отечественного образования. </w:t>
      </w:r>
    </w:p>
    <w:p w:rsidR="00AA0CEA" w:rsidRPr="00B30243" w:rsidRDefault="00F85293" w:rsidP="00B30243">
      <w:pPr>
        <w:spacing w:after="0" w:line="240" w:lineRule="auto"/>
        <w:ind w:left="688" w:firstLine="0"/>
      </w:pPr>
      <w:r w:rsidRPr="00B30243">
        <w:lastRenderedPageBreak/>
        <w:t xml:space="preserve">Русская литература 19 века А.С. Пушкин </w:t>
      </w:r>
    </w:p>
    <w:p w:rsidR="00AA0CEA" w:rsidRPr="00B30243" w:rsidRDefault="00F85293" w:rsidP="00471B17">
      <w:pPr>
        <w:spacing w:after="0" w:line="240" w:lineRule="auto"/>
        <w:ind w:left="688" w:firstLine="0"/>
      </w:pPr>
      <w:r w:rsidRPr="00B30243">
        <w:t xml:space="preserve"> Стихотворения: «Погасло дневное светило...», «Свободы сеятель пустынный...», </w:t>
      </w:r>
    </w:p>
    <w:p w:rsidR="00AA0CEA" w:rsidRPr="00B30243" w:rsidRDefault="00F85293" w:rsidP="00B30243">
      <w:pPr>
        <w:spacing w:after="0" w:line="240" w:lineRule="auto"/>
        <w:ind w:left="688" w:firstLine="0"/>
      </w:pPr>
      <w:r w:rsidRPr="00B30243">
        <w:t xml:space="preserve">«Разговор книгопродавца с поэтом», «Подражания Корану» </w:t>
      </w:r>
    </w:p>
    <w:p w:rsidR="00AA0CEA" w:rsidRPr="00B30243" w:rsidRDefault="00F85293" w:rsidP="00471B17">
      <w:pPr>
        <w:spacing w:after="0" w:line="240" w:lineRule="auto"/>
        <w:ind w:left="688" w:firstLine="0"/>
      </w:pPr>
      <w:r w:rsidRPr="00B30243">
        <w:t xml:space="preserve"> (1Х.«И путник усталый на Бога роптал.») «Элегия», («Безумных лет угасшее веселье...»), </w:t>
      </w:r>
    </w:p>
    <w:p w:rsidR="00AA0CEA" w:rsidRPr="00B30243" w:rsidRDefault="00F85293" w:rsidP="00471B17">
      <w:pPr>
        <w:spacing w:after="0" w:line="240" w:lineRule="auto"/>
        <w:ind w:left="688" w:firstLine="0"/>
      </w:pPr>
      <w:r w:rsidRPr="00B30243">
        <w:t xml:space="preserve">«...Вновь я посетил.», а также пять стихотворений по выбору.  </w:t>
      </w:r>
    </w:p>
    <w:p w:rsidR="00AA0CEA" w:rsidRPr="00B30243" w:rsidRDefault="00F85293" w:rsidP="00471B17">
      <w:pPr>
        <w:spacing w:after="0" w:line="240" w:lineRule="auto"/>
        <w:ind w:left="688" w:firstLine="0"/>
      </w:pPr>
      <w:r w:rsidRPr="00B30243">
        <w:t xml:space="preserve">Поэма «Медный всадник». Трагедия «Борис Годунов». </w:t>
      </w:r>
    </w:p>
    <w:p w:rsidR="00AA0CEA" w:rsidRPr="00B30243" w:rsidRDefault="00F85293" w:rsidP="00B30243">
      <w:pPr>
        <w:spacing w:after="0" w:line="240" w:lineRule="auto"/>
        <w:ind w:left="688" w:firstLine="0"/>
      </w:pPr>
      <w:r w:rsidRPr="00B30243">
        <w:t xml:space="preserve">М.Ю. Лермонтов Стихотворения: «Молитва» («Я, Матерь Божия, ныне с молитвою...»), </w:t>
      </w:r>
    </w:p>
    <w:p w:rsidR="00AA0CEA" w:rsidRPr="00B30243" w:rsidRDefault="00F85293" w:rsidP="00B30243">
      <w:pPr>
        <w:spacing w:after="0" w:line="240" w:lineRule="auto"/>
        <w:ind w:left="688" w:firstLine="0"/>
      </w:pPr>
      <w:r w:rsidRPr="00B30243">
        <w:t xml:space="preserve">«Как часто, пестрою толпою окружен...», «Валерик», «Сон» («В полдневный жар в долине </w:t>
      </w:r>
    </w:p>
    <w:p w:rsidR="00AA0CEA" w:rsidRPr="00B30243" w:rsidRDefault="00F85293" w:rsidP="00B30243">
      <w:pPr>
        <w:spacing w:after="0" w:line="240" w:lineRule="auto"/>
        <w:ind w:left="688" w:firstLine="0"/>
      </w:pPr>
      <w:r w:rsidRPr="00B30243">
        <w:t xml:space="preserve">Дагестана.»), «Выхожу один я на дорогу...», а также пять стихотворений по выбору. Поэма «Демон» (в образовательных учреждениях с родным (нерусским) языком обучения - в </w:t>
      </w:r>
    </w:p>
    <w:p w:rsidR="00AA0CEA" w:rsidRPr="00B30243" w:rsidRDefault="00F85293" w:rsidP="00471B17">
      <w:pPr>
        <w:spacing w:after="0" w:line="240" w:lineRule="auto"/>
        <w:ind w:left="688" w:firstLine="0"/>
      </w:pPr>
      <w:r w:rsidRPr="00B30243">
        <w:t xml:space="preserve">сокращении). </w:t>
      </w:r>
    </w:p>
    <w:p w:rsidR="00AA0CEA" w:rsidRPr="00B30243" w:rsidRDefault="00F85293" w:rsidP="00471B17">
      <w:pPr>
        <w:spacing w:after="0" w:line="240" w:lineRule="auto"/>
        <w:ind w:left="688" w:firstLine="0"/>
      </w:pPr>
      <w:r w:rsidRPr="00B30243">
        <w:t xml:space="preserve">Н.В. Гоголь Одна из петербургских повестей по выбору (только для образовательных учреждений с русским языком обучения). </w:t>
      </w:r>
    </w:p>
    <w:p w:rsidR="00AA0CEA" w:rsidRPr="00B30243" w:rsidRDefault="00F85293" w:rsidP="00B30243">
      <w:pPr>
        <w:spacing w:after="0" w:line="240" w:lineRule="auto"/>
        <w:ind w:left="688" w:firstLine="0"/>
      </w:pPr>
      <w:r w:rsidRPr="00B30243">
        <w:t xml:space="preserve">А.Н. Островский  Драма «Гроза» Комедия «Лес» (только для образовательных  </w:t>
      </w:r>
      <w:r w:rsidRPr="00B30243">
        <w:tab/>
        <w:t xml:space="preserve">учреждений с русским языком обучения). </w:t>
      </w:r>
    </w:p>
    <w:p w:rsidR="00AA0CEA" w:rsidRPr="00B30243" w:rsidRDefault="00F85293" w:rsidP="00B30243">
      <w:pPr>
        <w:spacing w:after="0" w:line="240" w:lineRule="auto"/>
        <w:ind w:left="688" w:firstLine="0"/>
      </w:pPr>
      <w:r w:rsidRPr="00B30243">
        <w:t xml:space="preserve">Н.А. Добролюбов. «Луч света в темном царстве» (фрагменты);  А.А. </w:t>
      </w:r>
    </w:p>
    <w:p w:rsidR="00AA0CEA" w:rsidRPr="00B30243" w:rsidRDefault="00F85293" w:rsidP="00471B17">
      <w:pPr>
        <w:spacing w:after="0" w:line="240" w:lineRule="auto"/>
        <w:ind w:left="688" w:firstLine="0"/>
        <w:jc w:val="left"/>
      </w:pPr>
      <w:r w:rsidRPr="00B30243">
        <w:t xml:space="preserve"> </w:t>
      </w:r>
      <w:r w:rsidR="00471B17">
        <w:t xml:space="preserve">Григорьев. «После “Грозы” Островского. Письма к И.С. Тургенев </w:t>
      </w:r>
      <w:r w:rsidRPr="00B30243">
        <w:t xml:space="preserve">(фрагменты). </w:t>
      </w:r>
    </w:p>
    <w:p w:rsidR="00AA0CEA" w:rsidRPr="00B30243" w:rsidRDefault="00F85293" w:rsidP="00B30243">
      <w:pPr>
        <w:spacing w:after="0" w:line="240" w:lineRule="auto"/>
        <w:ind w:left="688" w:firstLine="0"/>
      </w:pPr>
      <w:r w:rsidRPr="00B30243">
        <w:t xml:space="preserve">И.А. Гончаров Роман </w:t>
      </w:r>
      <w:r w:rsidRPr="00B30243">
        <w:tab/>
        <w:t xml:space="preserve">«Обломов» </w:t>
      </w:r>
      <w:r w:rsidRPr="00B30243">
        <w:tab/>
        <w:t xml:space="preserve"> </w:t>
      </w:r>
    </w:p>
    <w:p w:rsidR="00AA0CEA" w:rsidRPr="00B30243" w:rsidRDefault="00F85293" w:rsidP="00471B17">
      <w:pPr>
        <w:spacing w:after="0" w:line="240" w:lineRule="auto"/>
        <w:ind w:left="688" w:firstLine="0"/>
      </w:pPr>
      <w:r w:rsidRPr="00B30243">
        <w:t xml:space="preserve">Н.А. Добролюбов. «Что такое обломовщина?»  </w:t>
      </w:r>
    </w:p>
    <w:p w:rsidR="00AA0CEA" w:rsidRPr="00B30243" w:rsidRDefault="00F85293" w:rsidP="00471B17">
      <w:pPr>
        <w:spacing w:after="0" w:line="240" w:lineRule="auto"/>
        <w:ind w:left="688" w:firstLine="0"/>
      </w:pPr>
      <w:r w:rsidRPr="00B30243">
        <w:t xml:space="preserve">А.В. Дружинин. «Обломов», роман И.А. Гончарова» </w:t>
      </w:r>
    </w:p>
    <w:p w:rsidR="00AA0CEA" w:rsidRPr="00B30243" w:rsidRDefault="00F85293" w:rsidP="00471B17">
      <w:pPr>
        <w:spacing w:after="0" w:line="240" w:lineRule="auto"/>
        <w:ind w:left="688" w:firstLine="0"/>
      </w:pPr>
      <w:r w:rsidRPr="00B30243">
        <w:t xml:space="preserve">И.С. Тургенев Роман «Отцы и дети». </w:t>
      </w:r>
    </w:p>
    <w:p w:rsidR="00AA0CEA" w:rsidRPr="00B30243" w:rsidRDefault="00471B17" w:rsidP="00471B17">
      <w:pPr>
        <w:spacing w:after="0" w:line="240" w:lineRule="auto"/>
        <w:ind w:left="688" w:firstLine="0"/>
      </w:pPr>
      <w:r>
        <w:t>Д.И. Писарев. «Базаров»</w:t>
      </w:r>
    </w:p>
    <w:p w:rsidR="00AA0CEA" w:rsidRPr="00B30243" w:rsidRDefault="00F85293" w:rsidP="00471B17">
      <w:pPr>
        <w:spacing w:after="0" w:line="240" w:lineRule="auto"/>
        <w:ind w:left="688" w:firstLine="0"/>
      </w:pPr>
      <w:r w:rsidRPr="00B30243">
        <w:t xml:space="preserve">Ф.И. Тютчев </w:t>
      </w:r>
    </w:p>
    <w:p w:rsidR="00AA0CEA" w:rsidRPr="00B30243" w:rsidRDefault="00F85293" w:rsidP="00471B17">
      <w:pPr>
        <w:spacing w:after="0" w:line="240" w:lineRule="auto"/>
        <w:ind w:left="688" w:firstLine="0"/>
      </w:pPr>
      <w:r w:rsidRPr="00B30243">
        <w:t xml:space="preserve">Стихотворения: «Silentium!», «Не то, что мните вы, природа...», «Умом Россию не понять.», «О, как убийственно мы любим...», «Нам не дано предугадать.», </w:t>
      </w:r>
    </w:p>
    <w:p w:rsidR="00AA0CEA" w:rsidRPr="00B30243" w:rsidRDefault="00F85293" w:rsidP="00471B17">
      <w:pPr>
        <w:spacing w:after="0" w:line="240" w:lineRule="auto"/>
        <w:ind w:left="688" w:firstLine="0"/>
      </w:pPr>
      <w:r w:rsidRPr="00B30243">
        <w:t xml:space="preserve">«Природа - сфинкс. И тем она верней...», «К. Б.» («Я встретил вас - и все былое...»), а также пять стихотворений по выбору. </w:t>
      </w:r>
    </w:p>
    <w:p w:rsidR="00AA0CEA" w:rsidRPr="00B30243" w:rsidRDefault="00F85293" w:rsidP="00B30243">
      <w:pPr>
        <w:spacing w:after="0" w:line="240" w:lineRule="auto"/>
        <w:ind w:left="688" w:firstLine="0"/>
      </w:pPr>
      <w:r w:rsidRPr="00B30243">
        <w:t xml:space="preserve">А.А. Фет Стихотворения: «Это утро, радость эта...», «Шепот, робкое дыханье...», </w:t>
      </w:r>
    </w:p>
    <w:p w:rsidR="00AA0CEA" w:rsidRPr="00B30243" w:rsidRDefault="00F85293" w:rsidP="00471B17">
      <w:pPr>
        <w:spacing w:after="0" w:line="240" w:lineRule="auto"/>
        <w:ind w:left="688" w:firstLine="0"/>
      </w:pPr>
      <w:r w:rsidRPr="00B30243">
        <w:t xml:space="preserve">«Сияла ночь. Луной был полон сад. Лежали.», «Еще майская ночь», а также пять стихотворений по выбору. </w:t>
      </w:r>
    </w:p>
    <w:p w:rsidR="00AA0CEA" w:rsidRPr="00B30243" w:rsidRDefault="00F85293" w:rsidP="00B30243">
      <w:pPr>
        <w:spacing w:after="0" w:line="240" w:lineRule="auto"/>
        <w:ind w:left="688" w:firstLine="0"/>
      </w:pPr>
      <w:r w:rsidRPr="00B30243">
        <w:t xml:space="preserve">А.К. Толстой Пять произведений </w:t>
      </w:r>
    </w:p>
    <w:p w:rsidR="00AA0CEA" w:rsidRPr="00B30243" w:rsidRDefault="00F85293" w:rsidP="00471B17">
      <w:pPr>
        <w:spacing w:after="0" w:line="240" w:lineRule="auto"/>
        <w:ind w:left="688" w:firstLine="0"/>
      </w:pPr>
      <w:r w:rsidRPr="00B30243">
        <w:t xml:space="preserve">по выбору. </w:t>
      </w:r>
    </w:p>
    <w:p w:rsidR="00AA0CEA" w:rsidRPr="00B30243" w:rsidRDefault="00F85293" w:rsidP="00471B17">
      <w:pPr>
        <w:spacing w:after="0" w:line="240" w:lineRule="auto"/>
        <w:ind w:left="688" w:firstLine="0"/>
      </w:pPr>
      <w:r w:rsidRPr="00B30243">
        <w:t>Н.А. Некрасов Стихотворения: «В дороге», «Вчерашний день, часу в шестом.», «Мы с тобой бестолковые люди...», «Поэт и Гражданин», «Элегия» («Пускай нам говорит изменчивая мода...»), «О Муза! я у двери гроба.», а такж</w:t>
      </w:r>
      <w:r w:rsidR="00471B17">
        <w:t>е пять стихотворений по выбору.</w:t>
      </w:r>
    </w:p>
    <w:p w:rsidR="00AA0CEA" w:rsidRPr="00B30243" w:rsidRDefault="00F85293" w:rsidP="00B30243">
      <w:pPr>
        <w:spacing w:after="0" w:line="240" w:lineRule="auto"/>
        <w:ind w:left="688" w:firstLine="0"/>
      </w:pPr>
      <w:r w:rsidRPr="00B30243">
        <w:t xml:space="preserve">Поэма «Кому на Руси жить хорошо» </w:t>
      </w:r>
    </w:p>
    <w:p w:rsidR="00AA0CEA" w:rsidRPr="00B30243" w:rsidRDefault="00F85293" w:rsidP="00B30243">
      <w:pPr>
        <w:spacing w:after="0" w:line="240" w:lineRule="auto"/>
        <w:ind w:left="688" w:firstLine="0"/>
      </w:pPr>
      <w:r w:rsidRPr="00B30243">
        <w:t xml:space="preserve">Н.Г. Чернышевуский Роман "Что делать?" </w:t>
      </w:r>
    </w:p>
    <w:p w:rsidR="00AA0CEA" w:rsidRPr="00B30243" w:rsidRDefault="00F85293" w:rsidP="00B30243">
      <w:pPr>
        <w:spacing w:after="0" w:line="240" w:lineRule="auto"/>
        <w:ind w:left="688" w:firstLine="0"/>
      </w:pPr>
      <w:r w:rsidRPr="00B30243">
        <w:t xml:space="preserve">Н.С. Лесков Одно произведение по выбору. </w:t>
      </w:r>
    </w:p>
    <w:p w:rsidR="00AA0CEA" w:rsidRPr="00B30243" w:rsidRDefault="00F85293" w:rsidP="00471B17">
      <w:pPr>
        <w:spacing w:after="0" w:line="240" w:lineRule="auto"/>
        <w:ind w:left="688" w:firstLine="0"/>
      </w:pPr>
      <w:r w:rsidRPr="00B30243">
        <w:t>М.Е. Салтыков-Щедрин «История одно</w:t>
      </w:r>
      <w:r w:rsidR="00471B17">
        <w:t>го города» (обзорное изучение)</w:t>
      </w:r>
    </w:p>
    <w:p w:rsidR="00AA0CEA" w:rsidRPr="00B30243" w:rsidRDefault="00F85293" w:rsidP="00B30243">
      <w:pPr>
        <w:spacing w:after="0" w:line="240" w:lineRule="auto"/>
        <w:ind w:left="688" w:firstLine="0"/>
      </w:pPr>
      <w:r w:rsidRPr="00B30243">
        <w:t xml:space="preserve">Ф.М. Достоевский Роман «Преступление и наказание» </w:t>
      </w:r>
    </w:p>
    <w:p w:rsidR="00AA0CEA" w:rsidRPr="00B30243" w:rsidRDefault="00F85293" w:rsidP="00B30243">
      <w:pPr>
        <w:spacing w:after="0" w:line="240" w:lineRule="auto"/>
        <w:ind w:left="688" w:firstLine="0"/>
      </w:pPr>
      <w:r w:rsidRPr="00B30243">
        <w:t xml:space="preserve">Очерк «Пушкин». </w:t>
      </w:r>
    </w:p>
    <w:p w:rsidR="00AA0CEA" w:rsidRPr="00B30243" w:rsidRDefault="00F85293" w:rsidP="00B30243">
      <w:pPr>
        <w:spacing w:after="0" w:line="240" w:lineRule="auto"/>
        <w:ind w:left="688" w:firstLine="0"/>
      </w:pPr>
      <w:r w:rsidRPr="00B30243">
        <w:t xml:space="preserve">Н. Страхов. «Преступление и наказание» Л.Н. Толстой Роман-эпопея «Война и мир» </w:t>
      </w:r>
      <w:r w:rsidR="00CE45C8" w:rsidRPr="00B30243">
        <w:t>.</w:t>
      </w:r>
    </w:p>
    <w:p w:rsidR="00AA0CEA" w:rsidRPr="00B30243" w:rsidRDefault="00F85293" w:rsidP="00B30243">
      <w:pPr>
        <w:spacing w:after="0" w:line="240" w:lineRule="auto"/>
        <w:ind w:left="688" w:firstLine="0"/>
      </w:pPr>
      <w:r w:rsidRPr="00B30243">
        <w:t xml:space="preserve">А.П. Чехов Рассказы: «Попрыгунья», «Палата №6», «Студент», «Дом с мезонином», </w:t>
      </w:r>
    </w:p>
    <w:p w:rsidR="00AA0CEA" w:rsidRPr="00B30243" w:rsidRDefault="00F85293" w:rsidP="00B30243">
      <w:pPr>
        <w:spacing w:after="0" w:line="240" w:lineRule="auto"/>
        <w:ind w:left="688" w:firstLine="0"/>
      </w:pPr>
      <w:r w:rsidRPr="00B30243">
        <w:t xml:space="preserve">«Ионыч», «Человек в футляре», «Крыжовник», «О любви», «Дама с собачкой», </w:t>
      </w:r>
    </w:p>
    <w:p w:rsidR="00AA0CEA" w:rsidRPr="00B30243" w:rsidRDefault="00471B17" w:rsidP="00471B17">
      <w:pPr>
        <w:spacing w:after="0" w:line="240" w:lineRule="auto"/>
        <w:ind w:left="688" w:firstLine="0"/>
      </w:pPr>
      <w:r>
        <w:t>Пьеса «Вишневый сад».</w:t>
      </w:r>
    </w:p>
    <w:p w:rsidR="00AA0CEA" w:rsidRPr="00B30243" w:rsidRDefault="00F85293" w:rsidP="00471B17">
      <w:pPr>
        <w:spacing w:after="0" w:line="240" w:lineRule="auto"/>
        <w:ind w:left="688" w:firstLine="0"/>
      </w:pPr>
      <w:r w:rsidRPr="00B30243">
        <w:t xml:space="preserve">Русская литература хх века И.А. Бунин Пять стихотворений по выбору. </w:t>
      </w:r>
    </w:p>
    <w:p w:rsidR="00AA0CEA" w:rsidRPr="00B30243" w:rsidRDefault="00471B17" w:rsidP="00B30243">
      <w:pPr>
        <w:spacing w:after="0" w:line="240" w:lineRule="auto"/>
        <w:ind w:left="688" w:firstLine="0"/>
      </w:pPr>
      <w:r>
        <w:t xml:space="preserve">Рассказы: «Антоновские яблоки», </w:t>
      </w:r>
      <w:r>
        <w:tab/>
        <w:t xml:space="preserve">«Господин из </w:t>
      </w:r>
      <w:r w:rsidR="00F85293" w:rsidRPr="00B30243">
        <w:t xml:space="preserve">Сан-Франциско», </w:t>
      </w:r>
    </w:p>
    <w:p w:rsidR="00AA0CEA" w:rsidRPr="00B30243" w:rsidRDefault="00F85293" w:rsidP="00471B17">
      <w:pPr>
        <w:spacing w:after="0" w:line="240" w:lineRule="auto"/>
        <w:ind w:left="688" w:firstLine="0"/>
      </w:pPr>
      <w:r w:rsidRPr="00B30243">
        <w:t xml:space="preserve"> «Темные аллеи», «Чистый понедельник», а также два рассказа по выбору. А.И. Куприн Одно произведение по выбору. </w:t>
      </w:r>
    </w:p>
    <w:p w:rsidR="00AA0CEA" w:rsidRPr="00B30243" w:rsidRDefault="00F85293" w:rsidP="00471B17">
      <w:pPr>
        <w:spacing w:after="0" w:line="240" w:lineRule="auto"/>
        <w:ind w:left="688" w:firstLine="0"/>
      </w:pPr>
      <w:r w:rsidRPr="00B30243">
        <w:t>Л.Н. Андреев Одно М. Горький Пьеса «На дне». Два произведения по выбору П</w:t>
      </w:r>
      <w:r w:rsidR="00471B17">
        <w:t>оэзия конца XIX - начала XX вв.</w:t>
      </w:r>
    </w:p>
    <w:p w:rsidR="00AA0CEA" w:rsidRPr="00B30243" w:rsidRDefault="00F85293" w:rsidP="00471B17">
      <w:pPr>
        <w:spacing w:after="0" w:line="240" w:lineRule="auto"/>
        <w:ind w:left="688" w:firstLine="0"/>
      </w:pPr>
      <w:r w:rsidRPr="00B30243">
        <w:t xml:space="preserve">И.Ф. Анненский, К.Д. Бальмонт, А. Белый, В.Я. Брюсов, М.А. Волошин, </w:t>
      </w:r>
    </w:p>
    <w:p w:rsidR="00AA0CEA" w:rsidRPr="00B30243" w:rsidRDefault="00F85293" w:rsidP="00471B17">
      <w:pPr>
        <w:spacing w:after="0" w:line="240" w:lineRule="auto"/>
        <w:ind w:left="688" w:firstLine="0"/>
      </w:pPr>
      <w:r w:rsidRPr="00B30243">
        <w:lastRenderedPageBreak/>
        <w:t xml:space="preserve">Н.С. Гумилев, Н.А. Клюев, И. Северянин, Ф.К. Сологуб, В.В. Хлебников, В.Ф. </w:t>
      </w:r>
      <w:r w:rsidR="00471B17">
        <w:t>Ходасевич.</w:t>
      </w:r>
    </w:p>
    <w:p w:rsidR="00AA0CEA" w:rsidRPr="00B30243" w:rsidRDefault="00F85293" w:rsidP="00B30243">
      <w:pPr>
        <w:spacing w:after="0" w:line="240" w:lineRule="auto"/>
        <w:ind w:left="688" w:firstLine="0"/>
      </w:pPr>
      <w:r w:rsidRPr="00B30243">
        <w:t xml:space="preserve">А. Блок Стихотворения: «Незнакомка», «Россия», «Ночь, улица, фонарь, аптека...», </w:t>
      </w:r>
    </w:p>
    <w:p w:rsidR="00AA0CEA" w:rsidRPr="00B30243" w:rsidRDefault="00F85293" w:rsidP="00B30243">
      <w:pPr>
        <w:spacing w:after="0" w:line="240" w:lineRule="auto"/>
        <w:ind w:left="688" w:firstLine="0"/>
      </w:pPr>
      <w:r w:rsidRPr="00B30243">
        <w:t xml:space="preserve">«В ресторане», «Река раскинулась. Течет, грустит лениво.» (из цикла «На поле </w:t>
      </w:r>
    </w:p>
    <w:p w:rsidR="00AA0CEA" w:rsidRPr="00B30243" w:rsidRDefault="00F85293" w:rsidP="00471B17">
      <w:pPr>
        <w:spacing w:after="0" w:line="240" w:lineRule="auto"/>
        <w:ind w:left="688" w:firstLine="0"/>
      </w:pPr>
      <w:r w:rsidRPr="00B30243">
        <w:t>Куликовом»), «На железной дороге», а такж</w:t>
      </w:r>
      <w:r w:rsidR="00471B17">
        <w:t>е пять стихотворений по выбору.</w:t>
      </w:r>
    </w:p>
    <w:p w:rsidR="00AA0CEA" w:rsidRPr="00B30243" w:rsidRDefault="00471B17" w:rsidP="00471B17">
      <w:pPr>
        <w:spacing w:after="0" w:line="240" w:lineRule="auto"/>
        <w:ind w:left="688" w:firstLine="0"/>
      </w:pPr>
      <w:r>
        <w:t>Поэма «Двенадцать</w:t>
      </w:r>
    </w:p>
    <w:p w:rsidR="00AA0CEA" w:rsidRPr="00B30243" w:rsidRDefault="00F85293" w:rsidP="00471B17">
      <w:pPr>
        <w:spacing w:after="0" w:line="240" w:lineRule="auto"/>
        <w:ind w:left="688" w:firstLine="0"/>
      </w:pPr>
      <w:r w:rsidRPr="00B30243">
        <w:t xml:space="preserve">В. Маяковский Стихотворения: «А вы могли бы?», «Послушайте!», «Скрипка и немножко нервно», </w:t>
      </w:r>
      <w:r w:rsidR="00CE45C8" w:rsidRPr="00B30243">
        <w:t>«Юбилейное», «Прозаседавшиеся</w:t>
      </w:r>
      <w:r w:rsidR="00471B17">
        <w:t>»</w:t>
      </w:r>
    </w:p>
    <w:p w:rsidR="00AA0CEA" w:rsidRPr="00B30243" w:rsidRDefault="00471B17" w:rsidP="00471B17">
      <w:pPr>
        <w:spacing w:after="0" w:line="240" w:lineRule="auto"/>
        <w:ind w:left="688" w:firstLine="0"/>
      </w:pPr>
      <w:r>
        <w:t>Поэма «Облако в штанах»</w:t>
      </w:r>
    </w:p>
    <w:p w:rsidR="00AA0CEA" w:rsidRPr="00B30243" w:rsidRDefault="00F85293" w:rsidP="00B30243">
      <w:pPr>
        <w:spacing w:after="0" w:line="240" w:lineRule="auto"/>
        <w:ind w:left="688" w:firstLine="0"/>
      </w:pPr>
      <w:r w:rsidRPr="00B30243">
        <w:t xml:space="preserve">А. Есенин 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а также пять стихотворений по выбору. Одна поэма по выбору. </w:t>
      </w:r>
    </w:p>
    <w:p w:rsidR="00AA0CEA" w:rsidRPr="00B30243" w:rsidRDefault="00F85293" w:rsidP="00B30243">
      <w:pPr>
        <w:spacing w:after="0" w:line="240" w:lineRule="auto"/>
        <w:ind w:left="688" w:firstLine="0"/>
      </w:pPr>
      <w:r w:rsidRPr="00B30243">
        <w:t xml:space="preserve">М.И. Цветаева Стихотворения: «Моим стихам, написанным так рано.», «Стихи к Блоку» («Имя твое - птица в руке.»), «Кто создан из камня, кто создан из глины.», </w:t>
      </w:r>
    </w:p>
    <w:p w:rsidR="00AA0CEA" w:rsidRPr="00B30243" w:rsidRDefault="00F85293" w:rsidP="00B30243">
      <w:pPr>
        <w:spacing w:after="0" w:line="240" w:lineRule="auto"/>
        <w:ind w:left="688" w:firstLine="0"/>
      </w:pPr>
      <w:r w:rsidRPr="00B30243">
        <w:t>«Тоска по родине! Давно»</w:t>
      </w:r>
      <w:r w:rsidR="00CE45C8" w:rsidRPr="00B30243">
        <w:t>.</w:t>
      </w:r>
      <w:r w:rsidRPr="00B30243">
        <w:t xml:space="preserve"> </w:t>
      </w:r>
    </w:p>
    <w:p w:rsidR="00AA0CEA" w:rsidRPr="00B30243" w:rsidRDefault="00F85293" w:rsidP="00471B17">
      <w:pPr>
        <w:spacing w:after="0" w:line="240" w:lineRule="auto"/>
        <w:ind w:left="688" w:firstLine="0"/>
      </w:pPr>
      <w:r w:rsidRPr="00B30243">
        <w:t>О.Э. Мандельштам Стихотворения: «Notre Dame», «Бессонница. Гомер. Тугие паруса.», «За гремучую доблесть грядущих ве</w:t>
      </w:r>
      <w:r w:rsidR="00471B17">
        <w:t xml:space="preserve">ков.», «Я вернулся в мой город, </w:t>
      </w:r>
      <w:r w:rsidRPr="00B30243">
        <w:t>знакомый до слез.»</w:t>
      </w:r>
      <w:r w:rsidR="00CE45C8" w:rsidRPr="00B30243">
        <w:t>.</w:t>
      </w:r>
      <w:r w:rsidRPr="00B30243">
        <w:t xml:space="preserve"> </w:t>
      </w:r>
    </w:p>
    <w:p w:rsidR="00AA0CEA" w:rsidRPr="00B30243" w:rsidRDefault="00F85293" w:rsidP="00471B17">
      <w:pPr>
        <w:spacing w:after="0" w:line="240" w:lineRule="auto"/>
        <w:ind w:left="688" w:firstLine="0"/>
      </w:pPr>
      <w:r w:rsidRPr="00B30243">
        <w:t>А.А. Ахматова Стихотворения: «Песня последней встречи», «Сжала руки под темной вуа-лью.», «Мне ни к чему одические рати.»,</w:t>
      </w:r>
      <w:r w:rsidR="00471B17">
        <w:t xml:space="preserve"> «Мне голос был. Он звал утешно</w:t>
      </w:r>
      <w:r w:rsidRPr="00B30243">
        <w:t>», «Родная земля»</w:t>
      </w:r>
      <w:r w:rsidR="00CE45C8" w:rsidRPr="00B30243">
        <w:t>.</w:t>
      </w:r>
      <w:r w:rsidRPr="00B30243">
        <w:t xml:space="preserve"> </w:t>
      </w:r>
    </w:p>
    <w:p w:rsidR="00AA0CEA" w:rsidRPr="00B30243" w:rsidRDefault="00F85293" w:rsidP="00B30243">
      <w:pPr>
        <w:spacing w:after="0" w:line="240" w:lineRule="auto"/>
        <w:ind w:left="688" w:firstLine="0"/>
      </w:pPr>
      <w:r w:rsidRPr="00B30243">
        <w:t xml:space="preserve">Поэма «Реквием». </w:t>
      </w:r>
    </w:p>
    <w:p w:rsidR="00AA0CEA" w:rsidRPr="00B30243" w:rsidRDefault="00F85293" w:rsidP="00471B17">
      <w:pPr>
        <w:spacing w:after="0" w:line="240" w:lineRule="auto"/>
        <w:ind w:left="688" w:firstLine="0"/>
      </w:pPr>
      <w:r w:rsidRPr="00B30243">
        <w:t>Б.Л. Пастернак Стихотворения: «Февраль. До</w:t>
      </w:r>
      <w:r w:rsidR="00471B17">
        <w:t xml:space="preserve">стать чернил и плакать!..», «Определение  поэзии»,  «Во </w:t>
      </w:r>
      <w:r w:rsidRPr="00B30243">
        <w:t>всем  мне  хочется  до</w:t>
      </w:r>
      <w:r w:rsidR="00471B17">
        <w:t>йти.»,  «Гамлет»,</w:t>
      </w:r>
      <w:r w:rsidRPr="00B30243">
        <w:t>«Зимняя ночь», а также три стихотворения п</w:t>
      </w:r>
      <w:r w:rsidR="00471B17">
        <w:t>о выбору. Роман «Доктор Живаго</w:t>
      </w:r>
      <w:r w:rsidRPr="00B30243">
        <w:t>(обзорное и</w:t>
      </w:r>
      <w:r w:rsidR="00471B17">
        <w:t>зучение с анализом фрагментов)</w:t>
      </w:r>
    </w:p>
    <w:p w:rsidR="00AA0CEA" w:rsidRPr="00B30243" w:rsidRDefault="00F85293" w:rsidP="00B30243">
      <w:pPr>
        <w:spacing w:after="0" w:line="240" w:lineRule="auto"/>
        <w:ind w:left="688" w:firstLine="0"/>
      </w:pPr>
      <w:r w:rsidRPr="00B30243">
        <w:t xml:space="preserve">М.А. Булгаков Романы: «Белая гвардия» или «Мастер и </w:t>
      </w:r>
    </w:p>
    <w:p w:rsidR="00AA0CEA" w:rsidRPr="00B30243" w:rsidRDefault="00F85293" w:rsidP="00471B17">
      <w:pPr>
        <w:spacing w:after="0" w:line="240" w:lineRule="auto"/>
        <w:ind w:left="688" w:firstLine="0"/>
      </w:pPr>
      <w:r w:rsidRPr="00B30243">
        <w:t>Маргарита» И.Э.</w:t>
      </w:r>
      <w:r w:rsidR="00471B17">
        <w:t xml:space="preserve"> Бабель Два рассказа по выбору.</w:t>
      </w:r>
    </w:p>
    <w:p w:rsidR="00AA0CEA" w:rsidRPr="00B30243" w:rsidRDefault="00F85293" w:rsidP="00B30243">
      <w:pPr>
        <w:spacing w:after="0" w:line="240" w:lineRule="auto"/>
        <w:ind w:left="688" w:firstLine="0"/>
      </w:pPr>
      <w:r w:rsidRPr="00B30243">
        <w:t xml:space="preserve">Е.И. Замятин Роман «Мы» </w:t>
      </w:r>
      <w:r w:rsidR="00CE45C8" w:rsidRPr="00B30243">
        <w:t>.</w:t>
      </w:r>
    </w:p>
    <w:p w:rsidR="00AA0CEA" w:rsidRPr="00B30243" w:rsidRDefault="00F85293" w:rsidP="00B30243">
      <w:pPr>
        <w:spacing w:after="0" w:line="240" w:lineRule="auto"/>
        <w:ind w:left="688" w:firstLine="0"/>
      </w:pPr>
      <w:r w:rsidRPr="00B30243">
        <w:t xml:space="preserve">А.П. Платонов Одно произведение </w:t>
      </w:r>
    </w:p>
    <w:p w:rsidR="00AA0CEA" w:rsidRPr="00B30243" w:rsidRDefault="00471B17" w:rsidP="00471B17">
      <w:pPr>
        <w:spacing w:after="0" w:line="240" w:lineRule="auto"/>
        <w:ind w:left="688" w:firstLine="0"/>
      </w:pPr>
      <w:r>
        <w:t>по выбору:</w:t>
      </w:r>
    </w:p>
    <w:p w:rsidR="00AA0CEA" w:rsidRPr="00B30243" w:rsidRDefault="00F85293" w:rsidP="00471B17">
      <w:pPr>
        <w:spacing w:after="0" w:line="240" w:lineRule="auto"/>
        <w:ind w:left="688" w:firstLine="0"/>
      </w:pPr>
      <w:r w:rsidRPr="00B30243">
        <w:t>М.А. Шолохов Роман-эпопея «Тихий Дон»</w:t>
      </w:r>
    </w:p>
    <w:p w:rsidR="00AA0CEA" w:rsidRPr="00B30243" w:rsidRDefault="00F85293" w:rsidP="00471B17">
      <w:pPr>
        <w:spacing w:after="0" w:line="240" w:lineRule="auto"/>
        <w:ind w:left="688" w:firstLine="0"/>
      </w:pPr>
      <w:r w:rsidRPr="00B30243">
        <w:t>В.В. Набок</w:t>
      </w:r>
      <w:r w:rsidR="00471B17">
        <w:t>ов Одно произведение по выбору.</w:t>
      </w:r>
    </w:p>
    <w:p w:rsidR="00AA0CEA" w:rsidRPr="00B30243" w:rsidRDefault="00F85293" w:rsidP="00471B17">
      <w:pPr>
        <w:spacing w:after="0" w:line="240" w:lineRule="auto"/>
        <w:ind w:left="688" w:firstLine="0"/>
      </w:pPr>
      <w:r w:rsidRPr="00B30243">
        <w:t xml:space="preserve">Н.А. Заболоцкий Три стихотворения по выбору. </w:t>
      </w:r>
    </w:p>
    <w:p w:rsidR="00AA0CEA" w:rsidRPr="00B30243" w:rsidRDefault="00F85293" w:rsidP="00B30243">
      <w:pPr>
        <w:spacing w:after="0" w:line="240" w:lineRule="auto"/>
        <w:ind w:left="688" w:firstLine="0"/>
      </w:pPr>
      <w:r w:rsidRPr="00B30243">
        <w:t xml:space="preserve">Т. Твардовский Стихотворения: «Вся суть в одном-единственном завете...», </w:t>
      </w:r>
    </w:p>
    <w:p w:rsidR="00AA0CEA" w:rsidRPr="00B30243" w:rsidRDefault="00F85293" w:rsidP="00471B17">
      <w:pPr>
        <w:spacing w:after="0" w:line="240" w:lineRule="auto"/>
        <w:ind w:left="688" w:firstLine="0"/>
      </w:pPr>
      <w:r w:rsidRPr="00B30243">
        <w:t xml:space="preserve">«Памяти матери», «Я знаю: никакой моей вины...», а также три стихотворения по выбору. </w:t>
      </w:r>
    </w:p>
    <w:p w:rsidR="00AA0CEA" w:rsidRPr="00B30243" w:rsidRDefault="00471B17" w:rsidP="00471B17">
      <w:pPr>
        <w:spacing w:after="0" w:line="240" w:lineRule="auto"/>
        <w:ind w:left="688" w:firstLine="0"/>
      </w:pPr>
      <w:r>
        <w:t xml:space="preserve">Т. Шаламов </w:t>
      </w:r>
      <w:r w:rsidR="00F85293" w:rsidRPr="00B30243">
        <w:t xml:space="preserve">«Колымские рассказы» (два рассказа по выбору). </w:t>
      </w:r>
    </w:p>
    <w:p w:rsidR="00AA0CEA" w:rsidRPr="00B30243" w:rsidRDefault="00F85293" w:rsidP="00B30243">
      <w:pPr>
        <w:spacing w:after="0" w:line="240" w:lineRule="auto"/>
        <w:ind w:left="688" w:firstLine="0"/>
      </w:pPr>
      <w:r w:rsidRPr="00B30243">
        <w:t xml:space="preserve">И. Солженицын Повесть «Один день Ивана Денисовича». Рассказ «Матренин двор». </w:t>
      </w:r>
    </w:p>
    <w:p w:rsidR="00AA0CEA" w:rsidRPr="00B30243" w:rsidRDefault="00F85293" w:rsidP="00471B17">
      <w:pPr>
        <w:spacing w:after="0" w:line="240" w:lineRule="auto"/>
        <w:ind w:left="688" w:firstLine="0"/>
      </w:pPr>
      <w:r w:rsidRPr="00B30243">
        <w:t>Роман</w:t>
      </w:r>
      <w:r w:rsidR="00471B17">
        <w:t xml:space="preserve"> «Архипелаг Гулаг» (фрагменты).</w:t>
      </w:r>
    </w:p>
    <w:p w:rsidR="00AA0CEA" w:rsidRPr="00B30243" w:rsidRDefault="00F85293" w:rsidP="00471B17">
      <w:pPr>
        <w:spacing w:after="0" w:line="240" w:lineRule="auto"/>
        <w:ind w:left="688" w:firstLine="0"/>
      </w:pPr>
      <w:r w:rsidRPr="00B30243">
        <w:t xml:space="preserve">Проза второй половины XX века </w:t>
      </w:r>
    </w:p>
    <w:p w:rsidR="00AA0CEA" w:rsidRPr="00B30243" w:rsidRDefault="00471B17" w:rsidP="00471B17">
      <w:pPr>
        <w:spacing w:after="0" w:line="240" w:lineRule="auto"/>
        <w:ind w:left="688" w:firstLine="0"/>
      </w:pPr>
      <w:r>
        <w:t xml:space="preserve">Ф.А. Абрамов, Ч.Т. Айтматов, В.П. Астафьев, В.И. Белов, </w:t>
      </w:r>
      <w:r w:rsidR="00F85293" w:rsidRPr="00B30243">
        <w:t xml:space="preserve">А.Г.Битов, </w:t>
      </w:r>
      <w:r>
        <w:t xml:space="preserve">В.В.Быков, </w:t>
      </w:r>
      <w:r>
        <w:tab/>
        <w:t xml:space="preserve">В.С. </w:t>
      </w:r>
      <w:r>
        <w:tab/>
        <w:t xml:space="preserve">Гроссман, С.Д.Довлатов, В.Л.Кондратьев, </w:t>
      </w:r>
      <w:r w:rsidR="00F85293" w:rsidRPr="00B30243">
        <w:t xml:space="preserve">В.П.Некрасов, Е.И.Носов, В.Г. Распутин, </w:t>
      </w:r>
    </w:p>
    <w:p w:rsidR="00AA0CEA" w:rsidRPr="00B30243" w:rsidRDefault="00F85293" w:rsidP="00471B17">
      <w:pPr>
        <w:spacing w:after="0" w:line="240" w:lineRule="auto"/>
        <w:ind w:left="688" w:firstLine="0"/>
      </w:pPr>
      <w:r w:rsidRPr="00B30243">
        <w:t xml:space="preserve"> Ф. Тендряков, Ю.В. Трифонов, В.М. Шуктттин. Произведения не менее трех авторов по выбору. </w:t>
      </w:r>
    </w:p>
    <w:p w:rsidR="00AA0CEA" w:rsidRPr="00B30243" w:rsidRDefault="00F85293" w:rsidP="00471B17">
      <w:pPr>
        <w:spacing w:after="0" w:line="240" w:lineRule="auto"/>
        <w:ind w:left="688" w:firstLine="0"/>
      </w:pPr>
      <w:r w:rsidRPr="00B30243">
        <w:t xml:space="preserve"> Поэзия второй половины XX века </w:t>
      </w:r>
    </w:p>
    <w:p w:rsidR="00AA0CEA" w:rsidRPr="00B30243" w:rsidRDefault="00F85293" w:rsidP="00471B17">
      <w:pPr>
        <w:spacing w:after="0" w:line="240" w:lineRule="auto"/>
        <w:ind w:left="688" w:firstLine="0"/>
      </w:pPr>
      <w:r w:rsidRPr="00B30243">
        <w:t>Б.</w:t>
      </w:r>
      <w:r w:rsidR="00471B17">
        <w:t xml:space="preserve">А. Ахмадулина, </w:t>
      </w:r>
      <w:r w:rsidR="00471B17">
        <w:tab/>
        <w:t xml:space="preserve">И.А. Бродский, А.А. Вознесенский, </w:t>
      </w:r>
      <w:r w:rsidRPr="00B30243">
        <w:t xml:space="preserve">В.С. </w:t>
      </w:r>
      <w:r w:rsidRPr="00B30243">
        <w:tab/>
        <w:t xml:space="preserve">Высоцкий, </w:t>
      </w:r>
    </w:p>
    <w:p w:rsidR="00AA0CEA" w:rsidRPr="00B30243" w:rsidRDefault="00F85293" w:rsidP="00471B17">
      <w:pPr>
        <w:spacing w:after="0" w:line="240" w:lineRule="auto"/>
        <w:ind w:left="688" w:firstLine="0"/>
      </w:pPr>
      <w:r w:rsidRPr="00B30243">
        <w:t xml:space="preserve"> Е.А. Евтушенко, Ю.П. Кузнецов, Л.Н. Мартынов, Б.Ш. Окуджава, Н.М. Рубцов, </w:t>
      </w:r>
    </w:p>
    <w:p w:rsidR="00AA0CEA" w:rsidRPr="00B30243" w:rsidRDefault="00F85293" w:rsidP="00471B17">
      <w:pPr>
        <w:spacing w:after="0" w:line="240" w:lineRule="auto"/>
        <w:ind w:left="688" w:firstLine="0"/>
      </w:pPr>
      <w:r w:rsidRPr="00B30243">
        <w:t xml:space="preserve"> Д.С. Самойлов, Б.А. Слуцкий, В.Н. Соколов, В.А. Солоухин, А.А. Тарковский. </w:t>
      </w:r>
    </w:p>
    <w:p w:rsidR="00AA0CEA" w:rsidRPr="00B30243" w:rsidRDefault="00F85293" w:rsidP="00471B17">
      <w:pPr>
        <w:spacing w:after="0" w:line="240" w:lineRule="auto"/>
        <w:ind w:left="688" w:firstLine="0"/>
      </w:pPr>
      <w:r w:rsidRPr="00B30243">
        <w:t xml:space="preserve"> Стихотворения не менее трех авторов по выбору. </w:t>
      </w:r>
    </w:p>
    <w:p w:rsidR="00AA0CEA" w:rsidRPr="00B30243" w:rsidRDefault="00F85293" w:rsidP="00471B17">
      <w:pPr>
        <w:spacing w:after="0" w:line="240" w:lineRule="auto"/>
        <w:ind w:left="688" w:firstLine="0"/>
      </w:pPr>
      <w:r w:rsidRPr="00B30243">
        <w:t xml:space="preserve"> Драматургия второй половины ХХ века А.Н. Арбузов, А.В. Вампилов, А.М. </w:t>
      </w:r>
    </w:p>
    <w:p w:rsidR="00AA0CEA" w:rsidRPr="00B30243" w:rsidRDefault="00F85293" w:rsidP="00B30243">
      <w:pPr>
        <w:spacing w:after="0" w:line="240" w:lineRule="auto"/>
        <w:ind w:left="688" w:firstLine="0"/>
      </w:pPr>
      <w:r w:rsidRPr="00B30243">
        <w:t xml:space="preserve">Володин, В.С. Розов, М.М. Рощин. </w:t>
      </w:r>
    </w:p>
    <w:p w:rsidR="00AA0CEA" w:rsidRPr="00B30243" w:rsidRDefault="00F85293" w:rsidP="00B30243">
      <w:pPr>
        <w:spacing w:after="0" w:line="240" w:lineRule="auto"/>
        <w:ind w:left="688" w:firstLine="0"/>
      </w:pPr>
      <w:r w:rsidRPr="00B30243">
        <w:t xml:space="preserve">Произведение одного автора по выбору. Литература последнего десятилетия Проза (одно </w:t>
      </w:r>
    </w:p>
    <w:p w:rsidR="00AA0CEA" w:rsidRPr="00B30243" w:rsidRDefault="00F85293" w:rsidP="00B30243">
      <w:pPr>
        <w:spacing w:after="0" w:line="240" w:lineRule="auto"/>
        <w:ind w:left="688" w:firstLine="0"/>
      </w:pPr>
      <w:r w:rsidRPr="00B30243">
        <w:t xml:space="preserve">произведение по выбору). Поэзия (одно произведение по </w:t>
      </w:r>
    </w:p>
    <w:p w:rsidR="00AA0CEA" w:rsidRPr="00B30243" w:rsidRDefault="00F85293" w:rsidP="00B30243">
      <w:pPr>
        <w:spacing w:after="0" w:line="240" w:lineRule="auto"/>
        <w:ind w:left="688" w:firstLine="0"/>
      </w:pPr>
      <w:r w:rsidRPr="00B30243">
        <w:t xml:space="preserve">выбору). </w:t>
      </w:r>
    </w:p>
    <w:p w:rsidR="00AA0CEA" w:rsidRPr="00B30243" w:rsidRDefault="00F85293" w:rsidP="00471B17">
      <w:pPr>
        <w:spacing w:after="0" w:line="240" w:lineRule="auto"/>
        <w:ind w:left="688" w:firstLine="0"/>
      </w:pPr>
      <w:r w:rsidRPr="00B30243">
        <w:lastRenderedPageBreak/>
        <w:t xml:space="preserve"> Зарубежная литература Проза О.Бальзак, Г.Белль, О.Генри, У. Голдинг, Э.Т.А.Гофман, В.Гюго, </w:t>
      </w:r>
      <w:r w:rsidR="00471B17">
        <w:t xml:space="preserve">Ч.Диккенс, </w:t>
      </w:r>
      <w:r w:rsidRPr="00B30243">
        <w:t>Г.</w:t>
      </w:r>
      <w:r w:rsidR="00471B17">
        <w:t xml:space="preserve"> Ибсен, А. Камю, Ф. Кафка, Г.Г .Маркес, </w:t>
      </w:r>
      <w:r w:rsidRPr="00B30243">
        <w:t xml:space="preserve">П.Мериме, М.Метерлинк,  Г.Мопассан,  У.С.Моэм,  Д.Оруэлл,  Э.А.По,  Э.М.Ремарк,  Ф. Стендаль, Дж.Сэлинджер, О.Уайльд, Г.Флобер, Э.Хемингуэй, Б. Шоу, У. Эко. </w:t>
      </w:r>
    </w:p>
    <w:p w:rsidR="00AA0CEA" w:rsidRPr="00B30243" w:rsidRDefault="00F85293" w:rsidP="00471B17">
      <w:pPr>
        <w:spacing w:after="0" w:line="240" w:lineRule="auto"/>
        <w:ind w:left="688" w:firstLine="0"/>
      </w:pPr>
      <w:r w:rsidRPr="00B30243">
        <w:t xml:space="preserve"> Произведения не менее трех авторов по выбору. Поэзия Г.Аполлинер, Д.Г. </w:t>
      </w:r>
    </w:p>
    <w:p w:rsidR="00AA0CEA" w:rsidRPr="00B30243" w:rsidRDefault="00F85293" w:rsidP="00471B17">
      <w:pPr>
        <w:spacing w:after="0" w:line="240" w:lineRule="auto"/>
        <w:ind w:left="688" w:firstLine="0"/>
      </w:pPr>
      <w:r w:rsidRPr="00B30243">
        <w:t xml:space="preserve">Байрон, У. Блейк, Ш. Бодлер, П.Верлен, Э. Верхарн, Г. Гейне, А. Рембо, Р.М. </w:t>
      </w:r>
    </w:p>
    <w:p w:rsidR="00AA0CEA" w:rsidRPr="00B30243" w:rsidRDefault="00F85293" w:rsidP="00471B17">
      <w:pPr>
        <w:spacing w:after="0" w:line="240" w:lineRule="auto"/>
        <w:ind w:left="688" w:firstLine="0"/>
      </w:pPr>
      <w:r w:rsidRPr="00B30243">
        <w:t xml:space="preserve">Рильке, Т.С. Элиот. Стихотворения не менее трех авторов по выбору. </w:t>
      </w:r>
    </w:p>
    <w:p w:rsidR="00AA0CEA" w:rsidRPr="00B30243" w:rsidRDefault="00F85293" w:rsidP="00471B17">
      <w:pPr>
        <w:spacing w:after="0" w:line="240" w:lineRule="auto"/>
        <w:ind w:left="688" w:firstLine="0"/>
      </w:pPr>
      <w:r w:rsidRPr="00B30243">
        <w:t>Основные виды деятельности по освоению литературных произведений и теоретик</w:t>
      </w:r>
      <w:r w:rsidR="00471B17">
        <w:t>о-литературных понятий.</w:t>
      </w:r>
    </w:p>
    <w:p w:rsidR="00AA0CEA" w:rsidRPr="00B30243" w:rsidRDefault="00F85293" w:rsidP="00B30243">
      <w:pPr>
        <w:spacing w:after="0" w:line="240" w:lineRule="auto"/>
        <w:ind w:left="688" w:firstLine="0"/>
      </w:pPr>
      <w:r w:rsidRPr="00B30243">
        <w:t xml:space="preserve">Осознанное, творческое чтение художественных произведений разных жанров. </w:t>
      </w:r>
    </w:p>
    <w:p w:rsidR="00AA0CEA" w:rsidRPr="00B30243" w:rsidRDefault="00F85293" w:rsidP="00471B17">
      <w:pPr>
        <w:spacing w:after="0" w:line="240" w:lineRule="auto"/>
        <w:ind w:left="688" w:firstLine="0"/>
      </w:pPr>
      <w:r w:rsidRPr="00B30243">
        <w:t xml:space="preserve">Выразительное чтение.  </w:t>
      </w:r>
    </w:p>
    <w:p w:rsidR="00AA0CEA" w:rsidRPr="00B30243" w:rsidRDefault="00F85293" w:rsidP="00471B17">
      <w:pPr>
        <w:spacing w:after="0" w:line="240" w:lineRule="auto"/>
        <w:ind w:left="688" w:firstLine="0"/>
      </w:pPr>
      <w:r w:rsidRPr="00B30243">
        <w:t xml:space="preserve">Различные виды пересказа. </w:t>
      </w:r>
    </w:p>
    <w:p w:rsidR="00AA0CEA" w:rsidRPr="00B30243" w:rsidRDefault="00F85293" w:rsidP="00471B17">
      <w:pPr>
        <w:spacing w:after="0" w:line="240" w:lineRule="auto"/>
        <w:ind w:left="688" w:firstLine="0"/>
      </w:pPr>
      <w:r w:rsidRPr="00B30243">
        <w:t>Заучивание</w:t>
      </w:r>
      <w:r w:rsidR="00471B17">
        <w:t xml:space="preserve"> наизусть стихотворных текстов.</w:t>
      </w:r>
    </w:p>
    <w:p w:rsidR="00AA0CEA" w:rsidRPr="00B30243" w:rsidRDefault="00F85293" w:rsidP="00471B17">
      <w:pPr>
        <w:spacing w:after="0" w:line="240" w:lineRule="auto"/>
        <w:ind w:left="688" w:firstLine="0"/>
      </w:pPr>
      <w:r w:rsidRPr="00B30243">
        <w:t>Определение принадлежности литературного (фольклорного) текста</w:t>
      </w:r>
      <w:r w:rsidR="00471B17">
        <w:t xml:space="preserve"> к тому или иному роду и жанру.</w:t>
      </w:r>
    </w:p>
    <w:p w:rsidR="00AA0CEA" w:rsidRPr="00B30243" w:rsidRDefault="00F85293" w:rsidP="00B30243">
      <w:pPr>
        <w:spacing w:after="0" w:line="240" w:lineRule="auto"/>
        <w:ind w:left="688" w:firstLine="0"/>
      </w:pPr>
      <w:r w:rsidRPr="00B30243">
        <w:t xml:space="preserve">Анализ текста, выявляющий авторский замысел и различные средства его </w:t>
      </w:r>
    </w:p>
    <w:p w:rsidR="00AA0CEA" w:rsidRPr="00B30243" w:rsidRDefault="00F85293" w:rsidP="00471B17">
      <w:pPr>
        <w:spacing w:after="0" w:line="240" w:lineRule="auto"/>
        <w:ind w:left="688" w:firstLine="0"/>
      </w:pPr>
      <w:r w:rsidRPr="00B30243">
        <w:t>воплощения; определение мотивов поступк</w:t>
      </w:r>
      <w:r w:rsidR="00471B17">
        <w:t>ов героев и сущности конфликта</w:t>
      </w:r>
    </w:p>
    <w:p w:rsidR="00AA0CEA" w:rsidRPr="00B30243" w:rsidRDefault="00F85293" w:rsidP="00471B17">
      <w:pPr>
        <w:spacing w:after="0" w:line="240" w:lineRule="auto"/>
        <w:ind w:left="688" w:firstLine="0"/>
      </w:pPr>
      <w:r w:rsidRPr="00B30243">
        <w:t>Устные и письменные интерпретаци</w:t>
      </w:r>
      <w:r w:rsidR="00471B17">
        <w:t>и художественного произведения.</w:t>
      </w:r>
    </w:p>
    <w:p w:rsidR="00AA0CEA" w:rsidRPr="00B30243" w:rsidRDefault="00F85293" w:rsidP="00471B17">
      <w:pPr>
        <w:spacing w:after="0" w:line="240" w:lineRule="auto"/>
        <w:ind w:left="688" w:firstLine="0"/>
      </w:pPr>
      <w:r w:rsidRPr="00B30243">
        <w:t xml:space="preserve">Выявление языковых средств художественной образности и определение их роли в раскрытии идейно-тематического содержания произведения. </w:t>
      </w:r>
    </w:p>
    <w:p w:rsidR="00AA0CEA" w:rsidRPr="00B30243" w:rsidRDefault="00471B17" w:rsidP="00471B17">
      <w:pPr>
        <w:spacing w:after="0" w:line="240" w:lineRule="auto"/>
        <w:ind w:left="688" w:firstLine="0"/>
      </w:pPr>
      <w:r>
        <w:t xml:space="preserve">Самостоятельный </w:t>
      </w:r>
      <w:r>
        <w:tab/>
        <w:t xml:space="preserve">поиск </w:t>
      </w:r>
      <w:r>
        <w:tab/>
        <w:t xml:space="preserve">ответа на проблемный вопрос, </w:t>
      </w:r>
      <w:r w:rsidR="00F85293" w:rsidRPr="00B30243">
        <w:t xml:space="preserve">комментирование художественного текста, установление связи литературы с другими видами искусств и историей. </w:t>
      </w:r>
    </w:p>
    <w:p w:rsidR="00AA0CEA" w:rsidRPr="00B30243" w:rsidRDefault="00F85293" w:rsidP="00471B17">
      <w:pPr>
        <w:spacing w:after="0" w:line="240" w:lineRule="auto"/>
        <w:ind w:left="688" w:firstLine="0"/>
      </w:pPr>
      <w:r w:rsidRPr="00B30243">
        <w:t xml:space="preserve"> Участие в дискуссии, утверждение и доказательство своей точки зрения с учетом мнения оппонента. </w:t>
      </w:r>
    </w:p>
    <w:p w:rsidR="00AA0CEA" w:rsidRPr="00B30243" w:rsidRDefault="00F85293" w:rsidP="00471B17">
      <w:pPr>
        <w:spacing w:after="0" w:line="240" w:lineRule="auto"/>
        <w:ind w:left="688" w:firstLine="0"/>
      </w:pPr>
      <w:r w:rsidRPr="00B30243">
        <w:t xml:space="preserve"> Подготовка </w:t>
      </w:r>
      <w:r w:rsidRPr="00B30243">
        <w:tab/>
        <w:t xml:space="preserve">рефератов, </w:t>
      </w:r>
      <w:r w:rsidRPr="00B30243">
        <w:tab/>
        <w:t xml:space="preserve">докладов, </w:t>
      </w:r>
      <w:r w:rsidRPr="00B30243">
        <w:tab/>
        <w:t xml:space="preserve">учебно-исследовательских </w:t>
      </w:r>
      <w:r w:rsidRPr="00B30243">
        <w:tab/>
        <w:t xml:space="preserve">работ; </w:t>
      </w:r>
    </w:p>
    <w:p w:rsidR="00AA0CEA" w:rsidRPr="00B30243" w:rsidRDefault="00F85293" w:rsidP="00471B17">
      <w:pPr>
        <w:spacing w:after="0" w:line="240" w:lineRule="auto"/>
        <w:ind w:left="688" w:firstLine="0"/>
      </w:pPr>
      <w:r w:rsidRPr="00B30243">
        <w:t xml:space="preserve"> написание сочинений на основе и по мотивам литературных произведений. </w:t>
      </w:r>
    </w:p>
    <w:p w:rsidR="00AA0CEA" w:rsidRPr="00B30243" w:rsidRDefault="00F85293" w:rsidP="00471B17">
      <w:pPr>
        <w:spacing w:after="0" w:line="240" w:lineRule="auto"/>
        <w:ind w:left="688" w:firstLine="0"/>
      </w:pPr>
      <w:r w:rsidRPr="00B30243">
        <w:t xml:space="preserve"> </w:t>
      </w:r>
      <w:r w:rsidRPr="00471B17">
        <w:rPr>
          <w:b/>
        </w:rPr>
        <w:t>Иностранный язык</w:t>
      </w:r>
      <w:r w:rsidRPr="00B30243">
        <w:t xml:space="preserve">. Английский язык 10-11 класс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 </w:t>
      </w:r>
    </w:p>
    <w:p w:rsidR="00AA0CEA" w:rsidRPr="00B30243" w:rsidRDefault="008B466F" w:rsidP="008B466F">
      <w:pPr>
        <w:spacing w:after="0" w:line="240" w:lineRule="auto"/>
        <w:ind w:left="688" w:firstLine="0"/>
        <w:jc w:val="left"/>
      </w:pPr>
      <w:r>
        <w:t xml:space="preserve">Иностранный язык </w:t>
      </w:r>
      <w:r>
        <w:tab/>
        <w:t xml:space="preserve">входит в общеобразовательную </w:t>
      </w:r>
      <w:r w:rsidR="00F85293" w:rsidRPr="00B30243">
        <w:t xml:space="preserve">область «Филология».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лингвистической подготовки. </w:t>
      </w:r>
    </w:p>
    <w:p w:rsidR="00AA0CEA" w:rsidRPr="00B30243" w:rsidRDefault="00F85293" w:rsidP="008B466F">
      <w:pPr>
        <w:spacing w:after="0" w:line="240" w:lineRule="auto"/>
        <w:ind w:left="688" w:firstLine="0"/>
      </w:pPr>
      <w:r w:rsidRPr="00B30243">
        <w:t xml:space="preserve"> Примерная рабочая программа по английскому языку составлена на основе федерального государственного стандарта основного общего образования. Примерна</w:t>
      </w:r>
      <w:r w:rsidR="008B466F">
        <w:t xml:space="preserve">я рабочая </w:t>
      </w:r>
      <w:r w:rsidR="008B466F">
        <w:tab/>
        <w:t xml:space="preserve">программа </w:t>
      </w:r>
      <w:r w:rsidR="008B466F">
        <w:tab/>
        <w:t xml:space="preserve">нацелена на реализацию </w:t>
      </w:r>
      <w:r w:rsidRPr="00B30243">
        <w:t xml:space="preserve">личностно-ориентированного, коммуникативно-когнитивного,  </w:t>
      </w:r>
    </w:p>
    <w:p w:rsidR="00AA0CEA" w:rsidRPr="00B30243" w:rsidRDefault="00F85293" w:rsidP="008B466F">
      <w:pPr>
        <w:spacing w:after="0" w:line="240" w:lineRule="auto"/>
        <w:ind w:left="688" w:firstLine="0"/>
      </w:pPr>
      <w:r w:rsidRPr="00B30243">
        <w:t xml:space="preserve">социокультурного и деятельностного подходов к обучению английскому языку. </w:t>
      </w:r>
    </w:p>
    <w:p w:rsidR="00AA0CEA" w:rsidRPr="00B30243" w:rsidRDefault="00F85293" w:rsidP="008B466F">
      <w:pPr>
        <w:spacing w:after="0" w:line="240" w:lineRule="auto"/>
        <w:ind w:left="688" w:firstLine="0"/>
      </w:pPr>
      <w:r w:rsidRPr="00B30243">
        <w:t xml:space="preserve">Основное назначение английского языка состоит в формировании коммуникативной компетенции, т. е. способности и готовности осуществлять иноязычное межличностное и межкультурное общение с носителями языка. </w:t>
      </w:r>
    </w:p>
    <w:p w:rsidR="00AA0CEA" w:rsidRPr="00B30243" w:rsidRDefault="00F85293" w:rsidP="00677092">
      <w:pPr>
        <w:spacing w:after="0" w:line="240" w:lineRule="auto"/>
        <w:ind w:left="688" w:firstLine="0"/>
      </w:pPr>
      <w:r w:rsidRPr="00B30243">
        <w:t>Английский язык как учебный предмет характеризуется межпредметностью (содержанием речи на иностранном языке могут быть сведения из разных областей знания, н</w:t>
      </w:r>
      <w:r w:rsidR="008B466F">
        <w:t xml:space="preserve">апример, литературы, искусства, </w:t>
      </w:r>
      <w:r w:rsidRPr="00B30243">
        <w:t>истории</w:t>
      </w:r>
      <w:r w:rsidR="00677092">
        <w:t>, географии, математики и др.);</w:t>
      </w:r>
    </w:p>
    <w:p w:rsidR="00AA0CEA" w:rsidRPr="00B30243" w:rsidRDefault="00F85293" w:rsidP="00677092">
      <w:pPr>
        <w:spacing w:after="0" w:line="240" w:lineRule="auto"/>
        <w:ind w:left="688" w:firstLine="0"/>
      </w:pPr>
      <w:r w:rsidRPr="00B30243">
        <w:t>многоуровневостью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w:t>
      </w:r>
      <w:r w:rsidR="00677092">
        <w:t xml:space="preserve">мениями в четырех видах речевой </w:t>
      </w:r>
      <w:r w:rsidRPr="00B30243">
        <w:t xml:space="preserve">деятельности); </w:t>
      </w:r>
    </w:p>
    <w:p w:rsidR="00AA0CEA" w:rsidRPr="00B30243" w:rsidRDefault="00F85293" w:rsidP="00B30243">
      <w:pPr>
        <w:spacing w:after="0" w:line="240" w:lineRule="auto"/>
        <w:ind w:left="688" w:firstLine="0"/>
      </w:pPr>
      <w:r w:rsidRPr="00B30243">
        <w:t xml:space="preserve">полифункциональностью (может выступать как цель обучения и как средство приобретения сведений в самых различных областях знания). </w:t>
      </w:r>
    </w:p>
    <w:p w:rsidR="00AA0CEA" w:rsidRPr="00B30243" w:rsidRDefault="00F85293" w:rsidP="00677092">
      <w:pPr>
        <w:spacing w:after="0" w:line="240" w:lineRule="auto"/>
        <w:ind w:left="688" w:firstLine="0"/>
        <w:jc w:val="left"/>
      </w:pPr>
      <w:r w:rsidRPr="00B30243">
        <w:t xml:space="preserve"> Английский </w:t>
      </w:r>
      <w:r w:rsidRPr="00B30243">
        <w:tab/>
        <w:t xml:space="preserve">язык </w:t>
      </w:r>
      <w:r w:rsidRPr="00B30243">
        <w:tab/>
        <w:t>расшир</w:t>
      </w:r>
      <w:r w:rsidR="00677092">
        <w:t xml:space="preserve">яет </w:t>
      </w:r>
      <w:r w:rsidR="00677092">
        <w:tab/>
        <w:t xml:space="preserve">лингвистический кругозор </w:t>
      </w:r>
      <w:r w:rsidRPr="00B30243">
        <w:t xml:space="preserve">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 </w:t>
      </w:r>
    </w:p>
    <w:p w:rsidR="00AA0CEA" w:rsidRPr="00B30243" w:rsidRDefault="00F85293" w:rsidP="00677092">
      <w:pPr>
        <w:spacing w:after="0" w:line="240" w:lineRule="auto"/>
        <w:ind w:left="688" w:firstLine="0"/>
      </w:pPr>
      <w:r w:rsidRPr="00B30243">
        <w:lastRenderedPageBreak/>
        <w:t xml:space="preserve">Обучение английскому языку в старшей школе должно обеспечивать преемственность с подготовкой учащихся в основной школе. </w:t>
      </w:r>
    </w:p>
    <w:p w:rsidR="00AA0CEA" w:rsidRPr="00B30243" w:rsidRDefault="00F85293" w:rsidP="00677092">
      <w:pPr>
        <w:spacing w:after="0" w:line="240" w:lineRule="auto"/>
        <w:ind w:left="688" w:firstLine="0"/>
      </w:pPr>
      <w:r w:rsidRPr="00B30243">
        <w:t xml:space="preserve">Степень сформированности речевых, учебно-познавательных и общекультурных умений у школьников в 10-11 классах на базовом уровне изучения английского языка создает реальные предпосылки для учета конкретных потребностей школьников в его использовании при изучении других школьных предметов, а также в самообразовательных целях в интересующих их областях знаний и сферах человеческой деятельности (включая и их профессиональные ориентации и намерения). В связи с этим возрастает важность межпредметных связей английского языка с другими школьными предметами.  </w:t>
      </w:r>
    </w:p>
    <w:p w:rsidR="00AA0CEA" w:rsidRPr="00B30243" w:rsidRDefault="00F85293" w:rsidP="00677092">
      <w:pPr>
        <w:spacing w:after="0" w:line="240" w:lineRule="auto"/>
        <w:ind w:left="688" w:firstLine="0"/>
      </w:pPr>
      <w:r w:rsidRPr="00B30243">
        <w:t xml:space="preserve">Цели обучения английскому языку дальнейшее развитие иноязычной коммуникативной компетенции (речевой, языковой, социокультурной, компенсаторной, учебно-познавательной): </w:t>
      </w:r>
    </w:p>
    <w:p w:rsidR="00AA0CEA" w:rsidRPr="00B30243" w:rsidRDefault="00F85293" w:rsidP="008A7BCF">
      <w:pPr>
        <w:pStyle w:val="a4"/>
        <w:numPr>
          <w:ilvl w:val="0"/>
          <w:numId w:val="31"/>
        </w:numPr>
        <w:spacing w:after="0" w:line="240" w:lineRule="auto"/>
      </w:pPr>
      <w:r w:rsidRPr="00B30243">
        <w:t>речевая компетенция - совершенствование коммуникативных умений в четырех основных видах речевой деятельн</w:t>
      </w:r>
      <w:r w:rsidR="00677092">
        <w:t xml:space="preserve">ости (говорении, аудировании,  </w:t>
      </w:r>
      <w:r w:rsidRPr="00B30243">
        <w:t xml:space="preserve">чтении и письме) ; умений планировать свое речевое и неречевое поведение; </w:t>
      </w:r>
    </w:p>
    <w:p w:rsidR="00AA0CEA" w:rsidRPr="00B30243" w:rsidRDefault="00F85293" w:rsidP="008A7BCF">
      <w:pPr>
        <w:pStyle w:val="a4"/>
        <w:numPr>
          <w:ilvl w:val="0"/>
          <w:numId w:val="31"/>
        </w:numPr>
        <w:spacing w:after="0" w:line="240" w:lineRule="auto"/>
      </w:pPr>
      <w:r w:rsidRPr="00B30243">
        <w:t xml:space="preserve">языковая компетенция - систематизация ранее изученного материала;  </w:t>
      </w:r>
    </w:p>
    <w:p w:rsidR="00677092" w:rsidRDefault="00F85293" w:rsidP="008A7BCF">
      <w:pPr>
        <w:pStyle w:val="a4"/>
        <w:numPr>
          <w:ilvl w:val="0"/>
          <w:numId w:val="31"/>
        </w:numPr>
        <w:spacing w:after="0" w:line="240" w:lineRule="auto"/>
      </w:pPr>
      <w:r w:rsidRPr="00B30243">
        <w:t xml:space="preserve">овладение новыми языковыми средствами в соответствии с отобранными темами и сферами общения: увеличение объема используемых лексических единиц; </w:t>
      </w:r>
    </w:p>
    <w:p w:rsidR="00AA0CEA" w:rsidRPr="00B30243" w:rsidRDefault="00F85293" w:rsidP="008A7BCF">
      <w:pPr>
        <w:pStyle w:val="a4"/>
        <w:numPr>
          <w:ilvl w:val="0"/>
          <w:numId w:val="31"/>
        </w:numPr>
        <w:spacing w:after="0" w:line="240" w:lineRule="auto"/>
      </w:pPr>
      <w:r w:rsidRPr="00B30243">
        <w:t xml:space="preserve">развитие навыков оперирования языковыми единицами в коммуникативных целях; </w:t>
      </w:r>
    </w:p>
    <w:p w:rsidR="00677092" w:rsidRDefault="00F85293" w:rsidP="008A7BCF">
      <w:pPr>
        <w:pStyle w:val="a4"/>
        <w:numPr>
          <w:ilvl w:val="0"/>
          <w:numId w:val="31"/>
        </w:numPr>
        <w:spacing w:after="0" w:line="240" w:lineRule="auto"/>
      </w:pPr>
      <w:r w:rsidRPr="00B30243">
        <w:t xml:space="preserve">социокультурная компетенция - увеличение объема знаний о социокультурной специфике </w:t>
      </w:r>
      <w:r w:rsidR="00677092">
        <w:t xml:space="preserve">страны, стран изучаемого языка, </w:t>
      </w:r>
      <w:r w:rsidRPr="00B30243">
        <w:t>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w:t>
      </w:r>
      <w:r w:rsidR="00677092">
        <w:t>раны и страны изучаемого языка;</w:t>
      </w:r>
    </w:p>
    <w:p w:rsidR="00AA0CEA" w:rsidRPr="00B30243" w:rsidRDefault="00F85293" w:rsidP="008A7BCF">
      <w:pPr>
        <w:pStyle w:val="a4"/>
        <w:numPr>
          <w:ilvl w:val="0"/>
          <w:numId w:val="31"/>
        </w:numPr>
        <w:spacing w:after="0" w:line="240" w:lineRule="auto"/>
      </w:pPr>
      <w:r w:rsidRPr="00B30243">
        <w:t xml:space="preserve">компенсаторная компетенция - дальнейшее развитие умении выходить из положения в условиях дефицита языковых средств при получении и передаче иноязычной информации; </w:t>
      </w:r>
    </w:p>
    <w:p w:rsidR="00AA0CEA" w:rsidRPr="00B30243" w:rsidRDefault="00F85293" w:rsidP="00B30243">
      <w:pPr>
        <w:spacing w:after="0" w:line="240" w:lineRule="auto"/>
        <w:ind w:left="688" w:firstLine="0"/>
      </w:pPr>
      <w:r w:rsidRPr="00B30243">
        <w:t xml:space="preserve"> </w:t>
      </w:r>
    </w:p>
    <w:p w:rsidR="00AA0CEA" w:rsidRPr="00B30243" w:rsidRDefault="00F85293" w:rsidP="00677092">
      <w:pPr>
        <w:spacing w:after="0" w:line="240" w:lineRule="auto"/>
        <w:ind w:left="688" w:firstLine="0"/>
      </w:pPr>
      <w:r w:rsidRPr="00B30243">
        <w:t xml:space="preserve">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 </w:t>
      </w:r>
      <w:r w:rsidR="00677092">
        <w:t>Р</w:t>
      </w:r>
      <w:r w:rsidRPr="00B30243">
        <w:t xml:space="preserve">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учащихся в отношении их будущей профессии; их социальная адаптация; формирование качеств гражданина и патриота. </w:t>
      </w:r>
    </w:p>
    <w:p w:rsidR="00AA0CEA" w:rsidRPr="00B30243" w:rsidRDefault="00F85293" w:rsidP="00B30243">
      <w:pPr>
        <w:spacing w:after="0" w:line="240" w:lineRule="auto"/>
        <w:ind w:left="688" w:firstLine="0"/>
      </w:pPr>
      <w:r w:rsidRPr="00B30243">
        <w:t xml:space="preserve">Место предмета "английский язык” в учебном плане </w:t>
      </w:r>
    </w:p>
    <w:p w:rsidR="00AA0CEA" w:rsidRPr="00B30243" w:rsidRDefault="00F85293" w:rsidP="00677092">
      <w:pPr>
        <w:spacing w:after="0" w:line="240" w:lineRule="auto"/>
        <w:ind w:left="688" w:firstLine="0"/>
      </w:pPr>
      <w:r w:rsidRPr="00B30243">
        <w:t xml:space="preserve"> Федеральный базисный учебный план для образовательных учреждений Российской Федерации отводит 210 часов для обязательного изучения учебного предмета на этапе полного среднего образования из расчета 3-х учебных часов в неделю в 10-11 классах.  </w:t>
      </w:r>
    </w:p>
    <w:p w:rsidR="00AA0CEA" w:rsidRPr="00677092" w:rsidRDefault="00F85293" w:rsidP="00677092">
      <w:pPr>
        <w:spacing w:after="0" w:line="240" w:lineRule="auto"/>
        <w:ind w:left="688" w:firstLine="0"/>
        <w:rPr>
          <w:b/>
        </w:rPr>
      </w:pPr>
      <w:r w:rsidRPr="00677092">
        <w:rPr>
          <w:b/>
        </w:rPr>
        <w:t xml:space="preserve">Результаты обучения </w:t>
      </w:r>
    </w:p>
    <w:p w:rsidR="00AA0CEA" w:rsidRPr="00B30243" w:rsidRDefault="00F85293" w:rsidP="00B30243">
      <w:pPr>
        <w:spacing w:after="0" w:line="240" w:lineRule="auto"/>
        <w:ind w:left="688" w:firstLine="0"/>
      </w:pPr>
      <w:r w:rsidRPr="00B30243">
        <w:t xml:space="preserve">Результаты обучения английскому языку в 10-11 классах изложены в разделе </w:t>
      </w:r>
    </w:p>
    <w:p w:rsidR="00AA0CEA" w:rsidRPr="00B30243" w:rsidRDefault="00F85293" w:rsidP="00677092">
      <w:pPr>
        <w:spacing w:after="0" w:line="240" w:lineRule="auto"/>
        <w:ind w:left="688" w:firstLine="0"/>
      </w:pPr>
      <w:r w:rsidRPr="00B30243">
        <w:t xml:space="preserve">«Требования к уровню подготовки выпускников», который полностью соответствует Федеральному государственному стандарту старшего (полного) общего образования. </w:t>
      </w:r>
    </w:p>
    <w:p w:rsidR="00AA0CEA" w:rsidRPr="00B30243" w:rsidRDefault="00F85293" w:rsidP="00677092">
      <w:pPr>
        <w:spacing w:after="0" w:line="240" w:lineRule="auto"/>
        <w:ind w:left="688" w:firstLine="0"/>
      </w:pPr>
      <w:r w:rsidRPr="00B30243">
        <w:t>Рубрика «Знать/понимать» включает требования к учебному материалу, который усваивают и воспроизводят учащиеся. Рубрика «Уметь» включает требования, основанные на более сложных видах деятельности, в том числе творческой: расспрашивать, объяснять, изучать, описывать, сравнивать, анализировать и оценивать, проводить самостоятельный поиск необходимой информации, ориентироваться в тексте на английском языке</w:t>
      </w:r>
      <w:r w:rsidR="00211A50" w:rsidRPr="00B30243">
        <w:t>.</w:t>
      </w:r>
      <w:r w:rsidRPr="00B30243">
        <w:t xml:space="preserve"> </w:t>
      </w:r>
    </w:p>
    <w:p w:rsidR="00AA0CEA" w:rsidRPr="00B30243" w:rsidRDefault="00F85293" w:rsidP="00677092">
      <w:pPr>
        <w:spacing w:after="0" w:line="240" w:lineRule="auto"/>
        <w:ind w:left="688" w:firstLine="0"/>
      </w:pPr>
      <w:r w:rsidRPr="00B30243">
        <w:t>Языковая компетенция. Языковые зн</w:t>
      </w:r>
      <w:r w:rsidR="00677092">
        <w:t>ания и навыки оперирования ими.</w:t>
      </w:r>
    </w:p>
    <w:p w:rsidR="00AA0CEA" w:rsidRPr="00B30243" w:rsidRDefault="00F85293" w:rsidP="00677092">
      <w:pPr>
        <w:spacing w:after="0" w:line="240" w:lineRule="auto"/>
        <w:ind w:left="688" w:firstLine="0"/>
      </w:pPr>
      <w:r w:rsidRPr="00B30243">
        <w:t>Л</w:t>
      </w:r>
      <w:r w:rsidR="00677092">
        <w:t>ексическая сторона речи X класс.</w:t>
      </w:r>
    </w:p>
    <w:p w:rsidR="00AA0CEA" w:rsidRPr="00B30243" w:rsidRDefault="00F85293" w:rsidP="00677092">
      <w:pPr>
        <w:spacing w:after="0" w:line="240" w:lineRule="auto"/>
        <w:ind w:left="688" w:firstLine="0"/>
      </w:pPr>
      <w:r w:rsidRPr="00B30243">
        <w:rPr>
          <w:rFonts w:eastAsia="Arial"/>
        </w:rPr>
        <w:lastRenderedPageBreak/>
        <w:t xml:space="preserve"> </w:t>
      </w:r>
      <w:r w:rsidRPr="00B30243">
        <w:t>Объем лексического материала в X классе составляет более 2400 единиц, из них 200— 250 новых лексических еди</w:t>
      </w:r>
      <w:r w:rsidR="00677092">
        <w:t>ниц для продуктивного усвоения.</w:t>
      </w:r>
    </w:p>
    <w:p w:rsidR="00AA0CEA" w:rsidRPr="00B30243" w:rsidRDefault="00F85293" w:rsidP="00677092">
      <w:pPr>
        <w:spacing w:after="0" w:line="240" w:lineRule="auto"/>
        <w:ind w:left="688" w:firstLine="0"/>
      </w:pPr>
      <w:r w:rsidRPr="00B30243">
        <w:rPr>
          <w:rFonts w:eastAsia="Arial"/>
        </w:rPr>
        <w:t xml:space="preserve"> </w:t>
      </w:r>
      <w:r w:rsidRPr="00B30243">
        <w:rPr>
          <w:rFonts w:eastAsia="Arial"/>
        </w:rPr>
        <w:tab/>
      </w:r>
      <w:r w:rsidRPr="00B30243">
        <w:t xml:space="preserve">Основные словообразовательные средства: </w:t>
      </w:r>
    </w:p>
    <w:p w:rsidR="00AA0CEA" w:rsidRPr="00677092" w:rsidRDefault="00F85293" w:rsidP="00677092">
      <w:pPr>
        <w:spacing w:after="0" w:line="240" w:lineRule="auto"/>
        <w:ind w:left="688" w:firstLine="0"/>
      </w:pPr>
      <w:r w:rsidRPr="00677092">
        <w:t xml:space="preserve">— </w:t>
      </w:r>
      <w:r w:rsidRPr="00B30243">
        <w:t>словосложение</w:t>
      </w:r>
      <w:r w:rsidRPr="00677092">
        <w:t xml:space="preserve"> </w:t>
      </w:r>
      <w:r w:rsidRPr="00B30243">
        <w:t>по</w:t>
      </w:r>
      <w:r w:rsidRPr="00677092">
        <w:t xml:space="preserve"> </w:t>
      </w:r>
      <w:r w:rsidRPr="00B30243">
        <w:t>модели</w:t>
      </w:r>
      <w:r w:rsidRPr="00677092">
        <w:t xml:space="preserve"> </w:t>
      </w:r>
      <w:r w:rsidRPr="00677092">
        <w:rPr>
          <w:lang w:val="en-US"/>
        </w:rPr>
        <w:t>Adj</w:t>
      </w:r>
      <w:r w:rsidRPr="00677092">
        <w:t>/</w:t>
      </w:r>
      <w:r w:rsidRPr="00677092">
        <w:rPr>
          <w:lang w:val="en-US"/>
        </w:rPr>
        <w:t>N</w:t>
      </w:r>
      <w:r w:rsidRPr="00677092">
        <w:t>/</w:t>
      </w:r>
      <w:r w:rsidRPr="00677092">
        <w:rPr>
          <w:lang w:val="en-US"/>
        </w:rPr>
        <w:t>Adv</w:t>
      </w:r>
      <w:r w:rsidRPr="00677092">
        <w:t xml:space="preserve"> + </w:t>
      </w:r>
      <w:r w:rsidRPr="00677092">
        <w:rPr>
          <w:lang w:val="en-US"/>
        </w:rPr>
        <w:t>Part</w:t>
      </w:r>
      <w:r w:rsidRPr="00677092">
        <w:t xml:space="preserve"> </w:t>
      </w:r>
      <w:r w:rsidRPr="00677092">
        <w:rPr>
          <w:lang w:val="en-US"/>
        </w:rPr>
        <w:t>I</w:t>
      </w:r>
      <w:r w:rsidRPr="00677092">
        <w:t xml:space="preserve"> (</w:t>
      </w:r>
      <w:r w:rsidRPr="00677092">
        <w:rPr>
          <w:lang w:val="en-US"/>
        </w:rPr>
        <w:t>easy</w:t>
      </w:r>
      <w:r w:rsidRPr="00677092">
        <w:t>-</w:t>
      </w:r>
      <w:r w:rsidRPr="00677092">
        <w:rPr>
          <w:lang w:val="en-US"/>
        </w:rPr>
        <w:t>going</w:t>
      </w:r>
      <w:r w:rsidRPr="00677092">
        <w:t xml:space="preserve">, </w:t>
      </w:r>
      <w:r w:rsidRPr="00677092">
        <w:rPr>
          <w:lang w:val="en-US"/>
        </w:rPr>
        <w:t>heart</w:t>
      </w:r>
      <w:r w:rsidRPr="00677092">
        <w:t>-</w:t>
      </w:r>
      <w:r w:rsidRPr="00677092">
        <w:rPr>
          <w:lang w:val="en-US"/>
        </w:rPr>
        <w:t>breaking</w:t>
      </w:r>
      <w:r w:rsidRPr="00677092">
        <w:t xml:space="preserve">, </w:t>
      </w:r>
      <w:r w:rsidRPr="00677092">
        <w:rPr>
          <w:lang w:val="en-US"/>
        </w:rPr>
        <w:t>well</w:t>
      </w:r>
      <w:r w:rsidRPr="00677092">
        <w:t>-</w:t>
      </w:r>
      <w:r w:rsidRPr="00677092">
        <w:rPr>
          <w:lang w:val="en-US"/>
        </w:rPr>
        <w:t>meaning</w:t>
      </w:r>
      <w:r w:rsidRPr="00677092">
        <w:t xml:space="preserve">)-, </w:t>
      </w:r>
    </w:p>
    <w:p w:rsidR="00AA0CEA" w:rsidRPr="00B30243" w:rsidRDefault="00F85293" w:rsidP="00B30243">
      <w:pPr>
        <w:spacing w:after="0" w:line="240" w:lineRule="auto"/>
        <w:ind w:left="688" w:firstLine="0"/>
      </w:pPr>
      <w:r w:rsidRPr="00B30243">
        <w:t xml:space="preserve">— словосложение по модели N/Adv + Part II (horse-drawn, well-paid);словосложение помодели. Adj/Num + N + -ed (blue-eyed, four-legged); </w:t>
      </w:r>
    </w:p>
    <w:p w:rsidR="00AA0CEA" w:rsidRPr="00B30243" w:rsidRDefault="00F85293" w:rsidP="00677092">
      <w:pPr>
        <w:spacing w:after="0" w:line="240" w:lineRule="auto"/>
        <w:ind w:left="688" w:firstLine="0"/>
      </w:pPr>
      <w:r w:rsidRPr="00B30243">
        <w:t xml:space="preserve">— словосложение с использованием количественных и порядковых числительных (fiveyear-old, twelve-inch, first- rate, second-hand); </w:t>
      </w:r>
    </w:p>
    <w:p w:rsidR="00AA0CEA" w:rsidRPr="00B30243" w:rsidRDefault="00F85293" w:rsidP="00B30243">
      <w:pPr>
        <w:spacing w:after="0" w:line="240" w:lineRule="auto"/>
        <w:ind w:left="688" w:firstLine="0"/>
      </w:pPr>
      <w:r w:rsidRPr="00B30243">
        <w:t xml:space="preserve">— деривационное словообразование с помощью префиксов различной семантики: anti- </w:t>
      </w:r>
    </w:p>
    <w:p w:rsidR="00AA0CEA" w:rsidRPr="00456AAD" w:rsidRDefault="00F85293" w:rsidP="00B30243">
      <w:pPr>
        <w:spacing w:after="0" w:line="240" w:lineRule="auto"/>
        <w:ind w:left="688" w:firstLine="0"/>
        <w:rPr>
          <w:lang w:val="en-US"/>
        </w:rPr>
      </w:pPr>
      <w:r w:rsidRPr="00456AAD">
        <w:rPr>
          <w:lang w:val="en-US"/>
        </w:rPr>
        <w:t xml:space="preserve">(antiwar), dis- (disloyal), mis- misbehave), out- (outdo), over-(overdo), pre- (prehistoric), un- </w:t>
      </w:r>
    </w:p>
    <w:p w:rsidR="00AA0CEA" w:rsidRPr="00B30243" w:rsidRDefault="00F85293" w:rsidP="00677092">
      <w:pPr>
        <w:spacing w:after="0" w:line="240" w:lineRule="auto"/>
        <w:ind w:left="688" w:firstLine="0"/>
      </w:pPr>
      <w:r w:rsidRPr="00B30243">
        <w:t>(unfa</w:t>
      </w:r>
      <w:r w:rsidR="00677092">
        <w:t>sten), under- (underdeveloped)</w:t>
      </w:r>
    </w:p>
    <w:p w:rsidR="00AA0CEA" w:rsidRPr="00B30243" w:rsidRDefault="00F85293" w:rsidP="00B30243">
      <w:pPr>
        <w:spacing w:after="0" w:line="240" w:lineRule="auto"/>
        <w:ind w:left="688" w:firstLine="0"/>
      </w:pPr>
      <w:r w:rsidRPr="00B30243">
        <w:t xml:space="preserve">— конверсия для образования глаголов от существительных, обозначающих животных </w:t>
      </w:r>
    </w:p>
    <w:p w:rsidR="00AA0CEA" w:rsidRPr="00677092" w:rsidRDefault="00F85293" w:rsidP="00677092">
      <w:pPr>
        <w:spacing w:after="0" w:line="240" w:lineRule="auto"/>
        <w:ind w:left="688" w:firstLine="0"/>
        <w:rPr>
          <w:lang w:val="en-US"/>
        </w:rPr>
      </w:pPr>
      <w:r w:rsidRPr="00677092">
        <w:rPr>
          <w:lang w:val="en-US"/>
        </w:rPr>
        <w:t>(</w:t>
      </w:r>
      <w:r w:rsidRPr="00B30243">
        <w:t>аре</w:t>
      </w:r>
      <w:r w:rsidRPr="00677092">
        <w:rPr>
          <w:lang w:val="en-US"/>
        </w:rPr>
        <w:t xml:space="preserve"> — to </w:t>
      </w:r>
      <w:r w:rsidRPr="00B30243">
        <w:t>аре</w:t>
      </w:r>
      <w:r w:rsidRPr="00677092">
        <w:rPr>
          <w:lang w:val="en-US"/>
        </w:rPr>
        <w:t>,</w:t>
      </w:r>
      <w:r w:rsidR="00677092" w:rsidRPr="00677092">
        <w:rPr>
          <w:lang w:val="en-US"/>
        </w:rPr>
        <w:t xml:space="preserve"> dog — to dog, duck — to duck</w:t>
      </w:r>
    </w:p>
    <w:p w:rsidR="00AA0CEA" w:rsidRPr="00B30243" w:rsidRDefault="00F85293" w:rsidP="00677092">
      <w:pPr>
        <w:spacing w:after="0" w:line="240" w:lineRule="auto"/>
        <w:ind w:left="688" w:firstLine="0"/>
      </w:pPr>
      <w:r w:rsidRPr="00B30243">
        <w:t>— сокращение лексических единиц (exam — examination), в том числе с помощью созда</w:t>
      </w:r>
      <w:r w:rsidR="00677092">
        <w:t>ния аббревиатур (MP, PC, etc.</w:t>
      </w:r>
    </w:p>
    <w:p w:rsidR="00AA0CEA" w:rsidRPr="00677092" w:rsidRDefault="00F85293" w:rsidP="00677092">
      <w:pPr>
        <w:spacing w:after="0" w:line="240" w:lineRule="auto"/>
        <w:ind w:left="688" w:firstLine="0"/>
        <w:rPr>
          <w:lang w:val="en-US"/>
        </w:rPr>
      </w:pPr>
      <w:r w:rsidRPr="00456AAD">
        <w:rPr>
          <w:rFonts w:eastAsia="Arial"/>
        </w:rPr>
        <w:t xml:space="preserve"> </w:t>
      </w:r>
      <w:r w:rsidRPr="00B30243">
        <w:t>Фразовые</w:t>
      </w:r>
      <w:r w:rsidRPr="00677092">
        <w:rPr>
          <w:lang w:val="en-US"/>
        </w:rPr>
        <w:t xml:space="preserve"> </w:t>
      </w:r>
      <w:r w:rsidRPr="00B30243">
        <w:t>глаголы</w:t>
      </w:r>
      <w:r w:rsidRPr="00677092">
        <w:rPr>
          <w:lang w:val="en-US"/>
        </w:rPr>
        <w:t xml:space="preserve"> (to die away, to die out, to die down, to die for; to carry on, to carry out, to carry through; to rub along, to rub down, to rub in, to rub out; to stick out, to stick to, to stick together, to st</w:t>
      </w:r>
      <w:r w:rsidR="00677092">
        <w:rPr>
          <w:lang w:val="en-US"/>
        </w:rPr>
        <w:t>ick up for sth, to stick with).</w:t>
      </w:r>
    </w:p>
    <w:p w:rsidR="00AA0CEA" w:rsidRPr="00677092" w:rsidRDefault="00F85293" w:rsidP="00677092">
      <w:pPr>
        <w:spacing w:after="0" w:line="240" w:lineRule="auto"/>
        <w:ind w:left="688" w:firstLine="0"/>
        <w:rPr>
          <w:lang w:val="en-US"/>
        </w:rPr>
      </w:pPr>
      <w:r w:rsidRPr="00677092">
        <w:rPr>
          <w:rFonts w:eastAsia="Arial"/>
          <w:lang w:val="en-US"/>
        </w:rPr>
        <w:t xml:space="preserve"> </w:t>
      </w:r>
      <w:r w:rsidRPr="00677092">
        <w:rPr>
          <w:rFonts w:eastAsia="Arial"/>
          <w:lang w:val="en-US"/>
        </w:rPr>
        <w:tab/>
      </w:r>
      <w:r w:rsidRPr="00B30243">
        <w:t>Синонимы</w:t>
      </w:r>
      <w:r w:rsidRPr="00677092">
        <w:rPr>
          <w:lang w:val="en-US"/>
        </w:rPr>
        <w:t xml:space="preserve"> (lump —piece, require— demand, seek (</w:t>
      </w:r>
      <w:r w:rsidR="00677092">
        <w:rPr>
          <w:lang w:val="en-US"/>
        </w:rPr>
        <w:t>for)— look for, feast</w:t>
      </w:r>
    </w:p>
    <w:p w:rsidR="00AA0CEA" w:rsidRPr="00677092" w:rsidRDefault="00F85293" w:rsidP="00677092">
      <w:pPr>
        <w:spacing w:after="0" w:line="240" w:lineRule="auto"/>
        <w:ind w:left="688" w:firstLine="0"/>
        <w:rPr>
          <w:lang w:val="en-US"/>
        </w:rPr>
      </w:pPr>
      <w:r w:rsidRPr="00677092">
        <w:rPr>
          <w:lang w:val="en-US"/>
        </w:rPr>
        <w:t xml:space="preserve">holiday, feast — meal, pupil — disciple, smell </w:t>
      </w:r>
      <w:r w:rsidR="00677092">
        <w:rPr>
          <w:lang w:val="en-US"/>
        </w:rPr>
        <w:t>— scent — aroma — reek, stran</w:t>
      </w:r>
    </w:p>
    <w:p w:rsidR="00AA0CEA" w:rsidRPr="00677092" w:rsidRDefault="00F85293" w:rsidP="00677092">
      <w:pPr>
        <w:spacing w:after="0" w:line="240" w:lineRule="auto"/>
        <w:ind w:left="688" w:firstLine="0"/>
        <w:rPr>
          <w:lang w:val="en-US"/>
        </w:rPr>
      </w:pPr>
      <w:r w:rsidRPr="00677092">
        <w:rPr>
          <w:lang w:val="en-US"/>
        </w:rPr>
        <w:t>— queer — odd, to reflect — to brood, to stay — to</w:t>
      </w:r>
      <w:r w:rsidR="00677092">
        <w:rPr>
          <w:lang w:val="en-US"/>
        </w:rPr>
        <w:t xml:space="preserve"> remain, fee(s) — salary, f</w:t>
      </w:r>
    </w:p>
    <w:p w:rsidR="00AA0CEA" w:rsidRPr="00B30243" w:rsidRDefault="00677092" w:rsidP="00677092">
      <w:pPr>
        <w:spacing w:after="0" w:line="240" w:lineRule="auto"/>
        <w:ind w:left="688" w:firstLine="0"/>
      </w:pPr>
      <w:r>
        <w:t>stout, very — pretty)</w:t>
      </w:r>
    </w:p>
    <w:p w:rsidR="00AA0CEA" w:rsidRPr="00B30243" w:rsidRDefault="00F85293" w:rsidP="00677092">
      <w:pPr>
        <w:spacing w:after="0" w:line="240" w:lineRule="auto"/>
        <w:ind w:left="688" w:firstLine="0"/>
      </w:pPr>
      <w:r w:rsidRPr="00B30243">
        <w:t xml:space="preserve"> Сложные </w:t>
      </w:r>
      <w:r w:rsidRPr="00B30243">
        <w:tab/>
        <w:t xml:space="preserve">с точки </w:t>
      </w:r>
      <w:r w:rsidRPr="00B30243">
        <w:tab/>
        <w:t xml:space="preserve">зрения </w:t>
      </w:r>
      <w:r w:rsidRPr="00B30243">
        <w:tab/>
        <w:t xml:space="preserve">значения </w:t>
      </w:r>
      <w:r w:rsidRPr="00B30243">
        <w:tab/>
        <w:t xml:space="preserve">и употребления </w:t>
      </w:r>
      <w:r w:rsidRPr="00B30243">
        <w:tab/>
        <w:t xml:space="preserve">лексические </w:t>
      </w:r>
    </w:p>
    <w:p w:rsidR="00AA0CEA" w:rsidRPr="00677092" w:rsidRDefault="00F85293" w:rsidP="00677092">
      <w:pPr>
        <w:spacing w:after="0" w:line="240" w:lineRule="auto"/>
        <w:ind w:left="688" w:firstLine="0"/>
        <w:rPr>
          <w:lang w:val="en-US"/>
        </w:rPr>
      </w:pPr>
      <w:r w:rsidRPr="00B30243">
        <w:t>единицы</w:t>
      </w:r>
      <w:r w:rsidRPr="00677092">
        <w:rPr>
          <w:lang w:val="en-US"/>
        </w:rPr>
        <w:t xml:space="preserve"> (shadow - shade, victim - sacrifice, accor</w:t>
      </w:r>
      <w:r w:rsidR="00677092">
        <w:rPr>
          <w:lang w:val="en-US"/>
        </w:rPr>
        <w:t>d- discord, affect — effect, i</w:t>
      </w:r>
      <w:r w:rsidRPr="00677092">
        <w:rPr>
          <w:lang w:val="en-US"/>
        </w:rPr>
        <w:t xml:space="preserve">spite (of) </w:t>
      </w:r>
    </w:p>
    <w:p w:rsidR="00677092" w:rsidRPr="00456AAD" w:rsidRDefault="00F85293" w:rsidP="00677092">
      <w:pPr>
        <w:spacing w:after="0" w:line="240" w:lineRule="auto"/>
        <w:ind w:left="688" w:firstLine="0"/>
      </w:pPr>
      <w:r w:rsidRPr="00456AAD">
        <w:rPr>
          <w:lang w:val="en-US"/>
        </w:rPr>
        <w:t xml:space="preserve"> </w:t>
      </w:r>
      <w:r w:rsidRPr="00B30243">
        <w:t xml:space="preserve">despite). </w:t>
      </w:r>
    </w:p>
    <w:p w:rsidR="00677092" w:rsidRPr="00456AAD" w:rsidRDefault="00677092" w:rsidP="00677092">
      <w:pPr>
        <w:spacing w:after="0" w:line="240" w:lineRule="auto"/>
        <w:ind w:left="688" w:firstLine="0"/>
      </w:pPr>
    </w:p>
    <w:p w:rsidR="00677092" w:rsidRPr="00456AAD" w:rsidRDefault="00677092" w:rsidP="00677092">
      <w:pPr>
        <w:spacing w:after="0" w:line="240" w:lineRule="auto"/>
        <w:ind w:left="688" w:firstLine="0"/>
      </w:pPr>
    </w:p>
    <w:p w:rsidR="00677092" w:rsidRPr="00456AAD" w:rsidRDefault="00677092" w:rsidP="00677092">
      <w:pPr>
        <w:spacing w:after="0" w:line="240" w:lineRule="auto"/>
        <w:ind w:left="688" w:firstLine="0"/>
      </w:pPr>
    </w:p>
    <w:p w:rsidR="00AA0CEA" w:rsidRPr="00456AAD" w:rsidRDefault="00F85293" w:rsidP="00677092">
      <w:pPr>
        <w:spacing w:after="0" w:line="240" w:lineRule="auto"/>
        <w:ind w:left="688" w:firstLine="0"/>
      </w:pPr>
      <w:r w:rsidRPr="00B30243">
        <w:t xml:space="preserve">XI класс </w:t>
      </w:r>
    </w:p>
    <w:p w:rsidR="00AA0CEA" w:rsidRPr="00B30243" w:rsidRDefault="00F85293" w:rsidP="00677092">
      <w:pPr>
        <w:spacing w:after="0" w:line="240" w:lineRule="auto"/>
        <w:ind w:left="688" w:firstLine="0"/>
      </w:pPr>
      <w:r w:rsidRPr="00B30243">
        <w:rPr>
          <w:rFonts w:eastAsia="Arial"/>
        </w:rPr>
        <w:t xml:space="preserve"> </w:t>
      </w:r>
      <w:r w:rsidRPr="00B30243">
        <w:t xml:space="preserve">Объем лексического материала к окончанию XI класса должен составлять более 2800 единиц, из них 200-250 новых лексических единиц для продуктивного усвоения. </w:t>
      </w:r>
    </w:p>
    <w:p w:rsidR="00AA0CEA" w:rsidRPr="00B30243" w:rsidRDefault="00F85293" w:rsidP="00677092">
      <w:pPr>
        <w:spacing w:after="0" w:line="240" w:lineRule="auto"/>
        <w:ind w:left="688" w:firstLine="0"/>
      </w:pPr>
      <w:r w:rsidRPr="00B30243">
        <w:rPr>
          <w:rFonts w:eastAsia="Arial"/>
        </w:rPr>
        <w:t xml:space="preserve"> </w:t>
      </w:r>
      <w:r w:rsidRPr="00B30243">
        <w:rPr>
          <w:rFonts w:eastAsia="Arial"/>
        </w:rPr>
        <w:tab/>
      </w:r>
      <w:r w:rsidRPr="00B30243">
        <w:t xml:space="preserve">Основные словообразовательные средства: </w:t>
      </w:r>
    </w:p>
    <w:p w:rsidR="00AA0CEA" w:rsidRPr="00677092" w:rsidRDefault="00F85293" w:rsidP="00677092">
      <w:pPr>
        <w:spacing w:after="0" w:line="240" w:lineRule="auto"/>
        <w:ind w:left="688" w:firstLine="0"/>
      </w:pPr>
      <w:r w:rsidRPr="00677092">
        <w:t xml:space="preserve">— </w:t>
      </w:r>
      <w:r w:rsidRPr="00B30243">
        <w:t>образование</w:t>
      </w:r>
      <w:r w:rsidRPr="00677092">
        <w:t xml:space="preserve"> </w:t>
      </w:r>
      <w:r w:rsidRPr="00B30243">
        <w:t>сложных</w:t>
      </w:r>
      <w:r w:rsidRPr="00677092">
        <w:t xml:space="preserve"> </w:t>
      </w:r>
      <w:r w:rsidRPr="00B30243">
        <w:t>прилагательных</w:t>
      </w:r>
      <w:r w:rsidRPr="00677092">
        <w:t xml:space="preserve"> </w:t>
      </w:r>
      <w:r w:rsidRPr="00B30243">
        <w:t>по</w:t>
      </w:r>
      <w:r w:rsidRPr="00677092">
        <w:t xml:space="preserve"> </w:t>
      </w:r>
      <w:r w:rsidRPr="00B30243">
        <w:t>моделям</w:t>
      </w:r>
      <w:r w:rsidRPr="00677092">
        <w:t xml:space="preserve">: </w:t>
      </w:r>
      <w:r w:rsidRPr="00B30243">
        <w:t>модель</w:t>
      </w:r>
      <w:r w:rsidRPr="00677092">
        <w:t xml:space="preserve"> </w:t>
      </w:r>
      <w:r w:rsidRPr="00677092">
        <w:rPr>
          <w:lang w:val="en-US"/>
        </w:rPr>
        <w:t>Adj</w:t>
      </w:r>
      <w:r w:rsidRPr="00677092">
        <w:t xml:space="preserve"> + </w:t>
      </w:r>
      <w:r w:rsidRPr="00677092">
        <w:rPr>
          <w:lang w:val="en-US"/>
        </w:rPr>
        <w:t>Part</w:t>
      </w:r>
      <w:r w:rsidRPr="00677092">
        <w:t xml:space="preserve"> </w:t>
      </w:r>
      <w:r w:rsidRPr="00677092">
        <w:rPr>
          <w:lang w:val="en-US"/>
        </w:rPr>
        <w:t>I</w:t>
      </w:r>
      <w:r w:rsidRPr="00677092">
        <w:t xml:space="preserve"> (</w:t>
      </w:r>
      <w:r w:rsidRPr="00677092">
        <w:rPr>
          <w:lang w:val="en-US"/>
        </w:rPr>
        <w:t>easy</w:t>
      </w:r>
      <w:r w:rsidRPr="00677092">
        <w:t>-</w:t>
      </w:r>
      <w:r w:rsidRPr="00677092">
        <w:rPr>
          <w:lang w:val="en-US"/>
        </w:rPr>
        <w:t>going</w:t>
      </w:r>
      <w:r w:rsidRPr="00677092">
        <w:t xml:space="preserve">, </w:t>
      </w:r>
      <w:r w:rsidRPr="00677092">
        <w:rPr>
          <w:lang w:val="en-US"/>
        </w:rPr>
        <w:t>smart</w:t>
      </w:r>
      <w:r w:rsidRPr="00677092">
        <w:t>-</w:t>
      </w:r>
      <w:r w:rsidRPr="00677092">
        <w:rPr>
          <w:lang w:val="en-US"/>
        </w:rPr>
        <w:t>looking</w:t>
      </w:r>
      <w:r w:rsidRPr="00677092">
        <w:t xml:space="preserve">), </w:t>
      </w:r>
      <w:r w:rsidRPr="00B30243">
        <w:t>модель</w:t>
      </w:r>
      <w:r w:rsidRPr="00677092">
        <w:t xml:space="preserve"> </w:t>
      </w:r>
      <w:r w:rsidRPr="00677092">
        <w:rPr>
          <w:lang w:val="en-US"/>
        </w:rPr>
        <w:t>N</w:t>
      </w:r>
      <w:r w:rsidRPr="00677092">
        <w:t xml:space="preserve"> + </w:t>
      </w:r>
      <w:r w:rsidRPr="00677092">
        <w:rPr>
          <w:lang w:val="en-US"/>
        </w:rPr>
        <w:t>Part</w:t>
      </w:r>
      <w:r w:rsidRPr="00677092">
        <w:t xml:space="preserve"> </w:t>
      </w:r>
      <w:r w:rsidRPr="00677092">
        <w:rPr>
          <w:lang w:val="en-US"/>
        </w:rPr>
        <w:t>I</w:t>
      </w:r>
      <w:r w:rsidRPr="00677092">
        <w:t xml:space="preserve"> (</w:t>
      </w:r>
      <w:r w:rsidRPr="00677092">
        <w:rPr>
          <w:lang w:val="en-US"/>
        </w:rPr>
        <w:t>heart</w:t>
      </w:r>
      <w:r w:rsidRPr="00677092">
        <w:t>-</w:t>
      </w:r>
      <w:r w:rsidRPr="00677092">
        <w:rPr>
          <w:lang w:val="en-US"/>
        </w:rPr>
        <w:t>breaking</w:t>
      </w:r>
      <w:r w:rsidRPr="00677092">
        <w:t xml:space="preserve">, </w:t>
      </w:r>
      <w:r w:rsidRPr="00677092">
        <w:rPr>
          <w:lang w:val="en-US"/>
        </w:rPr>
        <w:t>progress</w:t>
      </w:r>
      <w:r w:rsidRPr="00677092">
        <w:t>-</w:t>
      </w:r>
      <w:r w:rsidRPr="00677092">
        <w:rPr>
          <w:lang w:val="en-US"/>
        </w:rPr>
        <w:t>making</w:t>
      </w:r>
      <w:r w:rsidRPr="00677092">
        <w:t xml:space="preserve">), </w:t>
      </w:r>
    </w:p>
    <w:p w:rsidR="00AA0CEA" w:rsidRPr="00677092" w:rsidRDefault="00F85293" w:rsidP="00677092">
      <w:pPr>
        <w:spacing w:after="0" w:line="240" w:lineRule="auto"/>
        <w:ind w:left="688" w:firstLine="0"/>
        <w:rPr>
          <w:lang w:val="en-US"/>
        </w:rPr>
      </w:pPr>
      <w:r w:rsidRPr="00B30243">
        <w:t>модель</w:t>
      </w:r>
      <w:r w:rsidRPr="00677092">
        <w:rPr>
          <w:lang w:val="en-US"/>
        </w:rPr>
        <w:t xml:space="preserve"> Adv + Part I (fast-developing, well-meaning), </w:t>
      </w:r>
      <w:r w:rsidRPr="00B30243">
        <w:t>модель</w:t>
      </w:r>
      <w:r w:rsidRPr="00677092">
        <w:rPr>
          <w:lang w:val="en-US"/>
        </w:rPr>
        <w:t xml:space="preserve"> N + Part II (poverty-stricken, horse-drawn), </w:t>
      </w:r>
      <w:r w:rsidRPr="00B30243">
        <w:t>модель</w:t>
      </w:r>
      <w:r w:rsidRPr="00677092">
        <w:rPr>
          <w:lang w:val="en-US"/>
        </w:rPr>
        <w:t xml:space="preserve"> Adv + Part II (well-paid, well-fed), </w:t>
      </w:r>
      <w:r w:rsidRPr="00B30243">
        <w:t>модель</w:t>
      </w:r>
      <w:r w:rsidRPr="00677092">
        <w:rPr>
          <w:lang w:val="en-US"/>
        </w:rPr>
        <w:t xml:space="preserve"> Adj + N + -ed (blue-eyed, broad-shouldered), </w:t>
      </w:r>
      <w:r w:rsidRPr="00B30243">
        <w:t>модель</w:t>
      </w:r>
      <w:r w:rsidRPr="00677092">
        <w:rPr>
          <w:lang w:val="en-US"/>
        </w:rPr>
        <w:t xml:space="preserve"> Num + N + -ed (three-headed, four-legged); </w:t>
      </w:r>
    </w:p>
    <w:p w:rsidR="00AA0CEA" w:rsidRPr="00B30243" w:rsidRDefault="00F85293" w:rsidP="00677092">
      <w:pPr>
        <w:spacing w:after="0" w:line="240" w:lineRule="auto"/>
        <w:ind w:left="688" w:firstLine="0"/>
      </w:pPr>
      <w:r w:rsidRPr="00B30243">
        <w:t xml:space="preserve">— префиксальное образование лексических единиц; семантика префиксов </w:t>
      </w:r>
    </w:p>
    <w:p w:rsidR="00AA0CEA" w:rsidRPr="00677092" w:rsidRDefault="00F85293" w:rsidP="00B30243">
      <w:pPr>
        <w:spacing w:after="0" w:line="240" w:lineRule="auto"/>
        <w:ind w:left="688" w:firstLine="0"/>
        <w:rPr>
          <w:lang w:val="en-US"/>
        </w:rPr>
      </w:pPr>
      <w:r w:rsidRPr="00677092">
        <w:rPr>
          <w:lang w:val="en-US"/>
        </w:rPr>
        <w:t xml:space="preserve">(anti -, dis -, mis -, out -, over -, pre -, un -, under); — </w:t>
      </w:r>
      <w:r w:rsidRPr="00B30243">
        <w:t>словообразовательные</w:t>
      </w:r>
      <w:r w:rsidRPr="00677092">
        <w:rPr>
          <w:lang w:val="en-US"/>
        </w:rPr>
        <w:t xml:space="preserve"> </w:t>
      </w:r>
      <w:r w:rsidRPr="00B30243">
        <w:t>гнёзда</w:t>
      </w:r>
      <w:r w:rsidRPr="00677092">
        <w:rPr>
          <w:lang w:val="en-US"/>
        </w:rPr>
        <w:t xml:space="preserve"> </w:t>
      </w:r>
    </w:p>
    <w:p w:rsidR="00AA0CEA" w:rsidRPr="00B30243" w:rsidRDefault="00F85293" w:rsidP="00677092">
      <w:pPr>
        <w:spacing w:after="0" w:line="240" w:lineRule="auto"/>
        <w:ind w:left="688" w:firstLine="0"/>
      </w:pPr>
      <w:r w:rsidRPr="00677092">
        <w:rPr>
          <w:lang w:val="en-US"/>
        </w:rPr>
        <w:t xml:space="preserve">(confide, confident, confidential, confi-dence). </w:t>
      </w:r>
      <w:r w:rsidRPr="00B30243">
        <w:t>3. Образование глаголов по конверсии: — использование порядковых и количественных числительных при образовании сложных прилаг</w:t>
      </w:r>
      <w:r w:rsidR="00677092">
        <w:t xml:space="preserve">ательных (a five- year-old boy, </w:t>
      </w:r>
      <w:r w:rsidRPr="00677092">
        <w:rPr>
          <w:lang w:val="en-US"/>
        </w:rPr>
        <w:t>a</w:t>
      </w:r>
      <w:r w:rsidRPr="00677092">
        <w:t xml:space="preserve">  </w:t>
      </w:r>
      <w:r w:rsidRPr="00677092">
        <w:rPr>
          <w:lang w:val="en-US"/>
        </w:rPr>
        <w:t>two</w:t>
      </w:r>
      <w:r w:rsidRPr="00677092">
        <w:t>-</w:t>
      </w:r>
      <w:r w:rsidRPr="00677092">
        <w:rPr>
          <w:lang w:val="en-US"/>
        </w:rPr>
        <w:t>liter</w:t>
      </w:r>
      <w:r w:rsidRPr="00677092">
        <w:t xml:space="preserve">  </w:t>
      </w:r>
      <w:r w:rsidRPr="00677092">
        <w:rPr>
          <w:lang w:val="en-US"/>
        </w:rPr>
        <w:t>car</w:t>
      </w:r>
      <w:r w:rsidRPr="00677092">
        <w:t xml:space="preserve">, </w:t>
      </w:r>
      <w:r w:rsidRPr="00677092">
        <w:rPr>
          <w:lang w:val="en-US"/>
        </w:rPr>
        <w:t>a</w:t>
      </w:r>
      <w:r w:rsidRPr="00677092">
        <w:t xml:space="preserve"> </w:t>
      </w:r>
      <w:r w:rsidRPr="00677092">
        <w:rPr>
          <w:lang w:val="en-US"/>
        </w:rPr>
        <w:t>four</w:t>
      </w:r>
      <w:r w:rsidRPr="00677092">
        <w:t>-</w:t>
      </w:r>
      <w:r w:rsidRPr="00677092">
        <w:rPr>
          <w:lang w:val="en-US"/>
        </w:rPr>
        <w:t>hour</w:t>
      </w:r>
      <w:r w:rsidRPr="00677092">
        <w:t xml:space="preserve"> </w:t>
      </w:r>
      <w:r w:rsidRPr="00677092">
        <w:rPr>
          <w:lang w:val="en-US"/>
        </w:rPr>
        <w:t>meeting</w:t>
      </w:r>
      <w:r w:rsidRPr="00677092">
        <w:t xml:space="preserve">, </w:t>
      </w:r>
      <w:r w:rsidRPr="00677092">
        <w:rPr>
          <w:lang w:val="en-US"/>
        </w:rPr>
        <w:t>a</w:t>
      </w:r>
      <w:r w:rsidRPr="00677092">
        <w:t xml:space="preserve">  </w:t>
      </w:r>
      <w:r w:rsidRPr="00677092">
        <w:rPr>
          <w:lang w:val="en-US"/>
        </w:rPr>
        <w:t>first</w:t>
      </w:r>
      <w:r w:rsidRPr="00677092">
        <w:t>-</w:t>
      </w:r>
      <w:r w:rsidRPr="00677092">
        <w:rPr>
          <w:lang w:val="en-US"/>
        </w:rPr>
        <w:t>rate</w:t>
      </w:r>
      <w:r w:rsidRPr="00677092">
        <w:t xml:space="preserve"> </w:t>
      </w:r>
      <w:r w:rsidRPr="00677092">
        <w:rPr>
          <w:lang w:val="en-US"/>
        </w:rPr>
        <w:t>film</w:t>
      </w:r>
      <w:r w:rsidRPr="00677092">
        <w:t xml:space="preserve">). </w:t>
      </w:r>
      <w:r w:rsidRPr="00B30243">
        <w:t>4. Знакомство с так называемым</w:t>
      </w:r>
      <w:r w:rsidR="00677092">
        <w:t xml:space="preserve">и ложными друзьями переводчика </w:t>
      </w:r>
      <w:r w:rsidRPr="00B30243">
        <w:t xml:space="preserve">(agi-tatoi— </w:t>
      </w:r>
    </w:p>
    <w:p w:rsidR="00AA0CEA" w:rsidRPr="00B30243" w:rsidRDefault="00677092" w:rsidP="00677092">
      <w:pPr>
        <w:spacing w:after="0" w:line="240" w:lineRule="auto"/>
        <w:ind w:left="0" w:firstLine="0"/>
      </w:pPr>
      <w:r>
        <w:t xml:space="preserve">        </w:t>
      </w:r>
      <w:r w:rsidR="00F85293" w:rsidRPr="00B30243">
        <w:t>подстрекатель,</w:t>
      </w:r>
      <w:r>
        <w:t xml:space="preserve"> </w:t>
      </w:r>
      <w:r w:rsidR="00F85293" w:rsidRPr="00B30243">
        <w:t xml:space="preserve">extravagant— </w:t>
      </w:r>
      <w:r w:rsidR="00F85293" w:rsidRPr="00B30243">
        <w:tab/>
        <w:t>расточительный,</w:t>
      </w:r>
      <w:r>
        <w:t xml:space="preserve"> accurate— точный). </w:t>
      </w:r>
    </w:p>
    <w:p w:rsidR="00AA0CEA" w:rsidRPr="00B30243" w:rsidRDefault="00F85293" w:rsidP="00677092">
      <w:pPr>
        <w:spacing w:after="0" w:line="240" w:lineRule="auto"/>
        <w:ind w:left="688" w:firstLine="0"/>
      </w:pPr>
      <w:r w:rsidRPr="00B30243">
        <w:t>Сокраще</w:t>
      </w:r>
      <w:r w:rsidR="00677092">
        <w:t xml:space="preserve">ние </w:t>
      </w:r>
      <w:r w:rsidR="00677092">
        <w:tab/>
        <w:t xml:space="preserve">как словообразовательный процесс и как его </w:t>
      </w:r>
      <w:r w:rsidRPr="00B30243">
        <w:t xml:space="preserve">результат; </w:t>
      </w:r>
    </w:p>
    <w:p w:rsidR="00AA0CEA" w:rsidRPr="00B30243" w:rsidRDefault="00F85293" w:rsidP="00677092">
      <w:pPr>
        <w:spacing w:after="0" w:line="240" w:lineRule="auto"/>
        <w:ind w:left="688" w:firstLine="0"/>
      </w:pPr>
      <w:r w:rsidRPr="00B30243">
        <w:t xml:space="preserve">различные  способы  создания  сокращений  (phone,  doc,  fridge,  the  UN).  6. </w:t>
      </w:r>
    </w:p>
    <w:p w:rsidR="00AA0CEA" w:rsidRPr="00B30243" w:rsidRDefault="00F85293" w:rsidP="00677092">
      <w:pPr>
        <w:spacing w:after="0" w:line="240" w:lineRule="auto"/>
        <w:ind w:left="688" w:firstLine="0"/>
      </w:pPr>
      <w:r w:rsidRPr="00B30243">
        <w:t>Полисемантичная лексик</w:t>
      </w:r>
      <w:r w:rsidR="00677092">
        <w:t xml:space="preserve">а (background— </w:t>
      </w:r>
      <w:r w:rsidRPr="00B30243">
        <w:t xml:space="preserve">1) фон 2) происхождение, </w:t>
      </w:r>
    </w:p>
    <w:p w:rsidR="00AA0CEA" w:rsidRPr="00B30243" w:rsidRDefault="00677092" w:rsidP="00677092">
      <w:pPr>
        <w:spacing w:after="0" w:line="240" w:lineRule="auto"/>
        <w:ind w:left="688" w:firstLine="0"/>
      </w:pPr>
      <w:r>
        <w:t>Воспитание</w:t>
      </w:r>
      <w:r w:rsidR="00F85293" w:rsidRPr="00B30243">
        <w:t xml:space="preserve">— 1) сойти, сходить 2) садиться, сесть, опуститься;crisp— </w:t>
      </w:r>
    </w:p>
    <w:p w:rsidR="00677092" w:rsidRDefault="00677092" w:rsidP="008A7BCF">
      <w:pPr>
        <w:pStyle w:val="a4"/>
        <w:numPr>
          <w:ilvl w:val="0"/>
          <w:numId w:val="32"/>
        </w:numPr>
        <w:spacing w:after="0" w:line="240" w:lineRule="auto"/>
      </w:pPr>
      <w:r>
        <w:t>хру</w:t>
      </w:r>
      <w:r w:rsidR="00F85293" w:rsidRPr="00B30243">
        <w:t>стящий 2) чистый, свежий;</w:t>
      </w:r>
    </w:p>
    <w:p w:rsidR="00AA0CEA" w:rsidRPr="00B30243" w:rsidRDefault="00F85293" w:rsidP="008A7BCF">
      <w:pPr>
        <w:pStyle w:val="a4"/>
        <w:numPr>
          <w:ilvl w:val="0"/>
          <w:numId w:val="32"/>
        </w:numPr>
        <w:spacing w:after="0" w:line="240" w:lineRule="auto"/>
      </w:pPr>
      <w:r w:rsidRPr="00B30243">
        <w:t xml:space="preserve">delicious —1) вкусный 2) восхитительный). </w:t>
      </w:r>
    </w:p>
    <w:p w:rsidR="00AA0CEA" w:rsidRPr="00677092" w:rsidRDefault="00F85293" w:rsidP="00B30243">
      <w:pPr>
        <w:spacing w:after="0" w:line="240" w:lineRule="auto"/>
        <w:ind w:left="688" w:firstLine="0"/>
        <w:rPr>
          <w:lang w:val="en-US"/>
        </w:rPr>
      </w:pPr>
      <w:r w:rsidRPr="00B30243">
        <w:t>Лексика</w:t>
      </w:r>
      <w:r w:rsidRPr="00677092">
        <w:rPr>
          <w:lang w:val="en-US"/>
        </w:rPr>
        <w:t xml:space="preserve">, </w:t>
      </w:r>
      <w:r w:rsidRPr="00B30243">
        <w:t>управляемая</w:t>
      </w:r>
      <w:r w:rsidRPr="00677092">
        <w:rPr>
          <w:lang w:val="en-US"/>
        </w:rPr>
        <w:t xml:space="preserve"> </w:t>
      </w:r>
      <w:r w:rsidRPr="00B30243">
        <w:t>предлогами</w:t>
      </w:r>
      <w:r w:rsidRPr="00677092">
        <w:rPr>
          <w:lang w:val="en-US"/>
        </w:rPr>
        <w:t xml:space="preserve"> </w:t>
      </w:r>
      <w:r w:rsidRPr="00B30243">
        <w:t>при</w:t>
      </w:r>
      <w:r w:rsidRPr="00677092">
        <w:rPr>
          <w:lang w:val="en-US"/>
        </w:rPr>
        <w:t xml:space="preserve"> </w:t>
      </w:r>
      <w:r w:rsidRPr="00B30243">
        <w:t>функционировании</w:t>
      </w:r>
      <w:r w:rsidRPr="00677092">
        <w:rPr>
          <w:lang w:val="en-US"/>
        </w:rPr>
        <w:t xml:space="preserve"> (in an-noyance, to one's annoyance, to be indignant at /over sth, on/against the background, to be confident of sth etc.). </w:t>
      </w:r>
    </w:p>
    <w:p w:rsidR="00AA0CEA" w:rsidRPr="00677092" w:rsidRDefault="00F85293" w:rsidP="00677092">
      <w:pPr>
        <w:spacing w:after="0" w:line="240" w:lineRule="auto"/>
        <w:ind w:left="688" w:firstLine="0"/>
        <w:rPr>
          <w:lang w:val="en-US"/>
        </w:rPr>
      </w:pPr>
      <w:r w:rsidRPr="00B30243">
        <w:lastRenderedPageBreak/>
        <w:t>Устойчивые</w:t>
      </w:r>
      <w:r w:rsidRPr="00677092">
        <w:rPr>
          <w:lang w:val="en-US"/>
        </w:rPr>
        <w:t xml:space="preserve"> </w:t>
      </w:r>
      <w:r w:rsidRPr="00B30243">
        <w:t>словосочетания</w:t>
      </w:r>
      <w:r w:rsidRPr="00677092">
        <w:rPr>
          <w:lang w:val="en-US"/>
        </w:rPr>
        <w:t xml:space="preserve">, </w:t>
      </w:r>
      <w:r w:rsidRPr="00B30243">
        <w:t>фразеологизмы</w:t>
      </w:r>
      <w:r w:rsidRPr="00677092">
        <w:rPr>
          <w:lang w:val="en-US"/>
        </w:rPr>
        <w:t xml:space="preserve"> (to cry for the moon, to have a fever, to come to the point, to trifle with sb, to put up somewhere). </w:t>
      </w:r>
    </w:p>
    <w:p w:rsidR="00AA0CEA" w:rsidRPr="00677092" w:rsidRDefault="00F85293" w:rsidP="00677092">
      <w:pPr>
        <w:spacing w:after="0" w:line="240" w:lineRule="auto"/>
        <w:ind w:left="688" w:firstLine="0"/>
        <w:rPr>
          <w:lang w:val="en-US"/>
        </w:rPr>
      </w:pPr>
      <w:r w:rsidRPr="00B30243">
        <w:t>Синонимические</w:t>
      </w:r>
      <w:r w:rsidRPr="00677092">
        <w:rPr>
          <w:lang w:val="en-US"/>
        </w:rPr>
        <w:t xml:space="preserve"> </w:t>
      </w:r>
      <w:r w:rsidRPr="00B30243">
        <w:t>ряды</w:t>
      </w:r>
      <w:r w:rsidRPr="00677092">
        <w:rPr>
          <w:lang w:val="en-US"/>
        </w:rPr>
        <w:t xml:space="preserve"> (cry— sob— weep, long — yearn — wish, walk — wander — stroll — march — stride — creep — shuffle — stagger </w:t>
      </w:r>
    </w:p>
    <w:p w:rsidR="00AA0CEA" w:rsidRPr="00677092" w:rsidRDefault="00F85293" w:rsidP="00677092">
      <w:pPr>
        <w:spacing w:after="0" w:line="240" w:lineRule="auto"/>
        <w:ind w:left="688" w:firstLine="0"/>
        <w:rPr>
          <w:lang w:val="en-US"/>
        </w:rPr>
      </w:pPr>
      <w:r w:rsidRPr="00677092">
        <w:rPr>
          <w:lang w:val="en-US"/>
        </w:rPr>
        <w:t>— swagger — trudge, work — labour — toil, cus</w:t>
      </w:r>
      <w:r w:rsidR="00677092">
        <w:rPr>
          <w:lang w:val="en-US"/>
        </w:rPr>
        <w:t>tomer — client, ponder, reflect</w:t>
      </w:r>
    </w:p>
    <w:p w:rsidR="00677092" w:rsidRDefault="00F85293" w:rsidP="00B30243">
      <w:pPr>
        <w:spacing w:after="0" w:line="240" w:lineRule="auto"/>
        <w:ind w:left="688" w:firstLine="0"/>
        <w:rPr>
          <w:lang w:val="en-US"/>
        </w:rPr>
      </w:pPr>
      <w:r w:rsidRPr="00677092">
        <w:rPr>
          <w:lang w:val="en-US"/>
        </w:rPr>
        <w:t xml:space="preserve">—consider   -   meditate   —contemplate   —   muse   etc.).  </w:t>
      </w:r>
    </w:p>
    <w:p w:rsidR="00AA0CEA" w:rsidRPr="00B30243" w:rsidRDefault="00F85293" w:rsidP="00677092">
      <w:pPr>
        <w:spacing w:after="0" w:line="240" w:lineRule="auto"/>
        <w:ind w:left="688" w:firstLine="0"/>
      </w:pPr>
      <w:r w:rsidRPr="00B30243">
        <w:t xml:space="preserve">Лексика, представляющая трудности при её использовании (take — bring — fetch, amiable </w:t>
      </w:r>
    </w:p>
    <w:p w:rsidR="00AA0CEA" w:rsidRPr="00677092" w:rsidRDefault="00F85293" w:rsidP="00677092">
      <w:pPr>
        <w:spacing w:after="0" w:line="240" w:lineRule="auto"/>
        <w:ind w:left="688" w:firstLine="0"/>
        <w:rPr>
          <w:lang w:val="en-US"/>
        </w:rPr>
      </w:pPr>
      <w:r w:rsidRPr="00677092">
        <w:rPr>
          <w:lang w:val="en-US"/>
        </w:rPr>
        <w:t xml:space="preserve">— amicable, kind — kindly (adv) — kindly (adj), lean — lend, despise (v) </w:t>
      </w:r>
    </w:p>
    <w:p w:rsidR="00AA0CEA" w:rsidRPr="00677092" w:rsidRDefault="00F85293" w:rsidP="00677092">
      <w:pPr>
        <w:spacing w:after="0" w:line="240" w:lineRule="auto"/>
        <w:ind w:left="688" w:firstLine="0"/>
        <w:rPr>
          <w:lang w:val="en-US"/>
        </w:rPr>
      </w:pPr>
      <w:r w:rsidRPr="00677092">
        <w:rPr>
          <w:lang w:val="en-US"/>
        </w:rPr>
        <w:t xml:space="preserve">— contempt (n), teacher- tutor). 11. </w:t>
      </w:r>
      <w:r w:rsidRPr="00B30243">
        <w:t>Фразовые</w:t>
      </w:r>
      <w:r w:rsidRPr="00677092">
        <w:rPr>
          <w:lang w:val="en-US"/>
        </w:rPr>
        <w:t xml:space="preserve"> </w:t>
      </w:r>
      <w:r w:rsidRPr="00B30243">
        <w:t>глаголы</w:t>
      </w:r>
      <w:r w:rsidRPr="00677092">
        <w:rPr>
          <w:lang w:val="en-US"/>
        </w:rPr>
        <w:t xml:space="preserve"> (to hit back, to hit on (upon), to hit out, to hit (up) for; to carry away, to carry on, to carry out, to carry over, to carry through; to tear apart, to be torn between, to tear off, to tear up). </w:t>
      </w:r>
    </w:p>
    <w:p w:rsidR="00AA0CEA" w:rsidRPr="00B30243" w:rsidRDefault="00F85293" w:rsidP="00677092">
      <w:pPr>
        <w:spacing w:after="0" w:line="240" w:lineRule="auto"/>
        <w:ind w:left="688" w:firstLine="0"/>
      </w:pPr>
      <w:r w:rsidRPr="00B30243">
        <w:t xml:space="preserve">Грамматическая сторона речи X класс I. Морфология 1. Имя существительное </w:t>
      </w:r>
    </w:p>
    <w:p w:rsidR="00AA0CEA" w:rsidRPr="00B30243" w:rsidRDefault="00F85293" w:rsidP="00677092">
      <w:pPr>
        <w:spacing w:after="0" w:line="240" w:lineRule="auto"/>
        <w:ind w:left="688" w:firstLine="0"/>
      </w:pPr>
      <w:r w:rsidRPr="00B30243">
        <w:t xml:space="preserve">— особенности употребления нарицательных имен существительных: а) </w:t>
      </w:r>
    </w:p>
    <w:p w:rsidR="00AA0CEA" w:rsidRPr="00B30243" w:rsidRDefault="00F85293" w:rsidP="00677092">
      <w:pPr>
        <w:spacing w:after="0" w:line="240" w:lineRule="auto"/>
        <w:ind w:left="688" w:firstLine="0"/>
      </w:pPr>
      <w:r w:rsidRPr="00B30243">
        <w:t xml:space="preserve">оканчивающихся на ics (athletics, gymnastics, linguistics, mathematics, phys-ics etc.) б) имеющих омонимичные формы для единственного числа (headquarters, means, series, species) в) имеющих различия в зависимости от числа (air/airs (air </w:t>
      </w:r>
    </w:p>
    <w:p w:rsidR="00AA0CEA" w:rsidRPr="00677092" w:rsidRDefault="00677092" w:rsidP="00677092">
      <w:pPr>
        <w:spacing w:after="0" w:line="240" w:lineRule="auto"/>
        <w:ind w:left="688" w:firstLine="0"/>
        <w:rPr>
          <w:lang w:val="en-US"/>
        </w:rPr>
      </w:pPr>
      <w:r w:rsidRPr="00677092">
        <w:rPr>
          <w:lang w:val="en-US"/>
        </w:rPr>
        <w:t xml:space="preserve">— </w:t>
      </w:r>
      <w:r>
        <w:t>воздух</w:t>
      </w:r>
      <w:r w:rsidR="00F85293" w:rsidRPr="00677092">
        <w:rPr>
          <w:lang w:val="en-US"/>
        </w:rPr>
        <w:t xml:space="preserve">;airs  — </w:t>
      </w:r>
      <w:r w:rsidR="00F85293" w:rsidRPr="00B30243">
        <w:t>манерность</w:t>
      </w:r>
      <w:r w:rsidR="00F85293" w:rsidRPr="00677092">
        <w:rPr>
          <w:lang w:val="en-US"/>
        </w:rPr>
        <w:t xml:space="preserve">),custom/customs (custom  — </w:t>
      </w:r>
      <w:r w:rsidR="00F85293" w:rsidRPr="00B30243">
        <w:t>обычай</w:t>
      </w:r>
      <w:r w:rsidR="00F85293" w:rsidRPr="00677092">
        <w:rPr>
          <w:lang w:val="en-US"/>
        </w:rPr>
        <w:t xml:space="preserve">,customs — </w:t>
      </w:r>
    </w:p>
    <w:p w:rsidR="00AA0CEA" w:rsidRPr="00B30243" w:rsidRDefault="00F85293" w:rsidP="00B30243">
      <w:pPr>
        <w:spacing w:after="0" w:line="240" w:lineRule="auto"/>
        <w:ind w:left="688" w:firstLine="0"/>
      </w:pPr>
      <w:r w:rsidRPr="00B30243">
        <w:t xml:space="preserve">таможня) г) употребляющихся во множественном числе для передачи единого концепта </w:t>
      </w:r>
    </w:p>
    <w:p w:rsidR="00AA0CEA" w:rsidRPr="00456AAD" w:rsidRDefault="00F85293" w:rsidP="00B30243">
      <w:pPr>
        <w:spacing w:after="0" w:line="240" w:lineRule="auto"/>
        <w:ind w:left="688" w:firstLine="0"/>
        <w:rPr>
          <w:lang w:val="en-US"/>
        </w:rPr>
      </w:pPr>
      <w:r w:rsidRPr="00456AAD">
        <w:rPr>
          <w:lang w:val="en-US"/>
        </w:rPr>
        <w:t xml:space="preserve">(belongings, brains, clothes, earnings, looks, lodgings, stairs, outskirts); — </w:t>
      </w:r>
    </w:p>
    <w:p w:rsidR="005350D2" w:rsidRDefault="00F85293" w:rsidP="00677092">
      <w:pPr>
        <w:spacing w:after="0" w:line="240" w:lineRule="auto"/>
        <w:ind w:left="688" w:firstLine="0"/>
        <w:jc w:val="left"/>
      </w:pPr>
      <w:r w:rsidRPr="00B30243">
        <w:t>особенности</w:t>
      </w:r>
      <w:r w:rsidRPr="00456AAD">
        <w:rPr>
          <w:lang w:val="en-US"/>
        </w:rPr>
        <w:t xml:space="preserve"> </w:t>
      </w:r>
      <w:r w:rsidRPr="00B30243">
        <w:t>употребления</w:t>
      </w:r>
      <w:r w:rsidRPr="00456AAD">
        <w:rPr>
          <w:lang w:val="en-US"/>
        </w:rPr>
        <w:t xml:space="preserve"> </w:t>
      </w:r>
      <w:r w:rsidRPr="00B30243">
        <w:t>собират</w:t>
      </w:r>
      <w:r w:rsidR="00677092">
        <w:t>ельных</w:t>
      </w:r>
      <w:r w:rsidR="00677092" w:rsidRPr="00456AAD">
        <w:rPr>
          <w:lang w:val="en-US"/>
        </w:rPr>
        <w:t xml:space="preserve"> </w:t>
      </w:r>
      <w:r w:rsidR="00677092">
        <w:t>имен</w:t>
      </w:r>
      <w:r w:rsidR="00677092" w:rsidRPr="00456AAD">
        <w:rPr>
          <w:lang w:val="en-US"/>
        </w:rPr>
        <w:t xml:space="preserve"> </w:t>
      </w:r>
      <w:r w:rsidR="00677092">
        <w:t>существительных</w:t>
      </w:r>
      <w:r w:rsidR="00677092" w:rsidRPr="00456AAD">
        <w:rPr>
          <w:lang w:val="en-US"/>
        </w:rPr>
        <w:t xml:space="preserve">: </w:t>
      </w:r>
      <w:r w:rsidR="00677092">
        <w:t>а</w:t>
      </w:r>
      <w:r w:rsidR="00677092" w:rsidRPr="00456AAD">
        <w:rPr>
          <w:lang w:val="en-US"/>
        </w:rPr>
        <w:t>)</w:t>
      </w:r>
      <w:r w:rsidRPr="00B30243">
        <w:t>сочетающихся</w:t>
      </w:r>
      <w:r w:rsidRPr="00456AAD">
        <w:rPr>
          <w:lang w:val="en-US"/>
        </w:rPr>
        <w:t xml:space="preserve"> </w:t>
      </w:r>
      <w:r w:rsidRPr="00B30243">
        <w:t>с</w:t>
      </w:r>
      <w:r w:rsidRPr="00456AAD">
        <w:rPr>
          <w:lang w:val="en-US"/>
        </w:rPr>
        <w:t xml:space="preserve"> </w:t>
      </w:r>
      <w:r w:rsidRPr="00B30243">
        <w:t>глаголом</w:t>
      </w:r>
      <w:r w:rsidRPr="00456AAD">
        <w:rPr>
          <w:lang w:val="en-US"/>
        </w:rPr>
        <w:t xml:space="preserve"> </w:t>
      </w:r>
      <w:r w:rsidRPr="00B30243">
        <w:t>только</w:t>
      </w:r>
      <w:r w:rsidRPr="00456AAD">
        <w:rPr>
          <w:lang w:val="en-US"/>
        </w:rPr>
        <w:t xml:space="preserve"> </w:t>
      </w:r>
      <w:r w:rsidRPr="00B30243">
        <w:t>во</w:t>
      </w:r>
      <w:r w:rsidRPr="00456AAD">
        <w:rPr>
          <w:lang w:val="en-US"/>
        </w:rPr>
        <w:t xml:space="preserve"> </w:t>
      </w:r>
      <w:r w:rsidRPr="00B30243">
        <w:t>множественном</w:t>
      </w:r>
      <w:r w:rsidRPr="00456AAD">
        <w:rPr>
          <w:lang w:val="en-US"/>
        </w:rPr>
        <w:t xml:space="preserve"> </w:t>
      </w:r>
      <w:r w:rsidRPr="00B30243">
        <w:t>числе</w:t>
      </w:r>
      <w:r w:rsidRPr="00456AAD">
        <w:rPr>
          <w:lang w:val="en-US"/>
        </w:rPr>
        <w:t xml:space="preserve"> (people, cat-tle, the clergy, the police, the military) </w:t>
      </w:r>
      <w:r w:rsidRPr="00B30243">
        <w:t>б</w:t>
      </w:r>
      <w:r w:rsidRPr="00456AAD">
        <w:rPr>
          <w:lang w:val="en-US"/>
        </w:rPr>
        <w:t xml:space="preserve">) </w:t>
      </w:r>
      <w:r w:rsidRPr="00B30243">
        <w:t>сочетающихся</w:t>
      </w:r>
      <w:r w:rsidRPr="00456AAD">
        <w:rPr>
          <w:lang w:val="en-US"/>
        </w:rPr>
        <w:t xml:space="preserve"> </w:t>
      </w:r>
      <w:r w:rsidRPr="00B30243">
        <w:t>с</w:t>
      </w:r>
      <w:r w:rsidRPr="00456AAD">
        <w:rPr>
          <w:lang w:val="en-US"/>
        </w:rPr>
        <w:t xml:space="preserve"> </w:t>
      </w:r>
      <w:r w:rsidRPr="00B30243">
        <w:t>глаголом</w:t>
      </w:r>
      <w:r w:rsidRPr="00456AAD">
        <w:rPr>
          <w:lang w:val="en-US"/>
        </w:rPr>
        <w:t xml:space="preserve"> </w:t>
      </w:r>
      <w:r w:rsidRPr="00B30243">
        <w:t>как</w:t>
      </w:r>
      <w:r w:rsidRPr="00456AAD">
        <w:rPr>
          <w:lang w:val="en-US"/>
        </w:rPr>
        <w:t xml:space="preserve"> </w:t>
      </w:r>
      <w:r w:rsidRPr="00B30243">
        <w:t>в</w:t>
      </w:r>
      <w:r w:rsidRPr="00456AAD">
        <w:rPr>
          <w:lang w:val="en-US"/>
        </w:rPr>
        <w:t xml:space="preserve"> </w:t>
      </w:r>
      <w:r w:rsidRPr="00B30243">
        <w:t>единственном</w:t>
      </w:r>
      <w:r w:rsidRPr="00456AAD">
        <w:rPr>
          <w:lang w:val="en-US"/>
        </w:rPr>
        <w:t xml:space="preserve">, </w:t>
      </w:r>
      <w:r w:rsidRPr="00B30243">
        <w:t>так</w:t>
      </w:r>
      <w:r w:rsidRPr="00456AAD">
        <w:rPr>
          <w:lang w:val="en-US"/>
        </w:rPr>
        <w:t xml:space="preserve"> </w:t>
      </w:r>
      <w:r w:rsidRPr="00B30243">
        <w:t>и</w:t>
      </w:r>
      <w:r w:rsidRPr="00456AAD">
        <w:rPr>
          <w:lang w:val="en-US"/>
        </w:rPr>
        <w:t xml:space="preserve"> </w:t>
      </w:r>
      <w:r w:rsidRPr="00B30243">
        <w:t>во</w:t>
      </w:r>
      <w:r w:rsidRPr="00456AAD">
        <w:rPr>
          <w:lang w:val="en-US"/>
        </w:rPr>
        <w:t xml:space="preserve"> </w:t>
      </w:r>
      <w:r w:rsidRPr="00B30243">
        <w:t>множественном</w:t>
      </w:r>
      <w:r w:rsidRPr="00456AAD">
        <w:rPr>
          <w:lang w:val="en-US"/>
        </w:rPr>
        <w:t xml:space="preserve"> </w:t>
      </w:r>
      <w:r w:rsidRPr="00B30243">
        <w:t>числе</w:t>
      </w:r>
      <w:r w:rsidRPr="00456AAD">
        <w:rPr>
          <w:lang w:val="en-US"/>
        </w:rPr>
        <w:t xml:space="preserve"> (</w:t>
      </w:r>
      <w:r w:rsidRPr="00677092">
        <w:rPr>
          <w:lang w:val="en-US"/>
        </w:rPr>
        <w:t>audience</w:t>
      </w:r>
      <w:r w:rsidRPr="00456AAD">
        <w:rPr>
          <w:lang w:val="en-US"/>
        </w:rPr>
        <w:t xml:space="preserve">, </w:t>
      </w:r>
      <w:r w:rsidRPr="00677092">
        <w:rPr>
          <w:lang w:val="en-US"/>
        </w:rPr>
        <w:t>class</w:t>
      </w:r>
      <w:r w:rsidRPr="00456AAD">
        <w:rPr>
          <w:lang w:val="en-US"/>
        </w:rPr>
        <w:t xml:space="preserve">, </w:t>
      </w:r>
      <w:r w:rsidRPr="00677092">
        <w:rPr>
          <w:lang w:val="en-US"/>
        </w:rPr>
        <w:t>club</w:t>
      </w:r>
      <w:r w:rsidRPr="00456AAD">
        <w:rPr>
          <w:lang w:val="en-US"/>
        </w:rPr>
        <w:t xml:space="preserve">, </w:t>
      </w:r>
      <w:r w:rsidRPr="00677092">
        <w:rPr>
          <w:lang w:val="en-US"/>
        </w:rPr>
        <w:t>committee</w:t>
      </w:r>
      <w:r w:rsidRPr="00456AAD">
        <w:rPr>
          <w:lang w:val="en-US"/>
        </w:rPr>
        <w:t xml:space="preserve">, </w:t>
      </w:r>
      <w:r w:rsidRPr="00677092">
        <w:rPr>
          <w:lang w:val="en-US"/>
        </w:rPr>
        <w:t>company</w:t>
      </w:r>
      <w:r w:rsidRPr="00456AAD">
        <w:rPr>
          <w:lang w:val="en-US"/>
        </w:rPr>
        <w:t xml:space="preserve">, </w:t>
      </w:r>
      <w:r w:rsidRPr="00677092">
        <w:rPr>
          <w:lang w:val="en-US"/>
        </w:rPr>
        <w:t>council</w:t>
      </w:r>
      <w:r w:rsidRPr="00456AAD">
        <w:rPr>
          <w:lang w:val="en-US"/>
        </w:rPr>
        <w:t xml:space="preserve">, </w:t>
      </w:r>
      <w:r w:rsidRPr="00677092">
        <w:rPr>
          <w:lang w:val="en-US"/>
        </w:rPr>
        <w:t>crew</w:t>
      </w:r>
      <w:r w:rsidRPr="00456AAD">
        <w:rPr>
          <w:lang w:val="en-US"/>
        </w:rPr>
        <w:t xml:space="preserve">, </w:t>
      </w:r>
      <w:r w:rsidRPr="00677092">
        <w:rPr>
          <w:lang w:val="en-US"/>
        </w:rPr>
        <w:t>crowd</w:t>
      </w:r>
      <w:r w:rsidRPr="00456AAD">
        <w:rPr>
          <w:lang w:val="en-US"/>
        </w:rPr>
        <w:t xml:space="preserve">, </w:t>
      </w:r>
      <w:r w:rsidRPr="00677092">
        <w:rPr>
          <w:lang w:val="en-US"/>
        </w:rPr>
        <w:t>family</w:t>
      </w:r>
      <w:r w:rsidRPr="00456AAD">
        <w:rPr>
          <w:lang w:val="en-US"/>
        </w:rPr>
        <w:t xml:space="preserve">, </w:t>
      </w:r>
      <w:r w:rsidRPr="00677092">
        <w:rPr>
          <w:lang w:val="en-US"/>
        </w:rPr>
        <w:t>gang</w:t>
      </w:r>
      <w:r w:rsidRPr="00456AAD">
        <w:rPr>
          <w:lang w:val="en-US"/>
        </w:rPr>
        <w:t xml:space="preserve">, </w:t>
      </w:r>
      <w:r w:rsidRPr="00677092">
        <w:rPr>
          <w:lang w:val="en-US"/>
        </w:rPr>
        <w:t>government</w:t>
      </w:r>
      <w:r w:rsidRPr="00456AAD">
        <w:rPr>
          <w:lang w:val="en-US"/>
        </w:rPr>
        <w:t xml:space="preserve">, </w:t>
      </w:r>
      <w:r w:rsidRPr="00677092">
        <w:rPr>
          <w:lang w:val="en-US"/>
        </w:rPr>
        <w:t>group</w:t>
      </w:r>
      <w:r w:rsidRPr="00456AAD">
        <w:rPr>
          <w:lang w:val="en-US"/>
        </w:rPr>
        <w:t xml:space="preserve">, </w:t>
      </w:r>
      <w:r w:rsidRPr="00677092">
        <w:rPr>
          <w:lang w:val="en-US"/>
        </w:rPr>
        <w:t>staff</w:t>
      </w:r>
      <w:r w:rsidRPr="00456AAD">
        <w:rPr>
          <w:lang w:val="en-US"/>
        </w:rPr>
        <w:t xml:space="preserve">, </w:t>
      </w:r>
      <w:r w:rsidRPr="00677092">
        <w:rPr>
          <w:lang w:val="en-US"/>
        </w:rPr>
        <w:t>team</w:t>
      </w:r>
      <w:r w:rsidRPr="00456AAD">
        <w:rPr>
          <w:lang w:val="en-US"/>
        </w:rPr>
        <w:t xml:space="preserve">). </w:t>
      </w:r>
      <w:r w:rsidRPr="00B30243">
        <w:t>Местоимение — местоимение</w:t>
      </w:r>
      <w:r w:rsidR="005350D2">
        <w:t xml:space="preserve"> </w:t>
      </w:r>
      <w:r w:rsidRPr="00B30243">
        <w:t xml:space="preserve">one/ones и особенности его употребления. </w:t>
      </w:r>
    </w:p>
    <w:p w:rsidR="00AA0CEA" w:rsidRPr="00B30243" w:rsidRDefault="00F85293" w:rsidP="005350D2">
      <w:pPr>
        <w:spacing w:after="0" w:line="240" w:lineRule="auto"/>
        <w:ind w:left="688" w:firstLine="0"/>
        <w:jc w:val="left"/>
      </w:pPr>
      <w:r w:rsidRPr="00B30243">
        <w:t xml:space="preserve">Имя прилагательное </w:t>
      </w:r>
      <w:r w:rsidR="005350D2">
        <w:t>-</w:t>
      </w:r>
      <w:r w:rsidRPr="00B30243">
        <w:t xml:space="preserve">адъективные единицы, используемые только в функции предикатива (afloat, afraid, alright, alike, alive, alone, ashamed, asleep, awake); — изменение значения прилагательных в зависимости от препозитивного или постпозитивного употребления по отношению к имени существительному (the concerned (worried) </w:t>
      </w:r>
    </w:p>
    <w:p w:rsidR="00AA0CEA" w:rsidRPr="00B30243" w:rsidRDefault="00F85293" w:rsidP="00B30243">
      <w:pPr>
        <w:spacing w:after="0" w:line="240" w:lineRule="auto"/>
        <w:ind w:left="688" w:firstLine="0"/>
      </w:pPr>
      <w:r w:rsidRPr="00B30243">
        <w:t xml:space="preserve"> </w:t>
      </w:r>
    </w:p>
    <w:p w:rsidR="00AA0CEA" w:rsidRPr="005350D2" w:rsidRDefault="00F85293" w:rsidP="005350D2">
      <w:pPr>
        <w:spacing w:after="0" w:line="240" w:lineRule="auto"/>
        <w:ind w:left="688" w:firstLine="0"/>
        <w:rPr>
          <w:lang w:val="en-US"/>
        </w:rPr>
      </w:pPr>
      <w:r w:rsidRPr="005350D2">
        <w:rPr>
          <w:lang w:val="en-US"/>
        </w:rPr>
        <w:t xml:space="preserve">doctor; the doctor concerned (responsible); — </w:t>
      </w:r>
      <w:r w:rsidRPr="00B30243">
        <w:t>порядок</w:t>
      </w:r>
      <w:r w:rsidRPr="005350D2">
        <w:rPr>
          <w:lang w:val="en-US"/>
        </w:rPr>
        <w:t xml:space="preserve"> </w:t>
      </w:r>
      <w:r w:rsidRPr="00B30243">
        <w:t>следования</w:t>
      </w:r>
      <w:r w:rsidRPr="005350D2">
        <w:rPr>
          <w:lang w:val="en-US"/>
        </w:rPr>
        <w:t xml:space="preserve"> </w:t>
      </w:r>
      <w:r w:rsidRPr="00B30243">
        <w:t>прилагательных</w:t>
      </w:r>
      <w:r w:rsidRPr="005350D2">
        <w:rPr>
          <w:lang w:val="en-US"/>
        </w:rPr>
        <w:t xml:space="preserve"> </w:t>
      </w:r>
    </w:p>
    <w:p w:rsidR="00AA0CEA" w:rsidRPr="00456AAD" w:rsidRDefault="00F85293" w:rsidP="005350D2">
      <w:pPr>
        <w:spacing w:after="0" w:line="240" w:lineRule="auto"/>
        <w:ind w:left="688" w:firstLine="0"/>
        <w:rPr>
          <w:lang w:val="en-US"/>
        </w:rPr>
      </w:pPr>
      <w:r w:rsidRPr="00B30243">
        <w:t>в</w:t>
      </w:r>
      <w:r w:rsidRPr="005350D2">
        <w:rPr>
          <w:lang w:val="en-US"/>
        </w:rPr>
        <w:t xml:space="preserve"> </w:t>
      </w:r>
      <w:r w:rsidRPr="00B30243">
        <w:t>атрибутивных</w:t>
      </w:r>
      <w:r w:rsidRPr="005350D2">
        <w:rPr>
          <w:lang w:val="en-US"/>
        </w:rPr>
        <w:t xml:space="preserve"> </w:t>
      </w:r>
      <w:r w:rsidRPr="00B30243">
        <w:t>цепочках</w:t>
      </w:r>
      <w:r w:rsidRPr="005350D2">
        <w:rPr>
          <w:lang w:val="en-US"/>
        </w:rPr>
        <w:t xml:space="preserve"> (a beautiful big old oval brown Turkish carpet). </w:t>
      </w:r>
      <w:r w:rsidR="005350D2" w:rsidRPr="00456AAD">
        <w:rPr>
          <w:lang w:val="en-US"/>
        </w:rPr>
        <w:t xml:space="preserve">4. </w:t>
      </w:r>
      <w:r w:rsidR="005350D2">
        <w:t>Наречие</w:t>
      </w:r>
    </w:p>
    <w:p w:rsidR="00AA0CEA" w:rsidRPr="000D5D5D" w:rsidRDefault="00F85293" w:rsidP="005350D2">
      <w:pPr>
        <w:spacing w:after="0" w:line="240" w:lineRule="auto"/>
        <w:ind w:left="688" w:firstLine="0"/>
      </w:pPr>
      <w:r w:rsidRPr="000D5D5D">
        <w:t xml:space="preserve">— </w:t>
      </w:r>
      <w:r w:rsidRPr="00B30243">
        <w:t>наречия</w:t>
      </w:r>
      <w:r w:rsidRPr="000D5D5D">
        <w:t xml:space="preserve"> </w:t>
      </w:r>
      <w:r w:rsidRPr="00B30243">
        <w:t>для</w:t>
      </w:r>
      <w:r w:rsidRPr="000D5D5D">
        <w:t xml:space="preserve"> </w:t>
      </w:r>
      <w:r w:rsidRPr="00B30243">
        <w:t>выражения</w:t>
      </w:r>
      <w:r w:rsidRPr="000D5D5D">
        <w:t xml:space="preserve"> </w:t>
      </w:r>
      <w:r w:rsidRPr="000D5D5D">
        <w:tab/>
      </w:r>
      <w:r w:rsidRPr="00B30243">
        <w:t>отношения</w:t>
      </w:r>
      <w:r w:rsidRPr="000D5D5D">
        <w:t xml:space="preserve"> </w:t>
      </w:r>
      <w:r w:rsidRPr="000D5D5D">
        <w:tab/>
      </w:r>
      <w:r w:rsidRPr="00B30243">
        <w:t>говор</w:t>
      </w:r>
      <w:r w:rsidR="005350D2">
        <w:t>ящего</w:t>
      </w:r>
      <w:r w:rsidR="005350D2" w:rsidRPr="000D5D5D">
        <w:t xml:space="preserve"> </w:t>
      </w:r>
      <w:r w:rsidR="005350D2" w:rsidRPr="000D5D5D">
        <w:tab/>
      </w:r>
      <w:r w:rsidR="005350D2">
        <w:t>к</w:t>
      </w:r>
      <w:r w:rsidR="005350D2" w:rsidRPr="000D5D5D">
        <w:t xml:space="preserve"> </w:t>
      </w:r>
      <w:r w:rsidR="005350D2">
        <w:t>предмету</w:t>
      </w:r>
      <w:r w:rsidR="005350D2" w:rsidRPr="000D5D5D">
        <w:t xml:space="preserve"> </w:t>
      </w:r>
      <w:r w:rsidR="005350D2" w:rsidRPr="000D5D5D">
        <w:tab/>
      </w:r>
      <w:r w:rsidR="005350D2">
        <w:t>высказывани</w:t>
      </w:r>
    </w:p>
    <w:p w:rsidR="00AA0CEA" w:rsidRPr="00B30243" w:rsidRDefault="00F85293" w:rsidP="005350D2">
      <w:pPr>
        <w:spacing w:after="0" w:line="240" w:lineRule="auto"/>
        <w:ind w:left="688" w:firstLine="0"/>
      </w:pPr>
      <w:r w:rsidRPr="005350D2">
        <w:rPr>
          <w:lang w:val="en-US"/>
        </w:rPr>
        <w:t xml:space="preserve">(generally, normally, hopefully, evidently, clearly, frankly, honestly, briefly).  </w:t>
      </w:r>
      <w:r w:rsidR="005350D2">
        <w:t>5</w:t>
      </w:r>
    </w:p>
    <w:p w:rsidR="005350D2" w:rsidRPr="005350D2" w:rsidRDefault="00F85293" w:rsidP="005350D2">
      <w:pPr>
        <w:spacing w:after="0" w:line="240" w:lineRule="auto"/>
        <w:ind w:left="688" w:firstLine="0"/>
        <w:rPr>
          <w:lang w:val="en-US"/>
        </w:rPr>
      </w:pPr>
      <w:r w:rsidRPr="00B30243">
        <w:t>Глагол — транзитивные</w:t>
      </w:r>
      <w:r w:rsidR="005350D2">
        <w:t xml:space="preserve"> (переходные) глаголы; предлоги</w:t>
      </w:r>
      <w:r w:rsidRPr="00B30243">
        <w:t xml:space="preserve"> и for для введения прямого и косвенного дополнения в пр</w:t>
      </w:r>
      <w:r w:rsidR="005350D2">
        <w:t xml:space="preserve">едложения с подобными глаголами </w:t>
      </w:r>
      <w:r w:rsidRPr="005350D2">
        <w:t>(</w:t>
      </w:r>
      <w:r w:rsidRPr="005350D2">
        <w:rPr>
          <w:lang w:val="en-US"/>
        </w:rPr>
        <w:t>to</w:t>
      </w:r>
      <w:r w:rsidRPr="005350D2">
        <w:t>-</w:t>
      </w:r>
      <w:r w:rsidRPr="005350D2">
        <w:rPr>
          <w:lang w:val="en-US"/>
        </w:rPr>
        <w:t>hook</w:t>
      </w:r>
      <w:r w:rsidRPr="005350D2">
        <w:t>/</w:t>
      </w:r>
      <w:r w:rsidRPr="005350D2">
        <w:rPr>
          <w:lang w:val="en-US"/>
        </w:rPr>
        <w:t>buy</w:t>
      </w:r>
      <w:r w:rsidRPr="005350D2">
        <w:t>/</w:t>
      </w:r>
      <w:r w:rsidRPr="005350D2">
        <w:rPr>
          <w:lang w:val="en-US"/>
        </w:rPr>
        <w:t>cook</w:t>
      </w:r>
      <w:r w:rsidRPr="005350D2">
        <w:t xml:space="preserve"> </w:t>
      </w:r>
      <w:r w:rsidRPr="005350D2">
        <w:rPr>
          <w:lang w:val="en-US"/>
        </w:rPr>
        <w:t>etc</w:t>
      </w:r>
      <w:r w:rsidRPr="005350D2">
        <w:t xml:space="preserve">. </w:t>
      </w:r>
      <w:r w:rsidRPr="005350D2">
        <w:rPr>
          <w:lang w:val="en-US"/>
        </w:rPr>
        <w:t>sth</w:t>
      </w:r>
      <w:r w:rsidRPr="005350D2">
        <w:t xml:space="preserve"> </w:t>
      </w:r>
      <w:r w:rsidRPr="005350D2">
        <w:rPr>
          <w:lang w:val="en-US"/>
        </w:rPr>
        <w:t>for</w:t>
      </w:r>
      <w:r w:rsidRPr="005350D2">
        <w:t xml:space="preserve"> </w:t>
      </w:r>
      <w:r w:rsidRPr="005350D2">
        <w:rPr>
          <w:lang w:val="en-US"/>
        </w:rPr>
        <w:t>sb</w:t>
      </w:r>
      <w:r w:rsidRPr="005350D2">
        <w:t xml:space="preserve">; </w:t>
      </w:r>
      <w:r w:rsidRPr="005350D2">
        <w:rPr>
          <w:lang w:val="en-US"/>
        </w:rPr>
        <w:t>to</w:t>
      </w:r>
      <w:r w:rsidRPr="005350D2">
        <w:t xml:space="preserve"> </w:t>
      </w:r>
      <w:r w:rsidRPr="005350D2">
        <w:rPr>
          <w:lang w:val="en-US"/>
        </w:rPr>
        <w:t>give</w:t>
      </w:r>
      <w:r w:rsidRPr="005350D2">
        <w:t>/</w:t>
      </w:r>
      <w:r w:rsidRPr="005350D2">
        <w:rPr>
          <w:lang w:val="en-US"/>
        </w:rPr>
        <w:t>lend</w:t>
      </w:r>
      <w:r w:rsidRPr="005350D2">
        <w:t>/</w:t>
      </w:r>
      <w:r w:rsidRPr="005350D2">
        <w:rPr>
          <w:lang w:val="en-US"/>
        </w:rPr>
        <w:t>offer</w:t>
      </w:r>
      <w:r w:rsidRPr="005350D2">
        <w:t xml:space="preserve"> </w:t>
      </w:r>
      <w:r w:rsidRPr="005350D2">
        <w:rPr>
          <w:lang w:val="en-US"/>
        </w:rPr>
        <w:t>etc</w:t>
      </w:r>
      <w:r w:rsidRPr="005350D2">
        <w:t xml:space="preserve">. </w:t>
      </w:r>
      <w:r w:rsidRPr="00B30243">
        <w:t xml:space="preserve">Sth to sb); возможность некоторых глаголов функционировать в качестве переходных и непереходных (Eugene opened the door. </w:t>
      </w:r>
      <w:r w:rsidRPr="00456AAD">
        <w:rPr>
          <w:lang w:val="en-US"/>
        </w:rPr>
        <w:t xml:space="preserve">The door opened. She is cooking fish. </w:t>
      </w:r>
      <w:r w:rsidRPr="005350D2">
        <w:rPr>
          <w:lang w:val="en-US"/>
        </w:rPr>
        <w:t xml:space="preserve">The fish is cooking.); — </w:t>
      </w:r>
      <w:r w:rsidRPr="00B30243">
        <w:t>структуры</w:t>
      </w:r>
      <w:r w:rsidRPr="005350D2">
        <w:rPr>
          <w:lang w:val="en-US"/>
        </w:rPr>
        <w:t xml:space="preserve"> </w:t>
      </w:r>
      <w:r w:rsidRPr="00B30243">
        <w:t>с</w:t>
      </w:r>
      <w:r w:rsidRPr="005350D2">
        <w:rPr>
          <w:lang w:val="en-US"/>
        </w:rPr>
        <w:t xml:space="preserve"> </w:t>
      </w:r>
      <w:r w:rsidRPr="00B30243">
        <w:t>глаголом</w:t>
      </w:r>
      <w:r w:rsidRPr="005350D2">
        <w:rPr>
          <w:lang w:val="en-US"/>
        </w:rPr>
        <w:t xml:space="preserve">have + V/V-ing: </w:t>
      </w:r>
      <w:r w:rsidRPr="00B30243">
        <w:t>а</w:t>
      </w:r>
      <w:r w:rsidRPr="005350D2">
        <w:rPr>
          <w:lang w:val="en-US"/>
        </w:rPr>
        <w:t xml:space="preserve">) have + object + V (They had us clean the floor.) </w:t>
      </w:r>
      <w:r w:rsidRPr="00B30243">
        <w:t>б</w:t>
      </w:r>
      <w:r w:rsidRPr="005350D2">
        <w:rPr>
          <w:lang w:val="en-US"/>
        </w:rPr>
        <w:t xml:space="preserve">) have + object + V (We'll have you dancing professionally in six months.) </w:t>
      </w:r>
      <w:r w:rsidRPr="00B30243">
        <w:t>в</w:t>
      </w:r>
      <w:r w:rsidRPr="005350D2">
        <w:rPr>
          <w:lang w:val="en-US"/>
        </w:rPr>
        <w:t>) won't/can't + have + object V (I won't ha</w:t>
      </w:r>
      <w:r w:rsidR="005350D2" w:rsidRPr="005350D2">
        <w:rPr>
          <w:lang w:val="en-US"/>
        </w:rPr>
        <w:t xml:space="preserve">ve you sitting (sit) about.). </w:t>
      </w:r>
    </w:p>
    <w:p w:rsidR="00AA0CEA" w:rsidRPr="00456AAD" w:rsidRDefault="00F85293" w:rsidP="005350D2">
      <w:pPr>
        <w:spacing w:after="0" w:line="240" w:lineRule="auto"/>
        <w:ind w:left="688" w:firstLine="0"/>
        <w:rPr>
          <w:lang w:val="en-US"/>
        </w:rPr>
      </w:pPr>
      <w:r w:rsidRPr="00456AAD">
        <w:rPr>
          <w:lang w:val="en-US"/>
        </w:rPr>
        <w:t xml:space="preserve"> </w:t>
      </w:r>
      <w:r w:rsidRPr="00B30243">
        <w:t xml:space="preserve">Междометия </w:t>
      </w:r>
      <w:r w:rsidR="005350D2">
        <w:t>-</w:t>
      </w:r>
      <w:r w:rsidRPr="00B30243">
        <w:t xml:space="preserve"> междометия как единицы для в</w:t>
      </w:r>
      <w:r w:rsidR="005350D2">
        <w:t>ыражения эмоциональных и эмоцио</w:t>
      </w:r>
      <w:r w:rsidRPr="00B30243">
        <w:t xml:space="preserve">нально-волевых реакций на окружающую действительность (Oh! </w:t>
      </w:r>
      <w:r w:rsidRPr="00456AAD">
        <w:rPr>
          <w:lang w:val="en-US"/>
        </w:rPr>
        <w:t xml:space="preserve">Oh, </w:t>
      </w:r>
    </w:p>
    <w:p w:rsidR="00AA0CEA" w:rsidRPr="008B1BAC" w:rsidRDefault="00F85293" w:rsidP="005350D2">
      <w:pPr>
        <w:spacing w:after="0" w:line="240" w:lineRule="auto"/>
        <w:ind w:left="688" w:firstLine="0"/>
        <w:rPr>
          <w:lang w:val="en-US"/>
        </w:rPr>
      </w:pPr>
      <w:r w:rsidRPr="00456AAD">
        <w:rPr>
          <w:lang w:val="en-US"/>
        </w:rPr>
        <w:t xml:space="preserve"> </w:t>
      </w:r>
      <w:r w:rsidRPr="00B30243">
        <w:t>по</w:t>
      </w:r>
      <w:r w:rsidRPr="00456AAD">
        <w:rPr>
          <w:lang w:val="en-US"/>
        </w:rPr>
        <w:t>! My! Ouch! Oh, Wow! Etc.). XI</w:t>
      </w:r>
      <w:r w:rsidRPr="008B1BAC">
        <w:rPr>
          <w:lang w:val="en-US"/>
        </w:rPr>
        <w:t xml:space="preserve"> </w:t>
      </w:r>
      <w:r w:rsidRPr="00B30243">
        <w:t>класс</w:t>
      </w:r>
      <w:r w:rsidRPr="008B1BAC">
        <w:rPr>
          <w:lang w:val="en-US"/>
        </w:rPr>
        <w:t xml:space="preserve"> </w:t>
      </w:r>
      <w:r w:rsidRPr="00456AAD">
        <w:rPr>
          <w:lang w:val="en-US"/>
        </w:rPr>
        <w:t>I</w:t>
      </w:r>
      <w:r w:rsidRPr="008B1BAC">
        <w:rPr>
          <w:lang w:val="en-US"/>
        </w:rPr>
        <w:t xml:space="preserve">.  </w:t>
      </w:r>
    </w:p>
    <w:p w:rsidR="00AA0CEA" w:rsidRPr="00B30243" w:rsidRDefault="00F85293" w:rsidP="005350D2">
      <w:pPr>
        <w:spacing w:after="0" w:line="240" w:lineRule="auto"/>
        <w:ind w:left="688" w:firstLine="0"/>
      </w:pPr>
      <w:r w:rsidRPr="00B30243">
        <w:t xml:space="preserve">Синтаксис </w:t>
      </w:r>
    </w:p>
    <w:p w:rsidR="00AA0CEA" w:rsidRPr="00B30243" w:rsidRDefault="00F85293" w:rsidP="005350D2">
      <w:pPr>
        <w:spacing w:after="0" w:line="240" w:lineRule="auto"/>
        <w:ind w:left="688" w:firstLine="0"/>
      </w:pPr>
      <w:r w:rsidRPr="00B30243">
        <w:t xml:space="preserve">Понятие о предложении: </w:t>
      </w:r>
    </w:p>
    <w:p w:rsidR="00AA0CEA" w:rsidRPr="00B30243" w:rsidRDefault="00F85293" w:rsidP="008A7BCF">
      <w:pPr>
        <w:pStyle w:val="a4"/>
        <w:numPr>
          <w:ilvl w:val="0"/>
          <w:numId w:val="33"/>
        </w:numPr>
        <w:spacing w:after="0" w:line="240" w:lineRule="auto"/>
      </w:pPr>
      <w:r w:rsidRPr="00B30243">
        <w:t xml:space="preserve">утвердительное, вопросительное, побудительное и восклицательное предложения; </w:t>
      </w:r>
    </w:p>
    <w:p w:rsidR="005350D2" w:rsidRDefault="00F85293" w:rsidP="008A7BCF">
      <w:pPr>
        <w:pStyle w:val="a4"/>
        <w:numPr>
          <w:ilvl w:val="0"/>
          <w:numId w:val="33"/>
        </w:numPr>
        <w:spacing w:after="0" w:line="240" w:lineRule="auto"/>
      </w:pPr>
      <w:r w:rsidRPr="00B30243">
        <w:t xml:space="preserve">знаки препинания: </w:t>
      </w:r>
    </w:p>
    <w:p w:rsidR="00AA0CEA" w:rsidRPr="00B30243" w:rsidRDefault="00F85293" w:rsidP="005350D2">
      <w:pPr>
        <w:spacing w:after="0" w:line="240" w:lineRule="auto"/>
        <w:ind w:left="688" w:firstLine="0"/>
      </w:pPr>
      <w:r w:rsidRPr="00B30243">
        <w:t xml:space="preserve">точка, вопросительный и восклицательный знаки.  Понятие о членах предложения: подлежащее (subject), простое глагольное и составное именное сказуемое </w:t>
      </w:r>
      <w:r w:rsidR="005350D2">
        <w:t>(verbal and nominal predicate),</w:t>
      </w:r>
    </w:p>
    <w:p w:rsidR="00AA0CEA" w:rsidRPr="005350D2" w:rsidRDefault="00F85293" w:rsidP="00B30243">
      <w:pPr>
        <w:spacing w:after="0" w:line="240" w:lineRule="auto"/>
        <w:ind w:left="688" w:firstLine="0"/>
        <w:rPr>
          <w:lang w:val="en-US"/>
        </w:rPr>
      </w:pPr>
      <w:r w:rsidRPr="00B30243">
        <w:t>различные</w:t>
      </w:r>
      <w:r w:rsidRPr="005350D2">
        <w:rPr>
          <w:lang w:val="en-US"/>
        </w:rPr>
        <w:t xml:space="preserve"> </w:t>
      </w:r>
      <w:r w:rsidRPr="00B30243">
        <w:t>виды</w:t>
      </w:r>
      <w:r w:rsidRPr="005350D2">
        <w:rPr>
          <w:lang w:val="en-US"/>
        </w:rPr>
        <w:t xml:space="preserve"> </w:t>
      </w:r>
      <w:r w:rsidRPr="00B30243">
        <w:t>дополнений</w:t>
      </w:r>
      <w:r w:rsidRPr="005350D2">
        <w:rPr>
          <w:lang w:val="en-US"/>
        </w:rPr>
        <w:t xml:space="preserve"> (direct and indirect object) </w:t>
      </w:r>
      <w:r w:rsidRPr="00B30243">
        <w:t>и</w:t>
      </w:r>
      <w:r w:rsidRPr="005350D2">
        <w:rPr>
          <w:lang w:val="en-US"/>
        </w:rPr>
        <w:t xml:space="preserve"> </w:t>
      </w:r>
      <w:r w:rsidRPr="00B30243">
        <w:t>обстоятельств</w:t>
      </w:r>
      <w:r w:rsidRPr="005350D2">
        <w:rPr>
          <w:lang w:val="en-US"/>
        </w:rPr>
        <w:t xml:space="preserve"> (adverbial modifier so place, time and manner).  </w:t>
      </w:r>
    </w:p>
    <w:p w:rsidR="00AA0CEA" w:rsidRPr="00B30243" w:rsidRDefault="005350D2" w:rsidP="005350D2">
      <w:pPr>
        <w:spacing w:after="0" w:line="240" w:lineRule="auto"/>
        <w:ind w:left="688" w:firstLine="0"/>
      </w:pPr>
      <w:r>
        <w:lastRenderedPageBreak/>
        <w:t xml:space="preserve">Понятие о простом (simple), </w:t>
      </w:r>
      <w:r w:rsidR="00F85293" w:rsidRPr="00B30243">
        <w:t>сложносочиненном (compound)</w:t>
      </w:r>
      <w:r>
        <w:t xml:space="preserve"> и сложно-подчиненном (complex</w:t>
      </w:r>
    </w:p>
    <w:p w:rsidR="00AA0CEA" w:rsidRPr="00B30243" w:rsidRDefault="00F85293" w:rsidP="005350D2">
      <w:pPr>
        <w:spacing w:after="0" w:line="240" w:lineRule="auto"/>
        <w:ind w:left="688" w:firstLine="0"/>
        <w:jc w:val="left"/>
      </w:pPr>
      <w:r w:rsidRPr="00B30243">
        <w:t>пред</w:t>
      </w:r>
      <w:r w:rsidR="005350D2">
        <w:t>ложениях; особенности порядка слов в английском предложении,</w:t>
      </w:r>
      <w:r w:rsidRPr="00B30243">
        <w:t xml:space="preserve">связанные с его фиксированным характером.  </w:t>
      </w:r>
    </w:p>
    <w:p w:rsidR="00AA0CEA" w:rsidRPr="00B30243" w:rsidRDefault="00F85293" w:rsidP="00B30243">
      <w:pPr>
        <w:spacing w:after="0" w:line="240" w:lineRule="auto"/>
        <w:ind w:left="688" w:firstLine="0"/>
      </w:pPr>
      <w:r w:rsidRPr="00B30243">
        <w:t xml:space="preserve">Типы придаточных предложений: придаточные дополнительные (re-ported clauses), придаточные определительные (relative clauses), придаточные обстоятельственные (adverbial clauses).  </w:t>
      </w:r>
    </w:p>
    <w:p w:rsidR="00AA0CEA" w:rsidRPr="00B30243" w:rsidRDefault="00F85293" w:rsidP="00B30243">
      <w:pPr>
        <w:spacing w:after="0" w:line="240" w:lineRule="auto"/>
        <w:ind w:left="688" w:firstLine="0"/>
      </w:pPr>
      <w:r w:rsidRPr="00B30243">
        <w:t xml:space="preserve">Различие между придаточными дополнительными, вводимыми словамиwhat ^hat </w:t>
      </w:r>
    </w:p>
    <w:p w:rsidR="00AA0CEA" w:rsidRPr="00456AAD" w:rsidRDefault="00F85293" w:rsidP="00B30243">
      <w:pPr>
        <w:spacing w:after="0" w:line="240" w:lineRule="auto"/>
        <w:ind w:left="688" w:firstLine="0"/>
        <w:rPr>
          <w:lang w:val="en-US"/>
        </w:rPr>
      </w:pPr>
      <w:r w:rsidRPr="00456AAD">
        <w:rPr>
          <w:lang w:val="en-US"/>
        </w:rPr>
        <w:t xml:space="preserve">(I know that he has arrived, vs. I know what to do).  </w:t>
      </w:r>
    </w:p>
    <w:p w:rsidR="00AA0CEA" w:rsidRPr="00B30243" w:rsidRDefault="00F85293" w:rsidP="005350D2">
      <w:pPr>
        <w:spacing w:after="0" w:line="240" w:lineRule="auto"/>
        <w:ind w:left="688" w:firstLine="0"/>
      </w:pPr>
      <w:r w:rsidRPr="00B30243">
        <w:t xml:space="preserve">Придаточные определительные и их место в предложении; использование союзов и союзных словwho, whom, that в придаточных определительных. </w:t>
      </w:r>
    </w:p>
    <w:p w:rsidR="00AA0CEA" w:rsidRPr="00B30243" w:rsidRDefault="005350D2" w:rsidP="005350D2">
      <w:pPr>
        <w:spacing w:after="0" w:line="240" w:lineRule="auto"/>
        <w:ind w:left="688" w:firstLine="0"/>
      </w:pPr>
      <w:r>
        <w:t xml:space="preserve">Идентифицирующие (identifying) </w:t>
      </w:r>
      <w:r>
        <w:tab/>
        <w:t xml:space="preserve">и </w:t>
      </w:r>
      <w:r w:rsidR="00F85293" w:rsidRPr="00B30243">
        <w:t>неиден</w:t>
      </w:r>
      <w:r>
        <w:t xml:space="preserve">тифицирующие </w:t>
      </w:r>
      <w:r>
        <w:tab/>
        <w:t>(non-identifyin</w:t>
      </w:r>
    </w:p>
    <w:p w:rsidR="00AA0CEA" w:rsidRPr="005350D2" w:rsidRDefault="00F85293" w:rsidP="005350D2">
      <w:pPr>
        <w:spacing w:after="0" w:line="240" w:lineRule="auto"/>
        <w:ind w:left="688" w:firstLine="0"/>
        <w:rPr>
          <w:lang w:val="en-US"/>
        </w:rPr>
      </w:pPr>
      <w:r w:rsidRPr="00B30243">
        <w:t>придаточные</w:t>
      </w:r>
      <w:r w:rsidRPr="005350D2">
        <w:rPr>
          <w:lang w:val="en-US"/>
        </w:rPr>
        <w:t xml:space="preserve"> </w:t>
      </w:r>
      <w:r w:rsidRPr="00B30243">
        <w:t>определительные</w:t>
      </w:r>
      <w:r w:rsidRPr="005350D2">
        <w:rPr>
          <w:lang w:val="en-US"/>
        </w:rPr>
        <w:t xml:space="preserve"> </w:t>
      </w:r>
      <w:r w:rsidRPr="00B30243">
        <w:t>предложения</w:t>
      </w:r>
      <w:r w:rsidRPr="005350D2">
        <w:rPr>
          <w:lang w:val="en-US"/>
        </w:rPr>
        <w:t xml:space="preserve"> (The girl who is speaking on the phone is my niece. Alice, who is speaking on the phone, is coming with us.); </w:t>
      </w:r>
    </w:p>
    <w:p w:rsidR="00AA0CEA" w:rsidRPr="00B30243" w:rsidRDefault="005350D2" w:rsidP="00B30243">
      <w:pPr>
        <w:spacing w:after="0" w:line="240" w:lineRule="auto"/>
        <w:ind w:left="688" w:firstLine="0"/>
      </w:pPr>
      <w:r>
        <w:t>не</w:t>
      </w:r>
      <w:r w:rsidR="00F85293" w:rsidRPr="00B30243">
        <w:t xml:space="preserve">возможность использования союзного словаthat в неидентифицирующих прида-точных и необходимость выделения последних запятыми.  </w:t>
      </w:r>
    </w:p>
    <w:p w:rsidR="00AA0CEA" w:rsidRPr="00B30243" w:rsidRDefault="00F85293" w:rsidP="00B30243">
      <w:pPr>
        <w:spacing w:after="0" w:line="240" w:lineRule="auto"/>
        <w:ind w:left="688" w:firstLine="0"/>
      </w:pPr>
      <w:r w:rsidRPr="00B30243">
        <w:t xml:space="preserve">Придаточные определительные, относящиеся ко всему главному пред-ложению (Не did not apologise, which upset me.).  </w:t>
      </w:r>
    </w:p>
    <w:p w:rsidR="00AA0CEA" w:rsidRPr="005350D2" w:rsidRDefault="00F85293" w:rsidP="005350D2">
      <w:pPr>
        <w:spacing w:after="0" w:line="240" w:lineRule="auto"/>
        <w:ind w:left="688" w:firstLine="0"/>
        <w:rPr>
          <w:lang w:val="en-US"/>
        </w:rPr>
      </w:pPr>
      <w:r w:rsidRPr="00B30243">
        <w:t xml:space="preserve">Использование словwhose и of which в придаточных определительных в случаях, когда придаточное относится к неодушевленному существительному (The house whose roof I could see from the distance. </w:t>
      </w:r>
      <w:r w:rsidRPr="00456AAD">
        <w:rPr>
          <w:lang w:val="en-US"/>
        </w:rPr>
        <w:t xml:space="preserve">(... the roof of which...). </w:t>
      </w:r>
      <w:r w:rsidRPr="00B30243">
        <w:t>Место</w:t>
      </w:r>
      <w:r w:rsidRPr="005350D2">
        <w:rPr>
          <w:lang w:val="en-US"/>
        </w:rPr>
        <w:t xml:space="preserve"> </w:t>
      </w:r>
      <w:r w:rsidRPr="00B30243">
        <w:t>обстоятельственных</w:t>
      </w:r>
      <w:r w:rsidRPr="005350D2">
        <w:rPr>
          <w:lang w:val="en-US"/>
        </w:rPr>
        <w:t xml:space="preserve"> </w:t>
      </w:r>
      <w:r w:rsidRPr="00B30243">
        <w:t>придаточных</w:t>
      </w:r>
      <w:r w:rsidRPr="005350D2">
        <w:rPr>
          <w:lang w:val="en-US"/>
        </w:rPr>
        <w:t xml:space="preserve"> </w:t>
      </w:r>
      <w:r w:rsidRPr="00B30243">
        <w:t>в</w:t>
      </w:r>
      <w:r w:rsidRPr="005350D2">
        <w:rPr>
          <w:lang w:val="en-US"/>
        </w:rPr>
        <w:t xml:space="preserve"> </w:t>
      </w:r>
      <w:r w:rsidRPr="00B30243">
        <w:t>предложении</w:t>
      </w:r>
      <w:r w:rsidRPr="005350D2">
        <w:rPr>
          <w:lang w:val="en-US"/>
        </w:rPr>
        <w:t xml:space="preserve"> </w:t>
      </w:r>
      <w:r w:rsidRPr="00B30243">
        <w:t>и</w:t>
      </w:r>
      <w:r w:rsidRPr="005350D2">
        <w:rPr>
          <w:lang w:val="en-US"/>
        </w:rPr>
        <w:t xml:space="preserve"> </w:t>
      </w:r>
      <w:r w:rsidRPr="00B30243">
        <w:t>их</w:t>
      </w:r>
      <w:r w:rsidRPr="005350D2">
        <w:rPr>
          <w:lang w:val="en-US"/>
        </w:rPr>
        <w:t xml:space="preserve"> </w:t>
      </w:r>
      <w:r w:rsidRPr="00B30243">
        <w:t>типы</w:t>
      </w:r>
      <w:r w:rsidRPr="005350D2">
        <w:rPr>
          <w:lang w:val="en-US"/>
        </w:rPr>
        <w:t xml:space="preserve"> (time clause, conditional clause,purpose clause, reason clause, result clause, concessive clause, place clause, clause of manner). </w:t>
      </w:r>
      <w:r w:rsidRPr="00B30243">
        <w:t>Способы</w:t>
      </w:r>
      <w:r w:rsidRPr="005350D2">
        <w:rPr>
          <w:lang w:val="en-US"/>
        </w:rPr>
        <w:t xml:space="preserve"> </w:t>
      </w:r>
      <w:r w:rsidRPr="00B30243">
        <w:t>образования</w:t>
      </w:r>
      <w:r w:rsidRPr="005350D2">
        <w:rPr>
          <w:lang w:val="en-US"/>
        </w:rPr>
        <w:t xml:space="preserve"> </w:t>
      </w:r>
      <w:r w:rsidRPr="00B30243">
        <w:t>придаточных</w:t>
      </w:r>
      <w:r w:rsidRPr="005350D2">
        <w:rPr>
          <w:lang w:val="en-US"/>
        </w:rPr>
        <w:t xml:space="preserve"> </w:t>
      </w:r>
      <w:r w:rsidRPr="00B30243">
        <w:t>цели</w:t>
      </w:r>
      <w:r w:rsidRPr="005350D2">
        <w:rPr>
          <w:lang w:val="en-US"/>
        </w:rPr>
        <w:t xml:space="preserve">; </w:t>
      </w:r>
      <w:r w:rsidRPr="00B30243">
        <w:t>различия</w:t>
      </w:r>
      <w:r w:rsidRPr="005350D2">
        <w:rPr>
          <w:lang w:val="en-US"/>
        </w:rPr>
        <w:t xml:space="preserve"> </w:t>
      </w:r>
      <w:r w:rsidRPr="00B30243">
        <w:t>в</w:t>
      </w:r>
      <w:r w:rsidRPr="005350D2">
        <w:rPr>
          <w:lang w:val="en-US"/>
        </w:rPr>
        <w:t xml:space="preserve"> </w:t>
      </w:r>
      <w:r w:rsidRPr="00B30243">
        <w:t>употреблении</w:t>
      </w:r>
      <w:r w:rsidRPr="005350D2">
        <w:rPr>
          <w:lang w:val="en-US"/>
        </w:rPr>
        <w:t xml:space="preserve"> in order that, so </w:t>
      </w:r>
      <w:r w:rsidRPr="00B30243">
        <w:t>и</w:t>
      </w:r>
      <w:r w:rsidRPr="005350D2">
        <w:rPr>
          <w:lang w:val="en-US"/>
        </w:rPr>
        <w:t xml:space="preserve"> so that </w:t>
      </w:r>
      <w:r w:rsidRPr="00B30243">
        <w:t>и</w:t>
      </w:r>
      <w:r w:rsidRPr="005350D2">
        <w:rPr>
          <w:lang w:val="en-US"/>
        </w:rPr>
        <w:t xml:space="preserve"> so as to </w:t>
      </w:r>
      <w:r w:rsidRPr="00B30243">
        <w:t>в</w:t>
      </w:r>
      <w:r w:rsidRPr="005350D2">
        <w:rPr>
          <w:lang w:val="en-US"/>
        </w:rPr>
        <w:t xml:space="preserve"> </w:t>
      </w:r>
      <w:r w:rsidRPr="00B30243">
        <w:t>придаточных</w:t>
      </w:r>
      <w:r w:rsidRPr="005350D2">
        <w:rPr>
          <w:lang w:val="en-US"/>
        </w:rPr>
        <w:t xml:space="preserve"> </w:t>
      </w:r>
      <w:r w:rsidRPr="00B30243">
        <w:t>цели</w:t>
      </w:r>
      <w:r w:rsidRPr="005350D2">
        <w:rPr>
          <w:lang w:val="en-US"/>
        </w:rPr>
        <w:t xml:space="preserve"> (I've come here in order that (so/so that) you don't feel lonely, vs. I've come here so as to collect some papers). </w:t>
      </w:r>
    </w:p>
    <w:p w:rsidR="00AA0CEA" w:rsidRPr="00B30243" w:rsidRDefault="00F85293" w:rsidP="00B30243">
      <w:pPr>
        <w:spacing w:after="0" w:line="240" w:lineRule="auto"/>
        <w:ind w:left="688" w:firstLine="0"/>
      </w:pPr>
      <w:r w:rsidRPr="00B30243">
        <w:t>Особенности придаточных причины со словами in case и just in case, отсутствие в них будущего времени; смысловое различие меж</w:t>
      </w:r>
      <w:r w:rsidR="005350D2">
        <w:t xml:space="preserve">ду придаточными Of (if-clauses </w:t>
      </w:r>
      <w:r w:rsidRPr="00B30243">
        <w:t>придаточными cincase (in-case-clauses</w:t>
      </w:r>
      <w:r w:rsidR="005350D2">
        <w:t xml:space="preserve">. </w:t>
      </w:r>
      <w:r w:rsidRPr="00B30243">
        <w:t xml:space="preserve">Особенности употребления глагольных форм в </w:t>
      </w:r>
    </w:p>
    <w:p w:rsidR="00AA0CEA" w:rsidRPr="00B30243" w:rsidRDefault="00F85293" w:rsidP="005350D2">
      <w:pPr>
        <w:spacing w:after="0" w:line="240" w:lineRule="auto"/>
        <w:ind w:left="688" w:firstLine="0"/>
      </w:pPr>
      <w:r w:rsidRPr="00B30243">
        <w:t>придаточных вре</w:t>
      </w:r>
      <w:r w:rsidR="005350D2">
        <w:t xml:space="preserve">мени при выражении будущности. </w:t>
      </w:r>
      <w:r w:rsidRPr="00B30243">
        <w:t xml:space="preserve"> Отсутствие слова when в придаточных време</w:t>
      </w:r>
      <w:r w:rsidR="005350D2">
        <w:t xml:space="preserve">ни, </w:t>
      </w:r>
      <w:r w:rsidRPr="00B30243">
        <w:t xml:space="preserve">начинающихся со слов every time.  </w:t>
      </w:r>
    </w:p>
    <w:p w:rsidR="00AA0CEA" w:rsidRPr="005350D2" w:rsidRDefault="00F85293" w:rsidP="00B30243">
      <w:pPr>
        <w:spacing w:after="0" w:line="240" w:lineRule="auto"/>
        <w:ind w:left="688" w:firstLine="0"/>
        <w:rPr>
          <w:b/>
        </w:rPr>
      </w:pPr>
      <w:r w:rsidRPr="005350D2">
        <w:rPr>
          <w:b/>
        </w:rPr>
        <w:t xml:space="preserve">II. Пунктуация  </w:t>
      </w:r>
    </w:p>
    <w:p w:rsidR="00B74C99" w:rsidRDefault="00F85293" w:rsidP="00B30243">
      <w:pPr>
        <w:spacing w:after="0" w:line="240" w:lineRule="auto"/>
        <w:ind w:left="688" w:firstLine="0"/>
      </w:pPr>
      <w:r w:rsidRPr="00B30243">
        <w:t xml:space="preserve">1. Общее представление о знаках препинания в английском языке. </w:t>
      </w:r>
    </w:p>
    <w:p w:rsidR="00B74C99" w:rsidRDefault="00F85293" w:rsidP="00B30243">
      <w:pPr>
        <w:spacing w:after="0" w:line="240" w:lineRule="auto"/>
        <w:ind w:left="688" w:firstLine="0"/>
      </w:pPr>
      <w:r w:rsidRPr="00B30243">
        <w:t>2. Правила использования заглавной</w:t>
      </w:r>
      <w:r w:rsidR="00B74C99">
        <w:t xml:space="preserve"> </w:t>
      </w:r>
      <w:r w:rsidRPr="00B30243">
        <w:t>буквы (в сопоставлении с русским языком).</w:t>
      </w:r>
    </w:p>
    <w:p w:rsidR="00B74C99" w:rsidRDefault="00F85293" w:rsidP="00B30243">
      <w:pPr>
        <w:spacing w:after="0" w:line="240" w:lineRule="auto"/>
        <w:ind w:left="688" w:firstLine="0"/>
      </w:pPr>
      <w:r w:rsidRPr="00B30243">
        <w:t xml:space="preserve"> 3. Правила использования точки в сокращениях и аббревиатурах. </w:t>
      </w:r>
    </w:p>
    <w:p w:rsidR="00AA0CEA" w:rsidRPr="00B30243" w:rsidRDefault="00F85293" w:rsidP="00B30243">
      <w:pPr>
        <w:spacing w:after="0" w:line="240" w:lineRule="auto"/>
        <w:ind w:left="688" w:firstLine="0"/>
      </w:pPr>
      <w:r w:rsidRPr="00B30243">
        <w:t xml:space="preserve">4. Основные правила использования </w:t>
      </w:r>
    </w:p>
    <w:p w:rsidR="00B74C99" w:rsidRDefault="00F85293" w:rsidP="00B30243">
      <w:pPr>
        <w:spacing w:after="0" w:line="240" w:lineRule="auto"/>
        <w:ind w:left="688" w:firstLine="0"/>
      </w:pPr>
      <w:r w:rsidRPr="00B30243">
        <w:t xml:space="preserve">запятой: </w:t>
      </w:r>
    </w:p>
    <w:p w:rsidR="00B74C99" w:rsidRDefault="00F85293" w:rsidP="00B30243">
      <w:pPr>
        <w:spacing w:after="0" w:line="240" w:lineRule="auto"/>
        <w:ind w:left="688" w:firstLine="0"/>
      </w:pPr>
      <w:r w:rsidRPr="00B30243">
        <w:t xml:space="preserve">— при перечислении; </w:t>
      </w:r>
    </w:p>
    <w:p w:rsidR="00B74C99" w:rsidRDefault="00F85293" w:rsidP="00B30243">
      <w:pPr>
        <w:spacing w:after="0" w:line="240" w:lineRule="auto"/>
        <w:ind w:left="688" w:firstLine="0"/>
      </w:pPr>
      <w:r w:rsidRPr="00B30243">
        <w:t>— при использовании прямой речи;</w:t>
      </w:r>
    </w:p>
    <w:p w:rsidR="00B74C99" w:rsidRDefault="00F85293" w:rsidP="00B30243">
      <w:pPr>
        <w:spacing w:after="0" w:line="240" w:lineRule="auto"/>
        <w:ind w:left="688" w:firstLine="0"/>
      </w:pPr>
      <w:r w:rsidRPr="00B30243">
        <w:t xml:space="preserve"> — в сложноподчиненных предложениях, где придаточное предложение предшествует главному, и для выделения неидентифицирующих придаточных;</w:t>
      </w:r>
    </w:p>
    <w:p w:rsidR="00B74C99" w:rsidRDefault="00F85293" w:rsidP="00B30243">
      <w:pPr>
        <w:spacing w:after="0" w:line="240" w:lineRule="auto"/>
        <w:ind w:left="688" w:firstLine="0"/>
      </w:pPr>
      <w:r w:rsidRPr="00B30243">
        <w:t xml:space="preserve"> — для отделения вводных слов и словосочетаний; </w:t>
      </w:r>
    </w:p>
    <w:p w:rsidR="00B74C99" w:rsidRDefault="00F85293" w:rsidP="00B30243">
      <w:pPr>
        <w:spacing w:after="0" w:line="240" w:lineRule="auto"/>
        <w:ind w:left="688" w:firstLine="0"/>
      </w:pPr>
      <w:r w:rsidRPr="00B30243">
        <w:t xml:space="preserve">— некоторые различия в использовании запятых в британском и американском вариантах английского языка. </w:t>
      </w:r>
    </w:p>
    <w:p w:rsidR="00B74C99" w:rsidRDefault="00F85293" w:rsidP="00B30243">
      <w:pPr>
        <w:spacing w:after="0" w:line="240" w:lineRule="auto"/>
        <w:ind w:left="688" w:firstLine="0"/>
      </w:pPr>
      <w:r w:rsidRPr="00B30243">
        <w:t xml:space="preserve">5. Основные правила употребления двоеточия: </w:t>
      </w:r>
    </w:p>
    <w:p w:rsidR="00B74C99" w:rsidRDefault="00F85293" w:rsidP="00B30243">
      <w:pPr>
        <w:spacing w:after="0" w:line="240" w:lineRule="auto"/>
        <w:ind w:left="688" w:firstLine="0"/>
      </w:pPr>
      <w:r w:rsidRPr="00B30243">
        <w:t>— при перечислении;</w:t>
      </w:r>
    </w:p>
    <w:p w:rsidR="00B74C99" w:rsidRDefault="00F85293" w:rsidP="00B30243">
      <w:pPr>
        <w:spacing w:after="0" w:line="240" w:lineRule="auto"/>
        <w:ind w:left="688" w:firstLine="0"/>
      </w:pPr>
      <w:r w:rsidRPr="00B30243">
        <w:t xml:space="preserve"> — в сложносочиненном предложении, где второе предложение называет причину того, о чем говорится в первом. </w:t>
      </w:r>
    </w:p>
    <w:p w:rsidR="00AA0CEA" w:rsidRPr="00B30243" w:rsidRDefault="00F85293" w:rsidP="00B74C99">
      <w:pPr>
        <w:spacing w:after="0" w:line="240" w:lineRule="auto"/>
        <w:ind w:left="688" w:firstLine="0"/>
      </w:pPr>
      <w:r w:rsidRPr="00B30243">
        <w:t xml:space="preserve">6. Основные правила использования </w:t>
      </w:r>
      <w:r w:rsidR="00B74C99">
        <w:t>точки с запятой в сложносочинен</w:t>
      </w:r>
      <w:r w:rsidRPr="00B30243">
        <w:t xml:space="preserve">ных предложениях. </w:t>
      </w:r>
    </w:p>
    <w:p w:rsidR="00AA0CEA" w:rsidRPr="00B30243" w:rsidRDefault="00F85293" w:rsidP="00B74C99">
      <w:pPr>
        <w:spacing w:after="0" w:line="240" w:lineRule="auto"/>
        <w:ind w:left="688" w:firstLine="0"/>
        <w:jc w:val="left"/>
      </w:pPr>
      <w:r w:rsidRPr="00B30243">
        <w:t xml:space="preserve">Социокультурная </w:t>
      </w:r>
      <w:r w:rsidRPr="00B30243">
        <w:tab/>
        <w:t>к</w:t>
      </w:r>
      <w:r w:rsidR="00B74C99">
        <w:t xml:space="preserve">омпетенция </w:t>
      </w:r>
      <w:r w:rsidR="00B74C99">
        <w:tab/>
        <w:t xml:space="preserve">Расширение </w:t>
      </w:r>
      <w:r w:rsidR="00B74C99">
        <w:tab/>
        <w:t xml:space="preserve">объема </w:t>
      </w:r>
      <w:r w:rsidRPr="00B30243">
        <w:t xml:space="preserve">страноведческих, лингвострановедческих и лингвокультурологических знаний за счет новой тематики и проблематики речевого общения с учетом интересов, наклонностей, предпочтений и будущей сферы профессиональной деятельности выпускников; углубление знаний о своей стране и </w:t>
      </w:r>
      <w:r w:rsidRPr="00B30243">
        <w:lastRenderedPageBreak/>
        <w:t>странах изучаемого языка, их системе ценностей, менталите</w:t>
      </w:r>
      <w:r w:rsidR="00B74C99">
        <w:t xml:space="preserve">те, образе жизни, исторических </w:t>
      </w:r>
      <w:r w:rsidR="00B74C99">
        <w:tab/>
        <w:t xml:space="preserve">и современных реалиях, этнокультурных </w:t>
      </w:r>
      <w:r w:rsidRPr="00B30243">
        <w:t xml:space="preserve">стереотипах, </w:t>
      </w:r>
      <w:r w:rsidRPr="00B30243">
        <w:tab/>
        <w:t xml:space="preserve">искусстве, </w:t>
      </w:r>
      <w:r w:rsidR="00B74C99">
        <w:t xml:space="preserve">архитектуре, науке, </w:t>
      </w:r>
      <w:r w:rsidR="00B74C99">
        <w:tab/>
        <w:t xml:space="preserve">тенденциях развития современной </w:t>
      </w:r>
      <w:r w:rsidRPr="00B30243">
        <w:t xml:space="preserve">цивилизации, </w:t>
      </w:r>
      <w:r w:rsidR="00B74C99">
        <w:t>процессов глоба</w:t>
      </w:r>
      <w:r w:rsidRPr="00B30243">
        <w:t xml:space="preserve">лизации во всех сферах жизни, в том числе и образовании; </w:t>
      </w:r>
    </w:p>
    <w:p w:rsidR="00B74C99" w:rsidRDefault="00B74C99" w:rsidP="00B30243">
      <w:pPr>
        <w:spacing w:after="0" w:line="240" w:lineRule="auto"/>
        <w:ind w:left="688" w:firstLine="0"/>
      </w:pPr>
      <w:r>
        <w:t>усиление роли ино</w:t>
      </w:r>
      <w:r w:rsidR="00F85293" w:rsidRPr="00B30243">
        <w:t>странных языков в условиях расширяющегося межкультурного взаимодействия и сотрудничества; развитие межкультурных умений нахождения общего значения происходящего, умения быть посредником культур, пояснять особенности и различия российской культуры и культуры стран/страны изучаемого языка; дальнейшее совершенствование навыков вербального и невер</w:t>
      </w:r>
      <w:r>
        <w:t>бального поведения с учетом язы</w:t>
      </w:r>
      <w:r w:rsidR="00F85293" w:rsidRPr="00B30243">
        <w:t>ковых и культурных норм носителей языка, социолингвистических факторов коммуникативной ситуации. Компенсаторная компетенция Расширение перечня умений в использо</w:t>
      </w:r>
      <w:r w:rsidR="00211A50" w:rsidRPr="00B30243">
        <w:t>вании имеющегося иноязычного ре</w:t>
      </w:r>
      <w:r w:rsidR="00F85293" w:rsidRPr="00B30243">
        <w:t>чевого опыта для преодоления трудностей общ</w:t>
      </w:r>
      <w:r w:rsidR="00211A50" w:rsidRPr="00B30243">
        <w:t>ения, вызванных дефицитом языко</w:t>
      </w:r>
      <w:r>
        <w:t xml:space="preserve">вых средств в </w:t>
      </w:r>
      <w:r w:rsidR="00F85293" w:rsidRPr="00B30243">
        <w:t xml:space="preserve">процессе </w:t>
      </w:r>
      <w:r w:rsidR="00F85293" w:rsidRPr="00B30243">
        <w:tab/>
        <w:t xml:space="preserve">чтения: </w:t>
      </w:r>
      <w:r w:rsidR="00F85293" w:rsidRPr="00B30243">
        <w:tab/>
      </w:r>
    </w:p>
    <w:p w:rsidR="00B74C99" w:rsidRDefault="00B74C99" w:rsidP="00B74C99">
      <w:pPr>
        <w:spacing w:after="0" w:line="240" w:lineRule="auto"/>
        <w:ind w:left="688" w:firstLine="0"/>
      </w:pPr>
      <w:r>
        <w:t xml:space="preserve">— использовать </w:t>
      </w:r>
      <w:r w:rsidR="00F85293" w:rsidRPr="00B30243">
        <w:t>паралингвистические (внеязыковые) средства, структуру текста, риторические приемы, справочный аппарат (комментарии, сноски);</w:t>
      </w:r>
    </w:p>
    <w:p w:rsidR="00B74C99" w:rsidRDefault="00F85293" w:rsidP="00B74C99">
      <w:pPr>
        <w:spacing w:after="0" w:line="240" w:lineRule="auto"/>
        <w:ind w:left="688" w:firstLine="0"/>
      </w:pPr>
      <w:r w:rsidRPr="00B30243">
        <w:t xml:space="preserve"> — прогнозировать содержание текста по предваряющей информации (заголовку, началу);</w:t>
      </w:r>
    </w:p>
    <w:p w:rsidR="00B74C99" w:rsidRDefault="00F85293" w:rsidP="00B74C99">
      <w:pPr>
        <w:spacing w:after="0" w:line="240" w:lineRule="auto"/>
        <w:ind w:left="688" w:firstLine="0"/>
      </w:pPr>
      <w:r w:rsidRPr="00B30243">
        <w:t xml:space="preserve"> — семантизировать значения неизученных языковых средств на основе лингвистической и контекстуальной догадки, сходства с родным языком. </w:t>
      </w:r>
    </w:p>
    <w:p w:rsidR="00B74C99" w:rsidRDefault="00F85293" w:rsidP="00B74C99">
      <w:pPr>
        <w:spacing w:after="0" w:line="240" w:lineRule="auto"/>
        <w:ind w:left="688" w:firstLine="0"/>
      </w:pPr>
      <w:r w:rsidRPr="00B30243">
        <w:t xml:space="preserve">В процессе устного общения: </w:t>
      </w:r>
    </w:p>
    <w:p w:rsidR="00AA0CEA" w:rsidRPr="00B30243" w:rsidRDefault="00F85293" w:rsidP="00B74C99">
      <w:pPr>
        <w:spacing w:after="0" w:line="240" w:lineRule="auto"/>
        <w:ind w:left="688" w:firstLine="0"/>
      </w:pPr>
      <w:r w:rsidRPr="00B30243">
        <w:t xml:space="preserve">— </w:t>
      </w:r>
      <w:r w:rsidR="00B74C99">
        <w:t xml:space="preserve">использовать переспрос </w:t>
      </w:r>
      <w:r w:rsidR="00B74C99">
        <w:tab/>
        <w:t xml:space="preserve">для уточнения понимания, </w:t>
      </w:r>
      <w:r w:rsidR="00B74C99">
        <w:tab/>
        <w:t>использовать</w:t>
      </w:r>
      <w:r w:rsidR="00211A50" w:rsidRPr="00B30243">
        <w:t>пе</w:t>
      </w:r>
      <w:r w:rsidRPr="00B30243">
        <w:t xml:space="preserve">рифраз/толкование,  синонимы,  эквивалентные  замены  для  дополнения, уточнения, пояснения мысли. Учебно-познавательная компетенция Развитие специальных учебных умений, обеспечивающих освоение языка и культуры: </w:t>
      </w:r>
    </w:p>
    <w:p w:rsidR="00B74C99" w:rsidRDefault="00F85293" w:rsidP="00B30243">
      <w:pPr>
        <w:spacing w:after="0" w:line="240" w:lineRule="auto"/>
        <w:ind w:left="688" w:firstLine="0"/>
      </w:pPr>
      <w:r w:rsidRPr="00B30243">
        <w:t xml:space="preserve">— поиск и выделение в тексте новых лексических средств; — соотнесение средств выражения и коммуникативного намерения говорящего/пишущего; </w:t>
      </w:r>
    </w:p>
    <w:p w:rsidR="00B74C99" w:rsidRDefault="00F85293" w:rsidP="00B74C99">
      <w:pPr>
        <w:spacing w:after="0" w:line="240" w:lineRule="auto"/>
        <w:ind w:left="688" w:firstLine="0"/>
      </w:pPr>
      <w:r w:rsidRPr="00B30243">
        <w:t>— анализ языковых трудностей текста с целью более полного понимания смысловой информации;</w:t>
      </w:r>
    </w:p>
    <w:p w:rsidR="00B74C99" w:rsidRDefault="00F85293" w:rsidP="00B74C99">
      <w:pPr>
        <w:spacing w:after="0" w:line="240" w:lineRule="auto"/>
        <w:ind w:left="688" w:firstLine="0"/>
      </w:pPr>
      <w:r w:rsidRPr="00B30243">
        <w:t xml:space="preserve"> — группировка и систематизация языковых средств по определенному признаку (формальному, коммуникативному);</w:t>
      </w:r>
    </w:p>
    <w:p w:rsidR="00B74C99" w:rsidRDefault="00F85293" w:rsidP="00B74C99">
      <w:pPr>
        <w:spacing w:after="0" w:line="240" w:lineRule="auto"/>
        <w:ind w:left="688" w:firstLine="0"/>
      </w:pPr>
      <w:r w:rsidRPr="00B30243">
        <w:t xml:space="preserve"> </w:t>
      </w:r>
    </w:p>
    <w:p w:rsidR="00B74C99" w:rsidRDefault="00F85293" w:rsidP="00B74C99">
      <w:pPr>
        <w:spacing w:after="0" w:line="240" w:lineRule="auto"/>
        <w:ind w:left="688" w:firstLine="0"/>
      </w:pPr>
      <w:r w:rsidRPr="00B30243">
        <w:t>— заполнение обобщающих схем/таблиц для систематизации языкового материал</w:t>
      </w:r>
      <w:r w:rsidR="00B74C99">
        <w:t xml:space="preserve">а; </w:t>
      </w:r>
    </w:p>
    <w:p w:rsidR="00B74C99" w:rsidRDefault="00F85293" w:rsidP="00B74C99">
      <w:pPr>
        <w:spacing w:after="0" w:line="240" w:lineRule="auto"/>
        <w:ind w:left="688" w:firstLine="0"/>
      </w:pPr>
      <w:r w:rsidRPr="00B30243">
        <w:t xml:space="preserve">— интерпретация лингвистических и культуроведческих фактов в тексте; </w:t>
      </w:r>
    </w:p>
    <w:p w:rsidR="00AA0CEA" w:rsidRPr="00B30243" w:rsidRDefault="00F85293" w:rsidP="00B74C99">
      <w:pPr>
        <w:spacing w:after="0" w:line="240" w:lineRule="auto"/>
        <w:ind w:left="688" w:firstLine="0"/>
      </w:pPr>
      <w:r w:rsidRPr="00B30243">
        <w:t xml:space="preserve">— умение пользоваться двуязычными и одноязычными словарями, энциклопедиями, справочниками, поисковыми системами Интернета.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ПЕРЕЧЕНЬ ТРЕБОВАН</w:t>
      </w:r>
      <w:r w:rsidR="00211A50" w:rsidRPr="00B30243">
        <w:t>ИЙ К УРОВНЮ ЗНАНИЙ И УМЕНИЙ, КО</w:t>
      </w:r>
      <w:r w:rsidRPr="00B30243">
        <w:t xml:space="preserve">ТОРЫМИ </w:t>
      </w:r>
    </w:p>
    <w:p w:rsidR="00AA0CEA" w:rsidRPr="00B30243" w:rsidRDefault="00F85293" w:rsidP="00B30243">
      <w:pPr>
        <w:spacing w:after="0" w:line="240" w:lineRule="auto"/>
        <w:ind w:left="688" w:firstLine="0"/>
      </w:pPr>
      <w:r w:rsidRPr="00B30243">
        <w:t xml:space="preserve">ДОЛЖЕН ВЛАДЕТЬ УЧАЩИЙСЯ X—XI классы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В результате изучения английского языка в X—XI классах </w:t>
      </w:r>
      <w:r w:rsidR="00B74C99">
        <w:t xml:space="preserve">ученик должен знать/понимать: </w:t>
      </w:r>
    </w:p>
    <w:p w:rsidR="00AA0CEA" w:rsidRPr="00B30243" w:rsidRDefault="00F85293" w:rsidP="00B30243">
      <w:pPr>
        <w:spacing w:after="0" w:line="240" w:lineRule="auto"/>
        <w:ind w:left="688" w:firstLine="0"/>
      </w:pPr>
      <w:r w:rsidRPr="00B30243">
        <w:t xml:space="preserve">значения новых лексических единиц, связанных с тематикой данного этапа и с соответствующими ситуациями общения, в том числе связанными с будущей профессиональной деятельностью;  </w:t>
      </w:r>
    </w:p>
    <w:p w:rsidR="00B74C99" w:rsidRDefault="00F85293" w:rsidP="008A7BCF">
      <w:pPr>
        <w:pStyle w:val="a4"/>
        <w:numPr>
          <w:ilvl w:val="0"/>
          <w:numId w:val="35"/>
        </w:numPr>
        <w:spacing w:after="0" w:line="240" w:lineRule="auto"/>
      </w:pPr>
      <w:r w:rsidRPr="00B30243">
        <w:t xml:space="preserve">языковой материал: идиоматические выражения, оценочную лексику, единицы речевого этикета, обслуживающие ситуации общения в рамках новых тем; </w:t>
      </w:r>
    </w:p>
    <w:p w:rsidR="00AA0CEA" w:rsidRPr="00B30243" w:rsidRDefault="00F85293" w:rsidP="008A7BCF">
      <w:pPr>
        <w:pStyle w:val="a4"/>
        <w:numPr>
          <w:ilvl w:val="0"/>
          <w:numId w:val="34"/>
        </w:numPr>
        <w:spacing w:after="0" w:line="240" w:lineRule="auto"/>
      </w:pPr>
      <w:r w:rsidRPr="00B30243">
        <w:t xml:space="preserve">новые значения глагольных форм (видо-временных, неличных), средств и способов выражения модальности, условия, </w:t>
      </w:r>
      <w:r w:rsidRPr="00B30243">
        <w:tab/>
        <w:t xml:space="preserve">предположения, </w:t>
      </w:r>
      <w:r w:rsidRPr="00B30243">
        <w:tab/>
        <w:t xml:space="preserve">причины, </w:t>
      </w:r>
      <w:r w:rsidRPr="00B30243">
        <w:tab/>
        <w:t xml:space="preserve">следствия, </w:t>
      </w:r>
      <w:r w:rsidRPr="00B30243">
        <w:tab/>
        <w:t xml:space="preserve">побуждения </w:t>
      </w:r>
      <w:r w:rsidRPr="00B30243">
        <w:tab/>
        <w:t xml:space="preserve">к действию; </w:t>
      </w:r>
    </w:p>
    <w:p w:rsidR="00AA0CEA" w:rsidRPr="00B30243" w:rsidRDefault="00F85293" w:rsidP="008A7BCF">
      <w:pPr>
        <w:pStyle w:val="a4"/>
        <w:numPr>
          <w:ilvl w:val="0"/>
          <w:numId w:val="34"/>
        </w:numPr>
        <w:spacing w:after="0" w:line="240" w:lineRule="auto"/>
      </w:pPr>
      <w:r w:rsidRPr="00B30243">
        <w:t xml:space="preserve">правила синтаксиса и пунктуации;  </w:t>
      </w:r>
    </w:p>
    <w:p w:rsidR="00B74C99" w:rsidRDefault="00B74C99" w:rsidP="008A7BCF">
      <w:pPr>
        <w:pStyle w:val="a4"/>
        <w:numPr>
          <w:ilvl w:val="0"/>
          <w:numId w:val="34"/>
        </w:numPr>
        <w:spacing w:after="0" w:line="240" w:lineRule="auto"/>
        <w:jc w:val="left"/>
      </w:pPr>
      <w:r>
        <w:t xml:space="preserve">религии </w:t>
      </w:r>
      <w:r w:rsidR="00F85293" w:rsidRPr="00B30243">
        <w:t xml:space="preserve">стран изучаемого языка, фоновую и коннотативную лексику, лингвострановедческую и страноведческую </w:t>
      </w:r>
      <w:r>
        <w:t>информацию в рамках новых ситуа</w:t>
      </w:r>
      <w:r w:rsidR="00F85293" w:rsidRPr="00B30243">
        <w:t xml:space="preserve">ций общения. </w:t>
      </w:r>
    </w:p>
    <w:p w:rsidR="00AA0CEA" w:rsidRPr="00B74C99" w:rsidRDefault="00F85293" w:rsidP="00B74C99">
      <w:pPr>
        <w:spacing w:after="0" w:line="240" w:lineRule="auto"/>
        <w:jc w:val="left"/>
        <w:rPr>
          <w:b/>
        </w:rPr>
      </w:pPr>
      <w:r w:rsidRPr="00B74C99">
        <w:rPr>
          <w:b/>
        </w:rPr>
        <w:t xml:space="preserve">Ученик должен уметь: </w:t>
      </w:r>
    </w:p>
    <w:p w:rsidR="00AA0CEA" w:rsidRPr="00B30243" w:rsidRDefault="00F85293" w:rsidP="00B30243">
      <w:pPr>
        <w:spacing w:after="0" w:line="240" w:lineRule="auto"/>
        <w:ind w:left="688" w:firstLine="0"/>
      </w:pPr>
      <w:r w:rsidRPr="00B30243">
        <w:lastRenderedPageBreak/>
        <w:t xml:space="preserve">Говорение  </w:t>
      </w:r>
    </w:p>
    <w:p w:rsidR="00AA0CEA" w:rsidRPr="00B30243" w:rsidRDefault="00F85293" w:rsidP="00B74C99">
      <w:pPr>
        <w:spacing w:after="0" w:line="240" w:lineRule="auto"/>
        <w:ind w:left="688" w:firstLine="0"/>
        <w:jc w:val="left"/>
      </w:pPr>
      <w:r w:rsidRPr="00B30243">
        <w:t>вести диалог (диалог-</w:t>
      </w:r>
      <w:r w:rsidR="00B74C99" w:rsidRPr="00B30243">
        <w:t>расспрос</w:t>
      </w:r>
      <w:r w:rsidRPr="00B30243">
        <w:t xml:space="preserve">, диалог — обмен мнениями/суждениями, диалог- побуждение к действию, этикетный диалог и их комбинации) официального и неофициального характера в бытовой, </w:t>
      </w:r>
      <w:r w:rsidR="00B74C99">
        <w:t xml:space="preserve">социокультурной </w:t>
      </w:r>
      <w:r w:rsidR="00B74C99">
        <w:tab/>
        <w:t xml:space="preserve">и учебно-трудовой </w:t>
      </w:r>
      <w:r w:rsidR="00B74C99">
        <w:tab/>
        <w:t xml:space="preserve">сферах, используя аргументацию, </w:t>
      </w:r>
      <w:r w:rsidRPr="00B30243">
        <w:t xml:space="preserve">эмоционально-оценочные средства;  </w:t>
      </w:r>
    </w:p>
    <w:p w:rsidR="00AA0CEA" w:rsidRPr="00B30243" w:rsidRDefault="00B74C99" w:rsidP="00B74C99">
      <w:pPr>
        <w:spacing w:after="0" w:line="240" w:lineRule="auto"/>
        <w:ind w:left="688" w:firstLine="0"/>
        <w:jc w:val="left"/>
      </w:pPr>
      <w:r>
        <w:t xml:space="preserve">рассказывать, </w:t>
      </w:r>
      <w:r w:rsidR="00F85293" w:rsidRPr="00B30243">
        <w:t>рассуждать в связи с изученной тематикой, проблематикой прочитанных/прослушанных текстов, описывать события, из</w:t>
      </w:r>
      <w:r>
        <w:t>лагать факты, де</w:t>
      </w:r>
      <w:r w:rsidR="00F85293" w:rsidRPr="00B30243">
        <w:t xml:space="preserve">лать сообщения по ситуациям всего многообразия тем общения, предусмотренных данной программой;  </w:t>
      </w:r>
    </w:p>
    <w:p w:rsidR="00AA0CEA" w:rsidRPr="00B30243" w:rsidRDefault="00F85293" w:rsidP="00B30243">
      <w:pPr>
        <w:spacing w:after="0" w:line="240" w:lineRule="auto"/>
        <w:ind w:left="688" w:firstLine="0"/>
      </w:pPr>
      <w:r w:rsidRPr="00B30243">
        <w:t xml:space="preserve">создавать словесный социокультурный портрет своей страны и стран/страны изучаемого языка на основе разнообразной страноведческой и культуроведческой информации;  </w:t>
      </w:r>
    </w:p>
    <w:p w:rsidR="00AA0CEA" w:rsidRPr="00B30243" w:rsidRDefault="00F85293" w:rsidP="00B30243">
      <w:pPr>
        <w:spacing w:after="0" w:line="240" w:lineRule="auto"/>
        <w:ind w:left="688" w:firstLine="0"/>
      </w:pPr>
      <w:r w:rsidRPr="00B30243">
        <w:t xml:space="preserve">понимать относительно полно (общий смысл) высказывания на изучаемом иностранном языке в различных ситуациях общения; </w:t>
      </w:r>
    </w:p>
    <w:p w:rsidR="00AA0CEA" w:rsidRPr="00B30243" w:rsidRDefault="00F85293" w:rsidP="00B30243">
      <w:pPr>
        <w:spacing w:after="0" w:line="240" w:lineRule="auto"/>
        <w:ind w:left="688" w:firstLine="0"/>
      </w:pPr>
      <w:r w:rsidRPr="00B30243">
        <w:t xml:space="preserve">понимать основное содержание аутентичных аудио- и видеотекстов познавательного характера на темы, связанные с личными интересами или будущей профессией, выборочно извлекать из них необходимую информацию;  </w:t>
      </w:r>
    </w:p>
    <w:p w:rsidR="00AA0CEA" w:rsidRPr="00B30243" w:rsidRDefault="00F85293" w:rsidP="00B74C99">
      <w:pPr>
        <w:spacing w:after="0" w:line="240" w:lineRule="auto"/>
        <w:ind w:left="688" w:firstLine="0"/>
      </w:pPr>
      <w:r w:rsidRPr="00B30243">
        <w:t xml:space="preserve">оценивать важность/новизну информации, передавать свое отношение к ней.  </w:t>
      </w:r>
    </w:p>
    <w:p w:rsidR="00AA0CEA" w:rsidRPr="00B74C99" w:rsidRDefault="00F85293" w:rsidP="00B30243">
      <w:pPr>
        <w:spacing w:after="0" w:line="240" w:lineRule="auto"/>
        <w:ind w:left="688" w:firstLine="0"/>
        <w:rPr>
          <w:b/>
        </w:rPr>
      </w:pPr>
      <w:r w:rsidRPr="00B74C99">
        <w:rPr>
          <w:b/>
        </w:rPr>
        <w:t xml:space="preserve">Чтение   </w:t>
      </w:r>
    </w:p>
    <w:p w:rsidR="00AA0CEA" w:rsidRPr="00B30243" w:rsidRDefault="00F85293" w:rsidP="00B74C99">
      <w:pPr>
        <w:spacing w:after="0" w:line="240" w:lineRule="auto"/>
        <w:ind w:left="688" w:firstLine="0"/>
      </w:pPr>
      <w:r w:rsidRPr="00B30243">
        <w:t xml:space="preserve">читать  аутентичные  тексты  разных  стилей  (публицистические, художественные, научно-популярные, прагматические), используя основные виды чтения (ознакомительное, изучающее, просмотровое/поисковое) в зависимости от коммуникативной задачи.  </w:t>
      </w:r>
    </w:p>
    <w:p w:rsidR="00B74C99" w:rsidRDefault="00F85293" w:rsidP="00B30243">
      <w:pPr>
        <w:spacing w:after="0" w:line="240" w:lineRule="auto"/>
        <w:ind w:left="688" w:firstLine="0"/>
      </w:pPr>
      <w:r w:rsidRPr="00B30243">
        <w:t xml:space="preserve"> Письменная речь </w:t>
      </w:r>
    </w:p>
    <w:p w:rsidR="00AA0CEA" w:rsidRPr="00B30243" w:rsidRDefault="00F85293" w:rsidP="008A7BCF">
      <w:pPr>
        <w:pStyle w:val="a4"/>
        <w:numPr>
          <w:ilvl w:val="0"/>
          <w:numId w:val="37"/>
        </w:numPr>
        <w:spacing w:after="0" w:line="240" w:lineRule="auto"/>
      </w:pPr>
      <w:r w:rsidRPr="00B30243">
        <w:t xml:space="preserve">описывать явления, события, излагать факты в письме личного и делового характера, </w:t>
      </w:r>
    </w:p>
    <w:p w:rsidR="00B74C99" w:rsidRDefault="00B74C99" w:rsidP="00B74C99">
      <w:pPr>
        <w:spacing w:after="0" w:line="240" w:lineRule="auto"/>
        <w:ind w:left="688" w:firstLine="0"/>
      </w:pPr>
      <w:r>
        <w:t xml:space="preserve">           </w:t>
      </w:r>
      <w:r w:rsidR="00F85293" w:rsidRPr="00B30243">
        <w:t xml:space="preserve"> писать небольшие эссе;</w:t>
      </w:r>
    </w:p>
    <w:p w:rsidR="00B74C99" w:rsidRDefault="00F85293" w:rsidP="008A7BCF">
      <w:pPr>
        <w:pStyle w:val="a4"/>
        <w:numPr>
          <w:ilvl w:val="0"/>
          <w:numId w:val="36"/>
        </w:numPr>
        <w:spacing w:after="0" w:line="240" w:lineRule="auto"/>
      </w:pPr>
      <w:r w:rsidRPr="00B30243">
        <w:t xml:space="preserve">различные виды анкет, сообщать сведения о себе в форме, принятой в стране/странах изучаемого языка; </w:t>
      </w:r>
    </w:p>
    <w:p w:rsidR="00B74C99" w:rsidRDefault="00F85293" w:rsidP="008A7BCF">
      <w:pPr>
        <w:pStyle w:val="a4"/>
        <w:numPr>
          <w:ilvl w:val="0"/>
          <w:numId w:val="36"/>
        </w:numPr>
        <w:spacing w:after="0" w:line="240" w:lineRule="auto"/>
      </w:pPr>
      <w:r w:rsidRPr="00B30243">
        <w:t xml:space="preserve">составлять письменные материалы, необходимые </w:t>
      </w:r>
      <w:r w:rsidRPr="00B30243">
        <w:tab/>
        <w:t xml:space="preserve">для презентации результатов проектной деятельности. </w:t>
      </w:r>
    </w:p>
    <w:p w:rsidR="00B74C99" w:rsidRDefault="00B74C99" w:rsidP="00B74C99">
      <w:pPr>
        <w:pStyle w:val="a4"/>
        <w:spacing w:after="0" w:line="240" w:lineRule="auto"/>
        <w:ind w:left="1467" w:firstLine="0"/>
      </w:pPr>
    </w:p>
    <w:p w:rsidR="00B74C99" w:rsidRDefault="00F85293" w:rsidP="00B74C99">
      <w:pPr>
        <w:spacing w:after="0" w:line="240" w:lineRule="auto"/>
        <w:ind w:firstLine="0"/>
        <w:jc w:val="left"/>
      </w:pPr>
      <w:r w:rsidRPr="00B30243">
        <w:t>Ученик должен использовать приобретенные знания и умения в практической деятельности и повседневной жизни для успешного взаимодействия в различных ситуациях общения, соблюдения этикетных норм межкультурного общения, расширения возможностей использования новых информационных техн</w:t>
      </w:r>
      <w:r w:rsidR="00B74C99">
        <w:t xml:space="preserve">ологий, расширения возможностей </w:t>
      </w:r>
      <w:r w:rsidRPr="00B30243">
        <w:t xml:space="preserve">трудоустройства и продолжения образования, участия в интернет-форумах, межкультурных проектах, конкурсах, олимпиадах, для обогащения своего мировосприятия, осознания места и роли родного и иностранного языков в современной мировой культуре. </w:t>
      </w:r>
    </w:p>
    <w:p w:rsidR="00B74C99" w:rsidRDefault="00B74C99" w:rsidP="00B74C99">
      <w:pPr>
        <w:spacing w:after="0" w:line="240" w:lineRule="auto"/>
        <w:ind w:left="688" w:firstLine="0"/>
      </w:pPr>
    </w:p>
    <w:p w:rsidR="00B74C99" w:rsidRDefault="00F85293" w:rsidP="00B74C99">
      <w:pPr>
        <w:spacing w:after="0" w:line="240" w:lineRule="auto"/>
        <w:ind w:left="688" w:firstLine="0"/>
      </w:pPr>
      <w:r w:rsidRPr="00B30243">
        <w:t>Обязательный минимум содержания образовательных программ по предметам образовательной области общественные науки</w:t>
      </w:r>
    </w:p>
    <w:p w:rsidR="00AA0CEA" w:rsidRPr="00B30243" w:rsidRDefault="00F85293" w:rsidP="00B74C99">
      <w:pPr>
        <w:spacing w:after="0" w:line="240" w:lineRule="auto"/>
        <w:ind w:left="688" w:firstLine="0"/>
      </w:pPr>
      <w:r w:rsidRPr="00B30243">
        <w:t xml:space="preserve"> </w:t>
      </w:r>
    </w:p>
    <w:p w:rsidR="00AA0CEA" w:rsidRPr="00B30243" w:rsidRDefault="00F85293" w:rsidP="00B74C99">
      <w:pPr>
        <w:spacing w:after="0" w:line="240" w:lineRule="auto"/>
        <w:ind w:left="688" w:firstLine="0"/>
      </w:pPr>
      <w:r w:rsidRPr="00B30243">
        <w:t xml:space="preserve">2.2. Общественные науки </w:t>
      </w:r>
    </w:p>
    <w:p w:rsidR="00AA0CEA" w:rsidRPr="00B30243" w:rsidRDefault="00F85293" w:rsidP="00B74C99">
      <w:pPr>
        <w:spacing w:after="0" w:line="240" w:lineRule="auto"/>
        <w:ind w:left="688" w:firstLine="0"/>
      </w:pPr>
      <w:r w:rsidRPr="00B30243">
        <w:t xml:space="preserve">Изучение образовательной области «Общественные науки» должно обеспечить: </w:t>
      </w:r>
    </w:p>
    <w:p w:rsidR="00AA0CEA" w:rsidRPr="00B30243" w:rsidRDefault="00F85293" w:rsidP="008A7BCF">
      <w:pPr>
        <w:pStyle w:val="a4"/>
        <w:numPr>
          <w:ilvl w:val="0"/>
          <w:numId w:val="38"/>
        </w:numPr>
        <w:spacing w:after="0" w:line="240" w:lineRule="auto"/>
      </w:pPr>
      <w:r w:rsidRPr="00B30243">
        <w:t>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w:t>
      </w:r>
      <w:r w:rsidR="00B74C99">
        <w:t xml:space="preserve">плённым Конституцией Российской </w:t>
      </w:r>
      <w:r w:rsidRPr="00B30243">
        <w:t xml:space="preserve">Федерации; </w:t>
      </w:r>
    </w:p>
    <w:p w:rsidR="00AA0CEA" w:rsidRPr="00B30243" w:rsidRDefault="00F85293" w:rsidP="008A7BCF">
      <w:pPr>
        <w:pStyle w:val="a4"/>
        <w:numPr>
          <w:ilvl w:val="0"/>
          <w:numId w:val="38"/>
        </w:numPr>
        <w:spacing w:after="0" w:line="240" w:lineRule="auto"/>
      </w:pPr>
      <w:r w:rsidRPr="00B30243">
        <w:t xml:space="preserve">понимание роли России в многообразном, быстро меняющемся глобальном мире; </w:t>
      </w:r>
    </w:p>
    <w:p w:rsidR="00AA0CEA" w:rsidRPr="00B30243" w:rsidRDefault="00F85293" w:rsidP="008A7BCF">
      <w:pPr>
        <w:pStyle w:val="a4"/>
        <w:numPr>
          <w:ilvl w:val="0"/>
          <w:numId w:val="38"/>
        </w:numPr>
        <w:spacing w:after="0" w:line="240" w:lineRule="auto"/>
      </w:pPr>
      <w:r w:rsidRPr="00B30243">
        <w:t xml:space="preserve">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 </w:t>
      </w:r>
    </w:p>
    <w:p w:rsidR="00B74C99" w:rsidRDefault="00B74C99" w:rsidP="008A7BCF">
      <w:pPr>
        <w:pStyle w:val="a4"/>
        <w:numPr>
          <w:ilvl w:val="0"/>
          <w:numId w:val="38"/>
        </w:numPr>
        <w:spacing w:after="0" w:line="240" w:lineRule="auto"/>
        <w:jc w:val="left"/>
      </w:pPr>
      <w:r>
        <w:t xml:space="preserve">формирование целостного </w:t>
      </w:r>
      <w:r>
        <w:tab/>
        <w:t xml:space="preserve">восприятия всего спектра </w:t>
      </w:r>
      <w:r w:rsidR="00F85293" w:rsidRPr="00B30243">
        <w:t xml:space="preserve">природных, экономических, социальных реалий; </w:t>
      </w:r>
    </w:p>
    <w:p w:rsidR="00AA0CEA" w:rsidRPr="00B30243" w:rsidRDefault="00F85293" w:rsidP="008A7BCF">
      <w:pPr>
        <w:pStyle w:val="a4"/>
        <w:numPr>
          <w:ilvl w:val="0"/>
          <w:numId w:val="38"/>
        </w:numPr>
        <w:spacing w:after="0" w:line="240" w:lineRule="auto"/>
        <w:jc w:val="left"/>
      </w:pPr>
      <w:r w:rsidRPr="00B30243">
        <w:t>сформированность умений обобщать, анализировать и оценивать информацию: теории, концепции, факты, имеющие отношение</w:t>
      </w:r>
      <w:r w:rsidR="003B1795">
        <w:t xml:space="preserve"> </w:t>
      </w:r>
      <w:r w:rsidRPr="00B30243">
        <w:t xml:space="preserve">к общественному развитию и роли личности в нём, с целью проверки гипотез и интерпретации данных различных источников; </w:t>
      </w:r>
    </w:p>
    <w:p w:rsidR="00AA0CEA" w:rsidRPr="00B30243" w:rsidRDefault="00F85293" w:rsidP="003B1795">
      <w:pPr>
        <w:spacing w:after="0" w:line="240" w:lineRule="auto"/>
        <w:ind w:left="688" w:firstLine="0"/>
      </w:pPr>
      <w:r w:rsidRPr="00B30243">
        <w:lastRenderedPageBreak/>
        <w:t xml:space="preserve">владение знаниями о многообразии взглядов и теорий по тематике общественных </w:t>
      </w:r>
    </w:p>
    <w:p w:rsidR="00AA0CEA" w:rsidRPr="00B30243" w:rsidRDefault="00F85293" w:rsidP="003B1795">
      <w:pPr>
        <w:spacing w:after="0" w:line="240" w:lineRule="auto"/>
        <w:ind w:left="688" w:firstLine="0"/>
      </w:pPr>
      <w:r w:rsidRPr="00B30243">
        <w:t xml:space="preserve">наук. </w:t>
      </w:r>
    </w:p>
    <w:p w:rsidR="00AA0CEA" w:rsidRPr="00B30243" w:rsidRDefault="00F85293" w:rsidP="00B30243">
      <w:pPr>
        <w:spacing w:after="0" w:line="240" w:lineRule="auto"/>
        <w:ind w:left="688" w:firstLine="0"/>
      </w:pPr>
      <w:r w:rsidRPr="00B30243">
        <w:t xml:space="preserve">Предметные результаты изучения предметной области «Общественные науки» включают предметные результаты изучения учебных предметов: </w:t>
      </w:r>
    </w:p>
    <w:p w:rsidR="00AA0CEA" w:rsidRPr="00B30243" w:rsidRDefault="00F85293" w:rsidP="00B30243">
      <w:pPr>
        <w:spacing w:after="0" w:line="240" w:lineRule="auto"/>
        <w:ind w:left="688" w:firstLine="0"/>
      </w:pPr>
      <w:r w:rsidRPr="00B30243">
        <w:t xml:space="preserve"> </w:t>
      </w:r>
    </w:p>
    <w:p w:rsidR="00AA0CEA" w:rsidRPr="003B1795" w:rsidRDefault="00F85293" w:rsidP="003B1795">
      <w:pPr>
        <w:spacing w:after="0" w:line="240" w:lineRule="auto"/>
        <w:ind w:left="688" w:firstLine="0"/>
        <w:rPr>
          <w:b/>
        </w:rPr>
      </w:pPr>
      <w:r w:rsidRPr="003B1795">
        <w:rPr>
          <w:b/>
        </w:rPr>
        <w:t xml:space="preserve">История </w:t>
      </w:r>
    </w:p>
    <w:p w:rsidR="00AA0CEA" w:rsidRPr="00B30243" w:rsidRDefault="00F85293" w:rsidP="003B1795">
      <w:pPr>
        <w:spacing w:after="0" w:line="240" w:lineRule="auto"/>
        <w:ind w:left="688" w:firstLine="0"/>
      </w:pPr>
      <w:r w:rsidRPr="00B30243">
        <w:t xml:space="preserve">базовый уровень - требования к предметным результатам освоения базового курса истории должны отражать: </w:t>
      </w:r>
    </w:p>
    <w:p w:rsidR="003B1795" w:rsidRDefault="00F85293" w:rsidP="008A7BCF">
      <w:pPr>
        <w:pStyle w:val="a4"/>
        <w:numPr>
          <w:ilvl w:val="0"/>
          <w:numId w:val="39"/>
        </w:numPr>
        <w:spacing w:after="0" w:line="240" w:lineRule="auto"/>
      </w:pPr>
      <w:r w:rsidRPr="00B30243">
        <w:t xml:space="preserve">сформированность представлений о современной исторической науке, её специфике, методах исторического познания и роли в решении задач прогрессивного развития России в глобальном мире; </w:t>
      </w:r>
    </w:p>
    <w:p w:rsidR="003B1795" w:rsidRDefault="00F85293" w:rsidP="008A7BCF">
      <w:pPr>
        <w:pStyle w:val="a4"/>
        <w:numPr>
          <w:ilvl w:val="0"/>
          <w:numId w:val="39"/>
        </w:numPr>
        <w:spacing w:after="0" w:line="240" w:lineRule="auto"/>
      </w:pPr>
      <w:r w:rsidRPr="00B30243">
        <w:t xml:space="preserve">владение комплексом знаний об истории России и человечества в целом, представлениями об общем и особенном в мировом историческом процессе; </w:t>
      </w:r>
    </w:p>
    <w:p w:rsidR="00AA0CEA" w:rsidRPr="00B30243" w:rsidRDefault="00F85293" w:rsidP="008A7BCF">
      <w:pPr>
        <w:pStyle w:val="a4"/>
        <w:numPr>
          <w:ilvl w:val="0"/>
          <w:numId w:val="39"/>
        </w:numPr>
        <w:spacing w:after="0" w:line="240" w:lineRule="auto"/>
      </w:pPr>
      <w:r w:rsidRPr="00B30243">
        <w:t xml:space="preserve">сформированность умений применять исторические знания в профессиональной </w:t>
      </w:r>
    </w:p>
    <w:p w:rsidR="003B1795" w:rsidRDefault="003B1795" w:rsidP="003B1795">
      <w:pPr>
        <w:spacing w:after="0" w:line="240" w:lineRule="auto"/>
        <w:ind w:left="688" w:firstLine="0"/>
      </w:pPr>
      <w:r>
        <w:t xml:space="preserve">              </w:t>
      </w:r>
      <w:r w:rsidR="00F85293" w:rsidRPr="00B30243">
        <w:t xml:space="preserve">и общественной деятельности, поликультурном общении; </w:t>
      </w:r>
    </w:p>
    <w:p w:rsidR="003B1795" w:rsidRDefault="003B1795" w:rsidP="003B1795">
      <w:pPr>
        <w:spacing w:after="0" w:line="240" w:lineRule="auto"/>
        <w:ind w:left="688" w:firstLine="0"/>
      </w:pPr>
      <w:r>
        <w:t xml:space="preserve">              </w:t>
      </w:r>
      <w:r w:rsidR="00F85293" w:rsidRPr="00B30243">
        <w:t xml:space="preserve">владение навыками проектной деятельности и исторической реконструкции с </w:t>
      </w:r>
      <w:r>
        <w:t xml:space="preserve">                         </w:t>
      </w:r>
      <w:r w:rsidR="00F85293" w:rsidRPr="00B30243">
        <w:t xml:space="preserve">привлечением различных источников; </w:t>
      </w:r>
    </w:p>
    <w:p w:rsidR="00AA0CEA" w:rsidRPr="00B30243" w:rsidRDefault="00F85293" w:rsidP="008A7BCF">
      <w:pPr>
        <w:pStyle w:val="a4"/>
        <w:numPr>
          <w:ilvl w:val="0"/>
          <w:numId w:val="39"/>
        </w:numPr>
        <w:spacing w:after="0" w:line="240" w:lineRule="auto"/>
      </w:pPr>
      <w:r w:rsidRPr="00B30243">
        <w:t xml:space="preserve">сформированность умений вести диалог, обосновывать свою точку зрения в дискуссии по исторической тематике.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«История» (углубленный уровень)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 </w:t>
      </w:r>
    </w:p>
    <w:p w:rsidR="00AA0CEA" w:rsidRPr="00B30243" w:rsidRDefault="00F85293" w:rsidP="008A7BCF">
      <w:pPr>
        <w:pStyle w:val="a4"/>
        <w:numPr>
          <w:ilvl w:val="0"/>
          <w:numId w:val="40"/>
        </w:numPr>
        <w:spacing w:after="0" w:line="240" w:lineRule="auto"/>
      </w:pPr>
      <w:r w:rsidRPr="00B30243">
        <w:t xml:space="preserve">сформированность знаний о месте и роли исторической науки в системе </w:t>
      </w:r>
    </w:p>
    <w:p w:rsidR="00AA0CEA" w:rsidRPr="00B30243" w:rsidRDefault="00F85293" w:rsidP="00B30243">
      <w:pPr>
        <w:spacing w:after="0" w:line="240" w:lineRule="auto"/>
        <w:ind w:left="688" w:firstLine="0"/>
      </w:pPr>
      <w:r w:rsidRPr="00B30243">
        <w:t xml:space="preserve">научных дисциплин, представлений об историографии; </w:t>
      </w:r>
    </w:p>
    <w:p w:rsidR="00AA0CEA" w:rsidRPr="00B30243" w:rsidRDefault="00F85293" w:rsidP="008A7BCF">
      <w:pPr>
        <w:pStyle w:val="a4"/>
        <w:numPr>
          <w:ilvl w:val="0"/>
          <w:numId w:val="40"/>
        </w:numPr>
        <w:spacing w:after="0" w:line="240" w:lineRule="auto"/>
      </w:pPr>
      <w:r w:rsidRPr="00B30243">
        <w:t xml:space="preserve">владение системными историческими знаниями, понимание места и роли </w:t>
      </w:r>
    </w:p>
    <w:p w:rsidR="00AA0CEA" w:rsidRPr="00B30243" w:rsidRDefault="00F85293" w:rsidP="00B30243">
      <w:pPr>
        <w:spacing w:after="0" w:line="240" w:lineRule="auto"/>
        <w:ind w:left="688" w:firstLine="0"/>
      </w:pPr>
      <w:r w:rsidRPr="00B30243">
        <w:t xml:space="preserve">России в мировой истории; </w:t>
      </w:r>
    </w:p>
    <w:p w:rsidR="00AA0CEA" w:rsidRPr="00B30243" w:rsidRDefault="003B1795" w:rsidP="008A7BCF">
      <w:pPr>
        <w:pStyle w:val="a4"/>
        <w:numPr>
          <w:ilvl w:val="0"/>
          <w:numId w:val="40"/>
        </w:numPr>
        <w:spacing w:after="0" w:line="240" w:lineRule="auto"/>
      </w:pPr>
      <w:r>
        <w:t xml:space="preserve">владение приёмами работы с </w:t>
      </w:r>
      <w:r w:rsidR="00F85293" w:rsidRPr="00B30243">
        <w:t>историческ</w:t>
      </w:r>
      <w:r>
        <w:t xml:space="preserve">ими источниками, </w:t>
      </w:r>
      <w:r w:rsidR="00F85293" w:rsidRPr="00B30243">
        <w:t xml:space="preserve">умениями </w:t>
      </w:r>
    </w:p>
    <w:p w:rsidR="00AA0CEA" w:rsidRPr="00B30243" w:rsidRDefault="00F85293" w:rsidP="00B30243">
      <w:pPr>
        <w:spacing w:after="0" w:line="240" w:lineRule="auto"/>
        <w:ind w:left="688" w:firstLine="0"/>
      </w:pPr>
      <w:r w:rsidRPr="00B30243">
        <w:t xml:space="preserve">самостоятельно анализировать документальную базу по исторической тематике; </w:t>
      </w:r>
    </w:p>
    <w:p w:rsidR="00AA0CEA" w:rsidRPr="00B30243" w:rsidRDefault="00F85293" w:rsidP="00B30243">
      <w:pPr>
        <w:spacing w:after="0" w:line="240" w:lineRule="auto"/>
        <w:ind w:left="688" w:firstLine="0"/>
      </w:pPr>
      <w:r w:rsidRPr="00B30243">
        <w:t xml:space="preserve"> </w:t>
      </w:r>
    </w:p>
    <w:p w:rsidR="00AA0CEA" w:rsidRPr="00B30243" w:rsidRDefault="00F85293" w:rsidP="008A7BCF">
      <w:pPr>
        <w:pStyle w:val="a4"/>
        <w:numPr>
          <w:ilvl w:val="0"/>
          <w:numId w:val="40"/>
        </w:numPr>
        <w:spacing w:after="0" w:line="240" w:lineRule="auto"/>
      </w:pPr>
      <w:r w:rsidRPr="00B30243">
        <w:t xml:space="preserve">сформированность   умений   оценивать   различные   исторические версии. </w:t>
      </w:r>
    </w:p>
    <w:p w:rsidR="00AA0CEA" w:rsidRPr="00B30243" w:rsidRDefault="00F85293" w:rsidP="00B30243">
      <w:pPr>
        <w:spacing w:after="0" w:line="240" w:lineRule="auto"/>
        <w:ind w:left="688" w:firstLine="0"/>
      </w:pPr>
      <w:r w:rsidRPr="00B30243">
        <w:t xml:space="preserve"> </w:t>
      </w:r>
    </w:p>
    <w:p w:rsidR="00AA0CEA" w:rsidRPr="00B30243" w:rsidRDefault="00F85293" w:rsidP="003B1795">
      <w:pPr>
        <w:spacing w:after="0" w:line="240" w:lineRule="auto"/>
        <w:ind w:left="688" w:firstLine="0"/>
      </w:pPr>
      <w:r w:rsidRPr="00B30243">
        <w:t>«Обществознание» (базовый уровень) - требования к предметным результатам освоения инт</w:t>
      </w:r>
      <w:r w:rsidR="003B1795">
        <w:t>егрированного учебного предмет</w:t>
      </w:r>
    </w:p>
    <w:p w:rsidR="00AA0CEA" w:rsidRPr="00B30243" w:rsidRDefault="00F85293" w:rsidP="003B1795">
      <w:pPr>
        <w:spacing w:after="0" w:line="240" w:lineRule="auto"/>
        <w:ind w:left="688" w:firstLine="0"/>
      </w:pPr>
      <w:r w:rsidRPr="00B30243">
        <w:t>«О</w:t>
      </w:r>
      <w:r w:rsidR="003B1795">
        <w:t>бществознание» должны отражать:</w:t>
      </w:r>
    </w:p>
    <w:p w:rsidR="00AA0CEA" w:rsidRPr="00B30243" w:rsidRDefault="00F85293" w:rsidP="008A7BCF">
      <w:pPr>
        <w:pStyle w:val="a4"/>
        <w:numPr>
          <w:ilvl w:val="0"/>
          <w:numId w:val="40"/>
        </w:numPr>
        <w:spacing w:after="0" w:line="240" w:lineRule="auto"/>
      </w:pPr>
      <w:r w:rsidRPr="00B30243">
        <w:t>сформированность знаний об обществе как целостной развивающейся системе в единстве и взаимодействии его основных сфер и институтов;</w:t>
      </w:r>
    </w:p>
    <w:p w:rsidR="00AA0CEA" w:rsidRPr="00B30243" w:rsidRDefault="00F85293" w:rsidP="008A7BCF">
      <w:pPr>
        <w:pStyle w:val="a4"/>
        <w:numPr>
          <w:ilvl w:val="0"/>
          <w:numId w:val="40"/>
        </w:numPr>
        <w:spacing w:after="0" w:line="240" w:lineRule="auto"/>
      </w:pPr>
      <w:r w:rsidRPr="00B30243">
        <w:t xml:space="preserve">владение базовым понятийным аппаратом социальных наук; </w:t>
      </w:r>
    </w:p>
    <w:p w:rsidR="00AA0CEA" w:rsidRPr="00B30243" w:rsidRDefault="003B1795" w:rsidP="008A7BCF">
      <w:pPr>
        <w:pStyle w:val="a4"/>
        <w:numPr>
          <w:ilvl w:val="0"/>
          <w:numId w:val="40"/>
        </w:numPr>
        <w:spacing w:after="0" w:line="240" w:lineRule="auto"/>
        <w:jc w:val="left"/>
      </w:pPr>
      <w:r>
        <w:t xml:space="preserve">владение умениями выявлять </w:t>
      </w:r>
      <w:r w:rsidR="00F85293" w:rsidRPr="00B30243">
        <w:t>причинно-следственные, функциональные, иерархические и дру</w:t>
      </w:r>
      <w:r>
        <w:t xml:space="preserve">гие связи социальных объектов и </w:t>
      </w:r>
      <w:r w:rsidR="00F85293" w:rsidRPr="00B30243">
        <w:t xml:space="preserve">процессов; </w:t>
      </w:r>
    </w:p>
    <w:p w:rsidR="00AA0CEA" w:rsidRPr="00B30243" w:rsidRDefault="00F85293" w:rsidP="008A7BCF">
      <w:pPr>
        <w:pStyle w:val="a4"/>
        <w:numPr>
          <w:ilvl w:val="0"/>
          <w:numId w:val="40"/>
        </w:numPr>
        <w:spacing w:after="0" w:line="240" w:lineRule="auto"/>
      </w:pPr>
      <w:r w:rsidRPr="00B30243">
        <w:t>сформированность представлений об основных тенденциях и возможных перспективах развития мировог</w:t>
      </w:r>
      <w:r w:rsidR="00973D8D">
        <w:t>о сообщества в глобальном мире;</w:t>
      </w:r>
    </w:p>
    <w:p w:rsidR="00AA0CEA" w:rsidRPr="00B30243" w:rsidRDefault="00F85293" w:rsidP="00B30243">
      <w:pPr>
        <w:spacing w:after="0" w:line="240" w:lineRule="auto"/>
        <w:ind w:left="688" w:firstLine="0"/>
      </w:pPr>
      <w:r w:rsidRPr="00B30243">
        <w:rPr>
          <w:rFonts w:eastAsia="Arial"/>
        </w:rPr>
        <w:t xml:space="preserve"> </w:t>
      </w:r>
      <w:r w:rsidRPr="00B30243">
        <w:rPr>
          <w:rFonts w:eastAsia="Arial"/>
        </w:rPr>
        <w:tab/>
      </w:r>
      <w:r w:rsidRPr="00B30243">
        <w:t xml:space="preserve">сформированность представлений о методах познания социальных явлений и </w:t>
      </w:r>
    </w:p>
    <w:p w:rsidR="00AA0CEA" w:rsidRPr="00B30243" w:rsidRDefault="00456AAD" w:rsidP="00456AAD">
      <w:pPr>
        <w:spacing w:after="0" w:line="240" w:lineRule="auto"/>
        <w:ind w:left="688" w:firstLine="0"/>
      </w:pPr>
      <w:r>
        <w:t>процессов;</w:t>
      </w:r>
    </w:p>
    <w:p w:rsidR="00AA0CEA" w:rsidRPr="00B30243" w:rsidRDefault="00F85293" w:rsidP="008A7BCF">
      <w:pPr>
        <w:pStyle w:val="a4"/>
        <w:numPr>
          <w:ilvl w:val="0"/>
          <w:numId w:val="41"/>
        </w:numPr>
        <w:spacing w:after="0" w:line="240" w:lineRule="auto"/>
      </w:pPr>
      <w:r w:rsidRPr="00B30243">
        <w:t xml:space="preserve">владение умениями применять полученные знания в повседневной жизни, прогнозировать последствия принимаемых решений; </w:t>
      </w:r>
    </w:p>
    <w:p w:rsidR="00AA0CEA" w:rsidRPr="00B30243" w:rsidRDefault="00F85293" w:rsidP="008A7BCF">
      <w:pPr>
        <w:pStyle w:val="a4"/>
        <w:numPr>
          <w:ilvl w:val="0"/>
          <w:numId w:val="41"/>
        </w:numPr>
        <w:spacing w:after="0" w:line="240" w:lineRule="auto"/>
      </w:pPr>
      <w:r w:rsidRPr="00B30243">
        <w:t xml:space="preserve">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 </w:t>
      </w:r>
    </w:p>
    <w:p w:rsidR="00AA0CEA" w:rsidRPr="00B30243" w:rsidRDefault="00AA0CEA" w:rsidP="00456AAD">
      <w:pPr>
        <w:spacing w:after="0" w:line="240" w:lineRule="auto"/>
        <w:ind w:left="688" w:firstLine="60"/>
      </w:pPr>
    </w:p>
    <w:p w:rsidR="00AA0CEA" w:rsidRPr="00B30243" w:rsidRDefault="00F85293" w:rsidP="00B30243">
      <w:pPr>
        <w:spacing w:after="0" w:line="240" w:lineRule="auto"/>
        <w:ind w:left="688" w:firstLine="0"/>
      </w:pPr>
      <w:r w:rsidRPr="00B30243">
        <w:t xml:space="preserve">В результате изучения истории на базовом уровне ученик должен </w:t>
      </w:r>
    </w:p>
    <w:p w:rsidR="00AA0CEA" w:rsidRPr="00B30243" w:rsidRDefault="00F85293" w:rsidP="00B30243">
      <w:pPr>
        <w:spacing w:after="0" w:line="240" w:lineRule="auto"/>
        <w:ind w:left="688" w:firstLine="0"/>
      </w:pPr>
      <w:r w:rsidRPr="00B30243">
        <w:lastRenderedPageBreak/>
        <w:t xml:space="preserve"> </w:t>
      </w:r>
    </w:p>
    <w:p w:rsidR="00AA0CEA" w:rsidRPr="00456AAD" w:rsidRDefault="00F85293" w:rsidP="00B30243">
      <w:pPr>
        <w:spacing w:after="0" w:line="240" w:lineRule="auto"/>
        <w:ind w:left="688" w:firstLine="0"/>
        <w:rPr>
          <w:b/>
        </w:rPr>
      </w:pPr>
      <w:r w:rsidRPr="00456AAD">
        <w:rPr>
          <w:b/>
        </w:rPr>
        <w:t xml:space="preserve">знать/понимать </w:t>
      </w:r>
    </w:p>
    <w:p w:rsidR="00AA0CEA" w:rsidRPr="00B30243" w:rsidRDefault="00F85293" w:rsidP="008A7BCF">
      <w:pPr>
        <w:pStyle w:val="a4"/>
        <w:numPr>
          <w:ilvl w:val="0"/>
          <w:numId w:val="42"/>
        </w:numPr>
        <w:spacing w:after="0" w:line="240" w:lineRule="auto"/>
      </w:pPr>
      <w:r w:rsidRPr="00B30243">
        <w:t xml:space="preserve">основные факты, процессы и явления, характеризующие целостность </w:t>
      </w:r>
    </w:p>
    <w:p w:rsidR="00AA0CEA" w:rsidRPr="00B30243" w:rsidRDefault="00F85293" w:rsidP="008A7BCF">
      <w:pPr>
        <w:pStyle w:val="a4"/>
        <w:numPr>
          <w:ilvl w:val="0"/>
          <w:numId w:val="42"/>
        </w:numPr>
        <w:spacing w:after="0" w:line="240" w:lineRule="auto"/>
      </w:pPr>
      <w:r w:rsidRPr="00B30243">
        <w:t xml:space="preserve">отечественной и всемирной истории; </w:t>
      </w:r>
    </w:p>
    <w:p w:rsidR="00AA0CEA" w:rsidRPr="00B30243" w:rsidRDefault="00F85293" w:rsidP="008A7BCF">
      <w:pPr>
        <w:pStyle w:val="a4"/>
        <w:numPr>
          <w:ilvl w:val="0"/>
          <w:numId w:val="42"/>
        </w:numPr>
        <w:spacing w:after="0" w:line="240" w:lineRule="auto"/>
      </w:pPr>
      <w:r w:rsidRPr="00B30243">
        <w:t xml:space="preserve">периодизацию всемирной и отечественной истории; </w:t>
      </w:r>
    </w:p>
    <w:p w:rsidR="00AA0CEA" w:rsidRPr="00B30243" w:rsidRDefault="00F85293" w:rsidP="008A7BCF">
      <w:pPr>
        <w:pStyle w:val="a4"/>
        <w:numPr>
          <w:ilvl w:val="0"/>
          <w:numId w:val="42"/>
        </w:numPr>
        <w:spacing w:after="0" w:line="240" w:lineRule="auto"/>
      </w:pPr>
      <w:r w:rsidRPr="00B30243">
        <w:t xml:space="preserve">современные версии и трактовки важнейших проблем отечественной и всемирной истории; </w:t>
      </w:r>
    </w:p>
    <w:p w:rsidR="00AA0CEA" w:rsidRPr="00B30243" w:rsidRDefault="00F85293" w:rsidP="008A7BCF">
      <w:pPr>
        <w:pStyle w:val="a4"/>
        <w:numPr>
          <w:ilvl w:val="0"/>
          <w:numId w:val="42"/>
        </w:numPr>
        <w:spacing w:after="0" w:line="240" w:lineRule="auto"/>
      </w:pPr>
      <w:r w:rsidRPr="00B30243">
        <w:t xml:space="preserve">историческую   обусловленность   современных   общественных процессов; </w:t>
      </w:r>
    </w:p>
    <w:p w:rsidR="00AA0CEA" w:rsidRPr="00B30243" w:rsidRDefault="00F85293" w:rsidP="008A7BCF">
      <w:pPr>
        <w:pStyle w:val="a4"/>
        <w:numPr>
          <w:ilvl w:val="0"/>
          <w:numId w:val="42"/>
        </w:numPr>
        <w:spacing w:after="0" w:line="240" w:lineRule="auto"/>
      </w:pPr>
      <w:r w:rsidRPr="00B30243">
        <w:t xml:space="preserve">особенности исторического пути России, ее роль в мировом сообществе. </w:t>
      </w:r>
    </w:p>
    <w:p w:rsidR="00AA0CEA" w:rsidRPr="00B30243" w:rsidRDefault="00F85293" w:rsidP="00B30243">
      <w:pPr>
        <w:spacing w:after="0" w:line="240" w:lineRule="auto"/>
        <w:ind w:left="688" w:firstLine="0"/>
      </w:pPr>
      <w:r w:rsidRPr="00B30243">
        <w:t xml:space="preserve"> </w:t>
      </w:r>
    </w:p>
    <w:p w:rsidR="00AA0CEA" w:rsidRPr="00456AAD" w:rsidRDefault="00F85293" w:rsidP="00B30243">
      <w:pPr>
        <w:spacing w:after="0" w:line="240" w:lineRule="auto"/>
        <w:ind w:left="688" w:firstLine="0"/>
        <w:rPr>
          <w:b/>
        </w:rPr>
      </w:pPr>
      <w:r w:rsidRPr="00456AAD">
        <w:rPr>
          <w:b/>
        </w:rPr>
        <w:t xml:space="preserve">Выпускник должен уметь </w:t>
      </w:r>
    </w:p>
    <w:p w:rsidR="00AA0CEA" w:rsidRPr="00B30243" w:rsidRDefault="00F85293" w:rsidP="00B30243">
      <w:pPr>
        <w:spacing w:after="0" w:line="240" w:lineRule="auto"/>
        <w:ind w:left="688" w:firstLine="0"/>
      </w:pPr>
      <w:r w:rsidRPr="00B30243">
        <w:t xml:space="preserve"> </w:t>
      </w:r>
    </w:p>
    <w:p w:rsidR="00AA0CEA" w:rsidRPr="00B30243" w:rsidRDefault="00F85293" w:rsidP="008A7BCF">
      <w:pPr>
        <w:pStyle w:val="a4"/>
        <w:numPr>
          <w:ilvl w:val="0"/>
          <w:numId w:val="43"/>
        </w:numPr>
        <w:spacing w:after="0" w:line="240" w:lineRule="auto"/>
      </w:pPr>
      <w:r w:rsidRPr="00B30243">
        <w:t xml:space="preserve">проводить поиск исторической информации в источниках разного типа;  </w:t>
      </w:r>
    </w:p>
    <w:p w:rsidR="00456AAD" w:rsidRDefault="00F85293" w:rsidP="008A7BCF">
      <w:pPr>
        <w:pStyle w:val="a4"/>
        <w:numPr>
          <w:ilvl w:val="0"/>
          <w:numId w:val="43"/>
        </w:numPr>
        <w:spacing w:after="0" w:line="240" w:lineRule="auto"/>
      </w:pPr>
      <w:r w:rsidRPr="00B30243">
        <w:t xml:space="preserve">критически  анализировать  источник  исторической  информации (характеризовать авторство источника, время, обстоятельства и цели его создания); </w:t>
      </w:r>
    </w:p>
    <w:p w:rsidR="00456AAD" w:rsidRDefault="00F85293" w:rsidP="008A7BCF">
      <w:pPr>
        <w:pStyle w:val="a4"/>
        <w:numPr>
          <w:ilvl w:val="0"/>
          <w:numId w:val="43"/>
        </w:numPr>
        <w:spacing w:after="0" w:line="240" w:lineRule="auto"/>
      </w:pPr>
      <w:r w:rsidRPr="00B30243">
        <w:t>анализировать историческую информацию, представленную в разны</w:t>
      </w:r>
      <w:r w:rsidR="00456AAD">
        <w:t xml:space="preserve">х </w:t>
      </w:r>
      <w:r w:rsidRPr="00B30243">
        <w:t xml:space="preserve">знаковых системах (текст, карта, таблица, схема, аудиовизуальный ряд); </w:t>
      </w:r>
    </w:p>
    <w:p w:rsidR="00456AAD" w:rsidRDefault="00F85293" w:rsidP="008A7BCF">
      <w:pPr>
        <w:pStyle w:val="a4"/>
        <w:numPr>
          <w:ilvl w:val="0"/>
          <w:numId w:val="43"/>
        </w:numPr>
        <w:spacing w:after="0" w:line="240" w:lineRule="auto"/>
      </w:pPr>
      <w:r w:rsidRPr="00B30243">
        <w:t>различать   в   исторической   информации   факты   и   мнения, исторические описания и исторические объяснения;</w:t>
      </w:r>
    </w:p>
    <w:p w:rsidR="00456AAD" w:rsidRDefault="00F85293" w:rsidP="008A7BCF">
      <w:pPr>
        <w:pStyle w:val="a4"/>
        <w:numPr>
          <w:ilvl w:val="0"/>
          <w:numId w:val="43"/>
        </w:numPr>
        <w:spacing w:after="0" w:line="240" w:lineRule="auto"/>
      </w:pPr>
      <w:r w:rsidRPr="00B30243">
        <w:t>устанавливать  причинно-следственные  связи  между  явлениями, пространственные и временные рамки изучаемых исторических процессов и</w:t>
      </w:r>
      <w:r w:rsidR="00456AAD">
        <w:t xml:space="preserve"> </w:t>
      </w:r>
      <w:r w:rsidRPr="00B30243">
        <w:t xml:space="preserve">явлений; </w:t>
      </w:r>
    </w:p>
    <w:p w:rsidR="00456AAD" w:rsidRDefault="00F85293" w:rsidP="008A7BCF">
      <w:pPr>
        <w:pStyle w:val="a4"/>
        <w:numPr>
          <w:ilvl w:val="0"/>
          <w:numId w:val="43"/>
        </w:numPr>
        <w:spacing w:after="0" w:line="240" w:lineRule="auto"/>
      </w:pPr>
      <w:r w:rsidRPr="00B30243">
        <w:t xml:space="preserve">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 </w:t>
      </w:r>
    </w:p>
    <w:p w:rsidR="00AA0CEA" w:rsidRPr="00B30243" w:rsidRDefault="00F85293" w:rsidP="008A7BCF">
      <w:pPr>
        <w:pStyle w:val="a4"/>
        <w:numPr>
          <w:ilvl w:val="0"/>
          <w:numId w:val="43"/>
        </w:numPr>
        <w:spacing w:after="0" w:line="240" w:lineRule="auto"/>
      </w:pPr>
      <w:r w:rsidRPr="00B30243">
        <w:t xml:space="preserve">представлять результаты изучения исторического материала в формах </w:t>
      </w:r>
    </w:p>
    <w:p w:rsidR="00AA0CEA" w:rsidRPr="00B30243" w:rsidRDefault="00456AAD" w:rsidP="00B30243">
      <w:pPr>
        <w:spacing w:after="0" w:line="240" w:lineRule="auto"/>
        <w:ind w:left="688" w:firstLine="0"/>
      </w:pPr>
      <w:r>
        <w:t xml:space="preserve">       </w:t>
      </w:r>
      <w:r w:rsidR="00F85293" w:rsidRPr="00B30243">
        <w:t xml:space="preserve">конспекта, реферата, рецензии.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Использовать приобретенные знания и умения в практической деятельности и повседневной жизни для: </w:t>
      </w:r>
    </w:p>
    <w:p w:rsidR="00AA0CEA" w:rsidRPr="00B30243" w:rsidRDefault="00F85293" w:rsidP="00B30243">
      <w:pPr>
        <w:spacing w:after="0" w:line="240" w:lineRule="auto"/>
        <w:ind w:left="688" w:firstLine="0"/>
      </w:pPr>
      <w:r w:rsidRPr="00B30243">
        <w:t xml:space="preserve"> </w:t>
      </w:r>
    </w:p>
    <w:p w:rsidR="00456AAD" w:rsidRDefault="00F85293" w:rsidP="008A7BCF">
      <w:pPr>
        <w:pStyle w:val="a4"/>
        <w:numPr>
          <w:ilvl w:val="0"/>
          <w:numId w:val="44"/>
        </w:numPr>
        <w:spacing w:after="0" w:line="240" w:lineRule="auto"/>
      </w:pPr>
      <w:r w:rsidRPr="00B30243">
        <w:t xml:space="preserve">определения собственной позиции по отношению к явлениям современной жизни, исходя из их исторической обусловленности; </w:t>
      </w:r>
    </w:p>
    <w:p w:rsidR="00AA0CEA" w:rsidRPr="00B30243" w:rsidRDefault="00F85293" w:rsidP="008A7BCF">
      <w:pPr>
        <w:pStyle w:val="a4"/>
        <w:numPr>
          <w:ilvl w:val="0"/>
          <w:numId w:val="44"/>
        </w:numPr>
        <w:spacing w:after="0" w:line="240" w:lineRule="auto"/>
      </w:pPr>
      <w:r w:rsidRPr="00B30243">
        <w:t xml:space="preserve">использования навыков исторического анализа при критическом восприятии </w:t>
      </w:r>
    </w:p>
    <w:p w:rsidR="00456AAD" w:rsidRDefault="00F85293" w:rsidP="00456AAD">
      <w:pPr>
        <w:pStyle w:val="a4"/>
        <w:spacing w:after="0" w:line="240" w:lineRule="auto"/>
        <w:ind w:left="1408" w:firstLine="0"/>
      </w:pPr>
      <w:r w:rsidRPr="00B30243">
        <w:t xml:space="preserve">получаемой извне социальной информации; </w:t>
      </w:r>
    </w:p>
    <w:p w:rsidR="00456AAD" w:rsidRDefault="00F85293" w:rsidP="00456AAD">
      <w:pPr>
        <w:pStyle w:val="a4"/>
        <w:spacing w:after="0" w:line="240" w:lineRule="auto"/>
        <w:ind w:left="1408" w:firstLine="0"/>
      </w:pPr>
      <w:r w:rsidRPr="00B30243">
        <w:t xml:space="preserve">соотнесения своих действий и поступков окружающих с исторически возникшими формами социального поведения; </w:t>
      </w:r>
    </w:p>
    <w:p w:rsidR="00AA0CEA" w:rsidRPr="00B30243" w:rsidRDefault="00F85293" w:rsidP="008A7BCF">
      <w:pPr>
        <w:pStyle w:val="a4"/>
        <w:numPr>
          <w:ilvl w:val="0"/>
          <w:numId w:val="44"/>
        </w:numPr>
        <w:spacing w:after="0" w:line="240" w:lineRule="auto"/>
      </w:pPr>
      <w:r w:rsidRPr="00B30243">
        <w:t xml:space="preserve">осознания себя как представителя исторически сложившегося гражданского, этнокультурного, конфессионального сообщества, гражданина России. </w:t>
      </w:r>
    </w:p>
    <w:p w:rsidR="00AA0CEA" w:rsidRPr="00B30243" w:rsidRDefault="00F85293" w:rsidP="00B30243">
      <w:pPr>
        <w:spacing w:after="0" w:line="240" w:lineRule="auto"/>
        <w:ind w:left="688" w:firstLine="0"/>
      </w:pPr>
      <w:r w:rsidRPr="00B30243">
        <w:t xml:space="preserve"> </w:t>
      </w:r>
    </w:p>
    <w:p w:rsidR="00AA0CEA" w:rsidRPr="00456AAD" w:rsidRDefault="00F85293" w:rsidP="00456AAD">
      <w:pPr>
        <w:spacing w:after="0" w:line="240" w:lineRule="auto"/>
        <w:ind w:left="688" w:firstLine="0"/>
        <w:rPr>
          <w:b/>
        </w:rPr>
      </w:pPr>
      <w:r w:rsidRPr="00456AAD">
        <w:rPr>
          <w:b/>
        </w:rPr>
        <w:t xml:space="preserve">В результате изучения истории на профильном уровне ученик </w:t>
      </w:r>
    </w:p>
    <w:p w:rsidR="00AA0CEA" w:rsidRPr="00456AAD" w:rsidRDefault="00F85293" w:rsidP="00B30243">
      <w:pPr>
        <w:spacing w:after="0" w:line="240" w:lineRule="auto"/>
        <w:ind w:left="688" w:firstLine="0"/>
        <w:rPr>
          <w:b/>
        </w:rPr>
      </w:pPr>
      <w:r w:rsidRPr="00456AAD">
        <w:rPr>
          <w:b/>
        </w:rPr>
        <w:t xml:space="preserve">должен знать/понимать </w:t>
      </w:r>
    </w:p>
    <w:p w:rsidR="00AA0CEA" w:rsidRPr="00B30243" w:rsidRDefault="00F85293" w:rsidP="008A7BCF">
      <w:pPr>
        <w:pStyle w:val="a4"/>
        <w:numPr>
          <w:ilvl w:val="0"/>
          <w:numId w:val="44"/>
        </w:numPr>
        <w:spacing w:after="0" w:line="240" w:lineRule="auto"/>
      </w:pPr>
      <w:r w:rsidRPr="00B30243">
        <w:t xml:space="preserve">факты,    явления,    процессы,    понятия,    теории,    гипотезы, характеризующие целостность исторического процесса; </w:t>
      </w:r>
    </w:p>
    <w:p w:rsidR="00AA0CEA" w:rsidRPr="00B30243" w:rsidRDefault="00F85293" w:rsidP="008A7BCF">
      <w:pPr>
        <w:pStyle w:val="a4"/>
        <w:numPr>
          <w:ilvl w:val="0"/>
          <w:numId w:val="44"/>
        </w:numPr>
        <w:spacing w:after="0" w:line="240" w:lineRule="auto"/>
      </w:pPr>
      <w:r w:rsidRPr="00B30243">
        <w:t xml:space="preserve">принципы периодизации всемирной истории; </w:t>
      </w:r>
    </w:p>
    <w:p w:rsidR="00AA0CEA" w:rsidRPr="00B30243" w:rsidRDefault="00F85293" w:rsidP="008A7BCF">
      <w:pPr>
        <w:pStyle w:val="a4"/>
        <w:numPr>
          <w:ilvl w:val="0"/>
          <w:numId w:val="44"/>
        </w:numPr>
        <w:spacing w:after="0" w:line="240" w:lineRule="auto"/>
      </w:pPr>
      <w:r w:rsidRPr="00B30243">
        <w:t>важнейшие методологические ко</w:t>
      </w:r>
      <w:r w:rsidR="00456AAD">
        <w:t xml:space="preserve">нцепции исторического процесса, </w:t>
      </w:r>
      <w:r w:rsidRPr="00B30243">
        <w:t xml:space="preserve">их научную и мировоззренческую основу; </w:t>
      </w:r>
    </w:p>
    <w:p w:rsidR="00456AAD" w:rsidRDefault="00F85293" w:rsidP="008A7BCF">
      <w:pPr>
        <w:pStyle w:val="a4"/>
        <w:numPr>
          <w:ilvl w:val="0"/>
          <w:numId w:val="44"/>
        </w:numPr>
        <w:spacing w:after="0" w:line="240" w:lineRule="auto"/>
      </w:pPr>
      <w:r w:rsidRPr="00B30243">
        <w:t xml:space="preserve">особенности исторического, историко-социологического, историко-политологического, историко-культурологического, антропологического анализа событий, процессов и явлений прошлого; </w:t>
      </w:r>
    </w:p>
    <w:p w:rsidR="00AA0CEA" w:rsidRPr="00B30243" w:rsidRDefault="00F85293" w:rsidP="008A7BCF">
      <w:pPr>
        <w:pStyle w:val="a4"/>
        <w:numPr>
          <w:ilvl w:val="0"/>
          <w:numId w:val="44"/>
        </w:numPr>
        <w:spacing w:after="0" w:line="240" w:lineRule="auto"/>
      </w:pPr>
      <w:r w:rsidRPr="00456AAD">
        <w:rPr>
          <w:rFonts w:eastAsia="Arial"/>
        </w:rPr>
        <w:t xml:space="preserve"> </w:t>
      </w:r>
      <w:r w:rsidRPr="00B30243">
        <w:t>историческую обусловленность формирования и эволюции общественных институтов, систем социального взаимодействия, норм и мотивов человеческого</w:t>
      </w:r>
      <w:r w:rsidR="00456AAD">
        <w:t xml:space="preserve"> </w:t>
      </w:r>
      <w:r w:rsidRPr="00B30243">
        <w:t xml:space="preserve">поведения; </w:t>
      </w:r>
      <w:r w:rsidRPr="00B30243">
        <w:lastRenderedPageBreak/>
        <w:t xml:space="preserve">взаимосвязь и особенности истории России и мира; всемирной, региональной, национальной и локальной истории. </w:t>
      </w:r>
    </w:p>
    <w:p w:rsidR="00AA0CEA" w:rsidRPr="00B30243" w:rsidRDefault="00AA0CEA" w:rsidP="00456AAD">
      <w:pPr>
        <w:spacing w:after="0" w:line="240" w:lineRule="auto"/>
      </w:pPr>
    </w:p>
    <w:p w:rsidR="00AA0CEA" w:rsidRPr="00456AAD" w:rsidRDefault="00F85293" w:rsidP="00B30243">
      <w:pPr>
        <w:spacing w:after="0" w:line="240" w:lineRule="auto"/>
        <w:ind w:left="688" w:firstLine="0"/>
        <w:rPr>
          <w:b/>
        </w:rPr>
      </w:pPr>
      <w:r w:rsidRPr="00456AAD">
        <w:rPr>
          <w:b/>
        </w:rPr>
        <w:t xml:space="preserve">Выпускник должен уметь </w:t>
      </w:r>
    </w:p>
    <w:p w:rsidR="00AA0CEA" w:rsidRPr="00B30243" w:rsidRDefault="00F85293" w:rsidP="00B30243">
      <w:pPr>
        <w:spacing w:after="0" w:line="240" w:lineRule="auto"/>
        <w:ind w:left="688" w:firstLine="0"/>
      </w:pPr>
      <w:r w:rsidRPr="00B30243">
        <w:t xml:space="preserve"> </w:t>
      </w:r>
    </w:p>
    <w:p w:rsidR="00AA0CEA" w:rsidRPr="00B30243" w:rsidRDefault="00F85293" w:rsidP="008A7BCF">
      <w:pPr>
        <w:pStyle w:val="a4"/>
        <w:numPr>
          <w:ilvl w:val="0"/>
          <w:numId w:val="45"/>
        </w:numPr>
        <w:spacing w:after="0" w:line="240" w:lineRule="auto"/>
      </w:pPr>
      <w:r w:rsidRPr="00B30243">
        <w:t xml:space="preserve">проводить комплексный поиск исторической информации в источниках разного типа; </w:t>
      </w:r>
    </w:p>
    <w:p w:rsidR="00AA0CEA" w:rsidRPr="00B30243" w:rsidRDefault="00F85293" w:rsidP="008A7BCF">
      <w:pPr>
        <w:pStyle w:val="a4"/>
        <w:numPr>
          <w:ilvl w:val="0"/>
          <w:numId w:val="45"/>
        </w:numPr>
        <w:spacing w:after="0" w:line="240" w:lineRule="auto"/>
      </w:pPr>
      <w:r w:rsidRPr="00B30243">
        <w:t xml:space="preserve">осуществлять   внешнюю   и   внутреннюю   критику  источника (характеризовать авторство источника, </w:t>
      </w:r>
      <w:r w:rsidR="00456AAD">
        <w:t xml:space="preserve">время, обстоятельства, цели его </w:t>
      </w:r>
      <w:r w:rsidRPr="00B30243">
        <w:t xml:space="preserve">создания, степень достоверности); </w:t>
      </w:r>
    </w:p>
    <w:p w:rsidR="00AA0CEA" w:rsidRPr="00B30243" w:rsidRDefault="00F85293" w:rsidP="008A7BCF">
      <w:pPr>
        <w:pStyle w:val="a4"/>
        <w:numPr>
          <w:ilvl w:val="0"/>
          <w:numId w:val="45"/>
        </w:numPr>
        <w:spacing w:after="0" w:line="240" w:lineRule="auto"/>
      </w:pPr>
      <w:r w:rsidRPr="00B30243">
        <w:t xml:space="preserve">классифицировать исторические источники по типу информации; </w:t>
      </w:r>
    </w:p>
    <w:p w:rsidR="00AA0CEA" w:rsidRPr="00B30243" w:rsidRDefault="00F85293" w:rsidP="008A7BCF">
      <w:pPr>
        <w:pStyle w:val="a4"/>
        <w:numPr>
          <w:ilvl w:val="0"/>
          <w:numId w:val="45"/>
        </w:numPr>
        <w:spacing w:after="0" w:line="240" w:lineRule="auto"/>
      </w:pPr>
      <w:r w:rsidRPr="00B30243">
        <w:t xml:space="preserve">использовать при поиске и систематизации исторической информации методы электронной обработки, отображения информации в различных знаковых системах (текст, карта, таблица, схема, аудиовизуальный ряд) и перевода информации из одной знаковой системы в другую; </w:t>
      </w:r>
    </w:p>
    <w:p w:rsidR="00AA0CEA" w:rsidRPr="00B30243" w:rsidRDefault="00F85293" w:rsidP="008A7BCF">
      <w:pPr>
        <w:pStyle w:val="a4"/>
        <w:numPr>
          <w:ilvl w:val="0"/>
          <w:numId w:val="45"/>
        </w:numPr>
        <w:spacing w:after="0" w:line="240" w:lineRule="auto"/>
      </w:pPr>
      <w:r w:rsidRPr="00B30243">
        <w:t>различать в исторической инфо</w:t>
      </w:r>
      <w:r w:rsidR="00456AAD">
        <w:t>рмации факты и мнения, описании</w:t>
      </w:r>
      <w:r w:rsidRPr="00456AAD">
        <w:rPr>
          <w:rFonts w:eastAsia="Arial"/>
        </w:rPr>
        <w:t xml:space="preserve"> </w:t>
      </w:r>
      <w:r w:rsidRPr="00B30243">
        <w:t xml:space="preserve">объяснения, гипотезы и теории; </w:t>
      </w:r>
    </w:p>
    <w:p w:rsidR="00AA0CEA" w:rsidRPr="00B30243" w:rsidRDefault="00F85293" w:rsidP="008A7BCF">
      <w:pPr>
        <w:pStyle w:val="a4"/>
        <w:numPr>
          <w:ilvl w:val="0"/>
          <w:numId w:val="45"/>
        </w:numPr>
        <w:spacing w:after="0" w:line="240" w:lineRule="auto"/>
        <w:jc w:val="left"/>
      </w:pPr>
      <w:r w:rsidRPr="00B30243">
        <w:t xml:space="preserve">использовать  принципы  причинно-следственного,  структурно- функционального, временного и пространственного анализа для изучения исторических процессов и явлений; </w:t>
      </w:r>
    </w:p>
    <w:p w:rsidR="00AA0CEA" w:rsidRPr="00B30243" w:rsidRDefault="00F85293" w:rsidP="008A7BCF">
      <w:pPr>
        <w:pStyle w:val="a4"/>
        <w:numPr>
          <w:ilvl w:val="0"/>
          <w:numId w:val="45"/>
        </w:numPr>
        <w:spacing w:after="0" w:line="240" w:lineRule="auto"/>
        <w:jc w:val="left"/>
      </w:pPr>
      <w:r w:rsidRPr="00B30243">
        <w:t xml:space="preserve">систематизировать разнообразную историческую информацию на основе своих представлений об </w:t>
      </w:r>
      <w:r w:rsidR="00456AAD">
        <w:t>общих закономерностях всемирно-</w:t>
      </w:r>
      <w:r w:rsidRPr="00B30243">
        <w:t xml:space="preserve">исторического процесса; </w:t>
      </w:r>
    </w:p>
    <w:p w:rsidR="00AA0CEA" w:rsidRPr="00B30243" w:rsidRDefault="00F85293" w:rsidP="008A7BCF">
      <w:pPr>
        <w:pStyle w:val="a4"/>
        <w:numPr>
          <w:ilvl w:val="0"/>
          <w:numId w:val="45"/>
        </w:numPr>
        <w:spacing w:after="0" w:line="240" w:lineRule="auto"/>
      </w:pPr>
      <w:r w:rsidRPr="00B30243">
        <w:t>формировать    собственный    а</w:t>
      </w:r>
      <w:r w:rsidR="00456AAD">
        <w:t>лгоритм    решения    историко-</w:t>
      </w:r>
      <w:r w:rsidRPr="00B30243">
        <w:t>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w:t>
      </w:r>
      <w:r w:rsidR="00456AAD">
        <w:t xml:space="preserve"> результата и сопоставление его</w:t>
      </w:r>
      <w:r w:rsidRPr="00456AAD">
        <w:rPr>
          <w:rFonts w:eastAsia="Arial"/>
        </w:rPr>
        <w:t xml:space="preserve"> </w:t>
      </w:r>
      <w:r w:rsidRPr="00B30243">
        <w:t xml:space="preserve">собственными историческими знаниями; </w:t>
      </w:r>
    </w:p>
    <w:p w:rsidR="00AA0CEA" w:rsidRPr="00B30243" w:rsidRDefault="00F85293" w:rsidP="008A7BCF">
      <w:pPr>
        <w:pStyle w:val="a4"/>
        <w:numPr>
          <w:ilvl w:val="0"/>
          <w:numId w:val="45"/>
        </w:numPr>
        <w:spacing w:after="0" w:line="240" w:lineRule="auto"/>
      </w:pPr>
      <w:r w:rsidRPr="00B30243">
        <w:t xml:space="preserve">участвовать в групповой исследовательской работе, определять ключевые моменты дискуссии, формулировать собственную позицию по обсуждаемым вопросам, использовать для ее аргументации исторические сведения, учитывать различные мнения и интегрировать идеи, организовывать работу группы; </w:t>
      </w:r>
    </w:p>
    <w:p w:rsidR="00AA0CEA" w:rsidRPr="00B30243" w:rsidRDefault="00F85293" w:rsidP="00B30243">
      <w:pPr>
        <w:spacing w:after="0" w:line="240" w:lineRule="auto"/>
        <w:ind w:left="688" w:firstLine="0"/>
      </w:pPr>
      <w:r w:rsidRPr="00B30243">
        <w:t xml:space="preserve"> </w:t>
      </w:r>
    </w:p>
    <w:p w:rsidR="00AA0CEA" w:rsidRPr="00B30243" w:rsidRDefault="00F85293" w:rsidP="008A7BCF">
      <w:pPr>
        <w:pStyle w:val="a4"/>
        <w:numPr>
          <w:ilvl w:val="0"/>
          <w:numId w:val="45"/>
        </w:numPr>
        <w:spacing w:after="0" w:line="240" w:lineRule="auto"/>
        <w:jc w:val="left"/>
      </w:pPr>
      <w:r w:rsidRPr="00B30243">
        <w:t>представлять результаты индивидуальной и групповой истори</w:t>
      </w:r>
      <w:r w:rsidR="00456AAD">
        <w:t>ко-</w:t>
      </w:r>
      <w:r w:rsidRPr="00B30243">
        <w:t xml:space="preserve">познавательной деятельности в формах конспекта, реферата, исторического </w:t>
      </w:r>
      <w:r w:rsidR="008F00A7">
        <w:t xml:space="preserve">сочинения, резюме, </w:t>
      </w:r>
      <w:r w:rsidRPr="00B30243">
        <w:t>рецензии,</w:t>
      </w:r>
      <w:r w:rsidR="008F00A7">
        <w:t xml:space="preserve"> </w:t>
      </w:r>
      <w:r w:rsidR="008F00A7">
        <w:tab/>
        <w:t xml:space="preserve">исследовательского </w:t>
      </w:r>
      <w:r w:rsidR="008F00A7">
        <w:tab/>
        <w:t xml:space="preserve">проекта, </w:t>
      </w:r>
      <w:r w:rsidRPr="00B30243">
        <w:t xml:space="preserve">публичной презентации. </w:t>
      </w:r>
    </w:p>
    <w:p w:rsidR="008F00A7" w:rsidRDefault="00F85293" w:rsidP="008F00A7">
      <w:pPr>
        <w:spacing w:after="0" w:line="240" w:lineRule="auto"/>
        <w:ind w:left="688" w:firstLine="0"/>
      </w:pPr>
      <w:r w:rsidRPr="00B30243">
        <w:t xml:space="preserve"> </w:t>
      </w:r>
    </w:p>
    <w:p w:rsidR="00AA0CEA" w:rsidRPr="00B30243" w:rsidRDefault="008F00A7" w:rsidP="008F00A7">
      <w:pPr>
        <w:spacing w:after="0" w:line="240" w:lineRule="auto"/>
        <w:ind w:left="688" w:firstLine="0"/>
      </w:pPr>
      <w:r>
        <w:t xml:space="preserve">Использовать приобретенные знания  и  умения  в </w:t>
      </w:r>
      <w:r w:rsidR="00F85293" w:rsidRPr="00B30243">
        <w:t xml:space="preserve">практической деятельности и повседневной жизни для: </w:t>
      </w:r>
    </w:p>
    <w:p w:rsidR="00AA0CEA" w:rsidRPr="00B30243" w:rsidRDefault="00F85293" w:rsidP="008A7BCF">
      <w:pPr>
        <w:pStyle w:val="a4"/>
        <w:numPr>
          <w:ilvl w:val="0"/>
          <w:numId w:val="46"/>
        </w:numPr>
        <w:spacing w:after="0" w:line="240" w:lineRule="auto"/>
      </w:pPr>
      <w:r w:rsidRPr="00B30243">
        <w:t>понимания и критического осмы</w:t>
      </w:r>
      <w:r w:rsidR="008F00A7">
        <w:t xml:space="preserve">сления общественных процессов и </w:t>
      </w:r>
      <w:r w:rsidRPr="00B30243">
        <w:t xml:space="preserve">ситуаций; </w:t>
      </w:r>
    </w:p>
    <w:p w:rsidR="00AA0CEA" w:rsidRPr="00B30243" w:rsidRDefault="00F85293" w:rsidP="008A7BCF">
      <w:pPr>
        <w:pStyle w:val="a4"/>
        <w:numPr>
          <w:ilvl w:val="0"/>
          <w:numId w:val="46"/>
        </w:numPr>
        <w:spacing w:after="0" w:line="240" w:lineRule="auto"/>
      </w:pPr>
      <w:r w:rsidRPr="00B30243">
        <w:t xml:space="preserve">определения собственной позиции по отношению к явлениям современной жизни, исходя из их исторической обусловленности; </w:t>
      </w:r>
    </w:p>
    <w:p w:rsidR="00AA0CEA" w:rsidRPr="00B30243" w:rsidRDefault="00F85293" w:rsidP="008A7BCF">
      <w:pPr>
        <w:pStyle w:val="a4"/>
        <w:numPr>
          <w:ilvl w:val="0"/>
          <w:numId w:val="46"/>
        </w:numPr>
        <w:spacing w:after="0" w:line="240" w:lineRule="auto"/>
      </w:pPr>
      <w:r w:rsidRPr="00B30243">
        <w:t xml:space="preserve">формулирования своих мировоззренческих взглядов и принципов, соотнесения их с исторически возникшими мировоззренческими системами, идеологическими теориями; </w:t>
      </w:r>
    </w:p>
    <w:p w:rsidR="00AA0CEA" w:rsidRPr="00B30243" w:rsidRDefault="00F85293" w:rsidP="008A7BCF">
      <w:pPr>
        <w:pStyle w:val="a4"/>
        <w:numPr>
          <w:ilvl w:val="0"/>
          <w:numId w:val="46"/>
        </w:numPr>
        <w:spacing w:after="0" w:line="240" w:lineRule="auto"/>
      </w:pPr>
      <w:r w:rsidRPr="00B30243">
        <w:t xml:space="preserve">учета в своих действиях необходимости конструктивного взаимодействия людей с разными убеждениями, культурными ценностями и социальным положением; </w:t>
      </w:r>
    </w:p>
    <w:p w:rsidR="00AA0CEA" w:rsidRPr="00B30243" w:rsidRDefault="008F00A7" w:rsidP="008F00A7">
      <w:pPr>
        <w:spacing w:after="0" w:line="240" w:lineRule="auto"/>
        <w:ind w:left="688" w:firstLine="0"/>
      </w:pPr>
      <w:r>
        <w:rPr>
          <w:rFonts w:eastAsia="Arial"/>
        </w:rPr>
        <w:t xml:space="preserve"> </w:t>
      </w:r>
      <w:r w:rsidR="00F85293" w:rsidRPr="00B30243">
        <w:t xml:space="preserve">осознания себя представителем исторически сложившегося гражданского, этнокультурного, конфессионального сообщества, гражданином России. </w:t>
      </w:r>
    </w:p>
    <w:p w:rsidR="00AA0CEA" w:rsidRPr="00B30243" w:rsidRDefault="00F85293" w:rsidP="00993C48">
      <w:pPr>
        <w:spacing w:after="0" w:line="240" w:lineRule="auto"/>
        <w:ind w:left="688" w:firstLine="0"/>
      </w:pPr>
      <w:r w:rsidRPr="00B30243">
        <w:t xml:space="preserve"> </w:t>
      </w:r>
    </w:p>
    <w:p w:rsidR="00AA0CEA" w:rsidRPr="00993C48" w:rsidRDefault="00F85293" w:rsidP="00993C48">
      <w:pPr>
        <w:spacing w:after="0" w:line="240" w:lineRule="auto"/>
        <w:ind w:left="688" w:firstLine="0"/>
        <w:rPr>
          <w:b/>
        </w:rPr>
      </w:pPr>
      <w:r w:rsidRPr="00993C48">
        <w:rPr>
          <w:b/>
        </w:rPr>
        <w:t xml:space="preserve">История как наука </w:t>
      </w:r>
    </w:p>
    <w:p w:rsidR="00AA0CEA" w:rsidRPr="00B30243" w:rsidRDefault="00F85293" w:rsidP="00993C48">
      <w:pPr>
        <w:spacing w:after="0" w:line="240" w:lineRule="auto"/>
        <w:ind w:left="688" w:firstLine="0"/>
      </w:pPr>
      <w:r w:rsidRPr="00B30243">
        <w:t xml:space="preserve">История в системе гуманитарных наук. Основные концепции исторического развития человечества. </w:t>
      </w:r>
    </w:p>
    <w:p w:rsidR="00AA0CEA" w:rsidRPr="00B30243" w:rsidRDefault="00F85293" w:rsidP="00993C48">
      <w:pPr>
        <w:spacing w:after="0" w:line="240" w:lineRule="auto"/>
        <w:ind w:left="688" w:firstLine="0"/>
      </w:pPr>
      <w:r w:rsidRPr="00B30243">
        <w:t xml:space="preserve"> Всеобщая история. Древнейшая стадия истории человечества  </w:t>
      </w:r>
    </w:p>
    <w:p w:rsidR="00AA0CEA" w:rsidRPr="00B30243" w:rsidRDefault="00F85293" w:rsidP="00B30243">
      <w:pPr>
        <w:spacing w:after="0" w:line="240" w:lineRule="auto"/>
        <w:ind w:left="688" w:firstLine="0"/>
      </w:pPr>
      <w:r w:rsidRPr="00B30243">
        <w:lastRenderedPageBreak/>
        <w:t xml:space="preserve">Природное и социальное в человеке и человеческом сообществе первобытной эпохи. Неолитическая революция1. Изменения в укладе жизни и формах социальных связей. Цивилизации Древнего мира и Средневековья </w:t>
      </w:r>
    </w:p>
    <w:p w:rsidR="00AA0CEA" w:rsidRPr="00B30243" w:rsidRDefault="00F85293" w:rsidP="00993C48">
      <w:pPr>
        <w:spacing w:after="0" w:line="240" w:lineRule="auto"/>
        <w:ind w:left="688" w:firstLine="0"/>
      </w:pPr>
      <w:r w:rsidRPr="00B30243">
        <w:t xml:space="preserve"> Традиционное </w:t>
      </w:r>
      <w:r w:rsidRPr="00B30243">
        <w:tab/>
        <w:t xml:space="preserve">общество: </w:t>
      </w:r>
      <w:r w:rsidRPr="00B30243">
        <w:tab/>
        <w:t xml:space="preserve">социальные </w:t>
      </w:r>
      <w:r w:rsidRPr="00B30243">
        <w:tab/>
        <w:t xml:space="preserve">связи, </w:t>
      </w:r>
      <w:r w:rsidRPr="00B30243">
        <w:tab/>
        <w:t xml:space="preserve">экономическая </w:t>
      </w:r>
      <w:r w:rsidRPr="00B30243">
        <w:tab/>
        <w:t xml:space="preserve">жизнь, </w:t>
      </w:r>
    </w:p>
    <w:p w:rsidR="00AA0CEA" w:rsidRPr="00B30243" w:rsidRDefault="00F85293" w:rsidP="00993C48">
      <w:pPr>
        <w:spacing w:after="0" w:line="240" w:lineRule="auto"/>
        <w:ind w:left="688" w:firstLine="0"/>
      </w:pPr>
      <w:r w:rsidRPr="00B30243">
        <w:t xml:space="preserve"> политические отношения. Архаичные цивилизации Древности.  </w:t>
      </w:r>
    </w:p>
    <w:p w:rsidR="00AA0CEA" w:rsidRPr="00B30243" w:rsidRDefault="00F85293" w:rsidP="00993C48">
      <w:pPr>
        <w:spacing w:after="0" w:line="240" w:lineRule="auto"/>
        <w:ind w:left="688" w:firstLine="0"/>
      </w:pPr>
      <w:r w:rsidRPr="00B30243">
        <w:t xml:space="preserve">Мифологическая  картина  мира.  Античные  цивилизации  Средиземноморья.  </w:t>
      </w:r>
    </w:p>
    <w:p w:rsidR="00AA0CEA" w:rsidRPr="00B30243" w:rsidRDefault="00993C48" w:rsidP="00993C48">
      <w:pPr>
        <w:spacing w:after="0" w:line="240" w:lineRule="auto"/>
        <w:ind w:left="688" w:firstLine="0"/>
      </w:pPr>
      <w:r>
        <w:t>Формирование научной формы мышления в античном</w:t>
      </w:r>
      <w:r w:rsidR="00F85293" w:rsidRPr="00B30243">
        <w:tab/>
        <w:t xml:space="preserve">обществе. </w:t>
      </w:r>
    </w:p>
    <w:p w:rsidR="00AA0CEA" w:rsidRPr="00B30243" w:rsidRDefault="00993C48" w:rsidP="00993C48">
      <w:pPr>
        <w:spacing w:after="0" w:line="240" w:lineRule="auto"/>
        <w:ind w:left="688" w:firstLine="0"/>
      </w:pPr>
      <w:r>
        <w:t xml:space="preserve">Формирование </w:t>
      </w:r>
      <w:r w:rsidR="00F85293" w:rsidRPr="00B30243">
        <w:t xml:space="preserve">индо-буддийской, </w:t>
      </w:r>
      <w:r w:rsidR="00F85293" w:rsidRPr="00B30243">
        <w:tab/>
      </w:r>
      <w:r>
        <w:t xml:space="preserve">китайско-конфуцианской, </w:t>
      </w:r>
      <w:r>
        <w:tab/>
        <w:t>иудео-</w:t>
      </w:r>
      <w:r w:rsidR="00F85293" w:rsidRPr="00B30243">
        <w:t xml:space="preserve">христианской духовных традиций. Возникновение религиозной картины мира. </w:t>
      </w:r>
    </w:p>
    <w:p w:rsidR="00AA0CEA" w:rsidRPr="00B30243" w:rsidRDefault="00F85293" w:rsidP="00993C48">
      <w:pPr>
        <w:spacing w:after="0" w:line="240" w:lineRule="auto"/>
      </w:pPr>
      <w:r w:rsidRPr="00B30243">
        <w:t xml:space="preserve"> </w:t>
      </w:r>
    </w:p>
    <w:p w:rsidR="00AA0CEA" w:rsidRPr="00B30243" w:rsidRDefault="00F85293" w:rsidP="00B30243">
      <w:pPr>
        <w:spacing w:after="0" w:line="240" w:lineRule="auto"/>
        <w:ind w:left="688" w:firstLine="0"/>
      </w:pPr>
      <w:r w:rsidRPr="00B30243">
        <w:t xml:space="preserve">Социальные нормы, духовные ценности, философская мысль в древнем обществе. Возникновение исламской цивилизации. Исламская духовная культура и философская мысль в эпоху Средневековья. Христианская средневековая цивилизация в Европе, ее региональные особенности и динамика развития. Православие и католицизм. Кризис европейского средневекового общества в XIV-XV вв.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Новое время: эпоха модернизации Модернизация как процесс перехода от традиционного к индустриальному обществу. Великие географические открытия и начало европейской колониальной экспансии. </w:t>
      </w:r>
    </w:p>
    <w:p w:rsidR="00AA0CEA" w:rsidRPr="00B30243" w:rsidRDefault="00F85293" w:rsidP="00B30243">
      <w:pPr>
        <w:spacing w:after="0" w:line="240" w:lineRule="auto"/>
        <w:ind w:left="688" w:firstLine="0"/>
      </w:pPr>
      <w:r w:rsidRPr="00B30243">
        <w:t xml:space="preserve"> </w:t>
      </w:r>
    </w:p>
    <w:p w:rsidR="00AA0CEA" w:rsidRPr="00B30243" w:rsidRDefault="00F85293" w:rsidP="00993C48">
      <w:pPr>
        <w:spacing w:after="0" w:line="240" w:lineRule="auto"/>
        <w:ind w:left="688" w:firstLine="0"/>
      </w:pPr>
      <w:r w:rsidRPr="00B30243">
        <w:t xml:space="preserve">Формирование нового пространственного восприятия мира. Изменение роли техногенных и экономических факторов общественного развития в ходе модернизации. 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 От сословно представительных монархий к абсолютизму. Изменение в идеологических и правовых основах государственности. Буржуазные революции XVII-XIX вв. Идеология Просвещения и конституционализм. Возникновение идейно-политических течений. Становление гражданского общества. Технический прогресс в XVIII - середине  XIX  вв.  Промышленный  переворот.  Развитие  капиталистических отношений  и  социальной  структуры  индустриального  общества  в  XIX  в.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Различные модели перехода от традиционного к индустриальному обществу в европейских странах. Мировосприятие человека индустриального общества.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Формирование классической научной картины мира. Особенности духовной жизни Нового времени. Традиционные общества Востока в условиях европейской колониальной экспансии. Эволюция системы международных отношений в конце XV - середине XIX вв. </w:t>
      </w:r>
    </w:p>
    <w:p w:rsidR="00AA0CEA" w:rsidRPr="00B30243" w:rsidRDefault="00F85293" w:rsidP="00B30243">
      <w:pPr>
        <w:spacing w:after="0" w:line="240" w:lineRule="auto"/>
        <w:ind w:left="688" w:firstLine="0"/>
      </w:pPr>
      <w:r w:rsidRPr="00B30243">
        <w:t xml:space="preserve"> </w:t>
      </w:r>
    </w:p>
    <w:p w:rsidR="00AA0CEA" w:rsidRPr="00B30243" w:rsidRDefault="00F85293" w:rsidP="00993C48">
      <w:pPr>
        <w:spacing w:after="0" w:line="240" w:lineRule="auto"/>
        <w:ind w:left="688" w:firstLine="0"/>
      </w:pPr>
      <w:r w:rsidRPr="00B30243">
        <w:t xml:space="preserve">От Новой к Новейшей истории: пути развития индустриального общества Научно-технический прогресс в конце XIX - последней трети XX вв. </w:t>
      </w:r>
    </w:p>
    <w:p w:rsidR="00AA0CEA" w:rsidRPr="00B30243" w:rsidRDefault="00F85293" w:rsidP="00B30243">
      <w:pPr>
        <w:spacing w:after="0" w:line="240" w:lineRule="auto"/>
        <w:ind w:left="688" w:firstLine="0"/>
      </w:pPr>
      <w:r w:rsidRPr="00B30243">
        <w:t xml:space="preserve"> </w:t>
      </w:r>
    </w:p>
    <w:p w:rsidR="00AA0CEA" w:rsidRPr="00B30243" w:rsidRDefault="00F85293" w:rsidP="00993C48">
      <w:pPr>
        <w:spacing w:after="0" w:line="240" w:lineRule="auto"/>
        <w:ind w:left="688" w:firstLine="0"/>
      </w:pPr>
      <w:r w:rsidRPr="00B30243">
        <w:t xml:space="preserve">Проблема периодизации НТР. Циклы экономического развития стран Запада в конце XIX - середине XX вв. От монополистического капитализма к смешанной экономике. Эволюция собственности, трудовых отношений и предпринимательства. Изменение социальной структуры индустриального общества. Кризис классических идеологий на рубеже XIX-XX вв. и поиск новых моделей общественного развития. Социальный либерализм, социал- </w:t>
      </w:r>
      <w:r w:rsidR="00993C48">
        <w:t xml:space="preserve">демократия, </w:t>
      </w:r>
      <w:r w:rsidR="00993C48">
        <w:tab/>
        <w:t xml:space="preserve">христианская демократия. </w:t>
      </w:r>
      <w:r w:rsidR="00993C48">
        <w:tab/>
        <w:t xml:space="preserve">Демократизация </w:t>
      </w:r>
      <w:r w:rsidRPr="00B30243">
        <w:t xml:space="preserve">общественно- </w:t>
      </w:r>
      <w:r w:rsidR="00993C48">
        <w:t xml:space="preserve">политической жизни и </w:t>
      </w:r>
      <w:r w:rsidR="00993C48">
        <w:tab/>
        <w:t xml:space="preserve">развитие </w:t>
      </w:r>
      <w:r w:rsidR="00993C48">
        <w:tab/>
        <w:t xml:space="preserve">правового государства. </w:t>
      </w:r>
      <w:r w:rsidRPr="00B30243">
        <w:t xml:space="preserve">Молодежное, антивоенное, экологическое, феминисткое движения. Проблема политического терроризма. Системный кризис индустриального общества на рубеже 1960-х - 1970-х гг. </w:t>
      </w:r>
    </w:p>
    <w:p w:rsidR="00AA0CEA" w:rsidRPr="00B30243" w:rsidRDefault="00F85293" w:rsidP="00993C48">
      <w:pPr>
        <w:spacing w:after="0" w:line="240" w:lineRule="auto"/>
        <w:ind w:left="688" w:firstLine="0"/>
      </w:pPr>
      <w:r w:rsidRPr="00B30243">
        <w:t xml:space="preserve">Модели ускоренной модернизации в ХХ в. </w:t>
      </w:r>
    </w:p>
    <w:p w:rsidR="00AA0CEA" w:rsidRPr="00B30243" w:rsidRDefault="00F85293" w:rsidP="00993C48">
      <w:pPr>
        <w:spacing w:after="0" w:line="240" w:lineRule="auto"/>
        <w:ind w:left="688" w:firstLine="0"/>
      </w:pPr>
      <w:r w:rsidRPr="00B30243">
        <w:t xml:space="preserve">Историческая природа тоталитаризма и авторитаризма новейшего времени. </w:t>
      </w:r>
    </w:p>
    <w:p w:rsidR="00AA0CEA" w:rsidRPr="00B30243" w:rsidRDefault="00F85293" w:rsidP="00993C48">
      <w:pPr>
        <w:spacing w:after="0" w:line="240" w:lineRule="auto"/>
        <w:ind w:left="688" w:firstLine="0"/>
      </w:pPr>
      <w:r w:rsidRPr="00B30243">
        <w:lastRenderedPageBreak/>
        <w:t xml:space="preserve">Маргинализация </w:t>
      </w:r>
      <w:r w:rsidRPr="00B30243">
        <w:tab/>
        <w:t xml:space="preserve">общества </w:t>
      </w:r>
      <w:r w:rsidRPr="00B30243">
        <w:tab/>
        <w:t xml:space="preserve">в </w:t>
      </w:r>
      <w:r w:rsidRPr="00B30243">
        <w:tab/>
        <w:t xml:space="preserve">условиях </w:t>
      </w:r>
      <w:r w:rsidRPr="00B30243">
        <w:tab/>
        <w:t xml:space="preserve">ускоренной </w:t>
      </w:r>
      <w:r w:rsidRPr="00B30243">
        <w:tab/>
        <w:t xml:space="preserve">модернизации. </w:t>
      </w:r>
    </w:p>
    <w:p w:rsidR="00AA0CEA" w:rsidRPr="00B30243" w:rsidRDefault="00F85293" w:rsidP="00993C48">
      <w:pPr>
        <w:spacing w:after="0" w:line="240" w:lineRule="auto"/>
        <w:ind w:left="688" w:firstLine="0"/>
      </w:pPr>
      <w:r w:rsidRPr="00B30243">
        <w:t xml:space="preserve">Политическая идеология тоталитарного типа. Государственно-правовые системы и социально-экономическое развитие общества в условиях тоталитарных и авторитарных диктатур. «Новые индустриальные страны» Латинской Америки и Юго-Восточной Азии: авторитаризм и демократия в политической жизни, экономические реформы. Национальноосвободительные движения и региональные особенности процесса модернизации в странах Азии и Африки. Основные этапы развития системы международных отношений в конце XIX - середине ХХ вв. Мировые </w:t>
      </w:r>
      <w:r w:rsidR="00993C48">
        <w:t xml:space="preserve">войны в истории человечества: </w:t>
      </w:r>
      <w:r w:rsidRPr="00B30243">
        <w:t xml:space="preserve">социально-психологические, демографические, </w:t>
      </w:r>
    </w:p>
    <w:p w:rsidR="00AA0CEA" w:rsidRPr="00B30243" w:rsidRDefault="00F85293" w:rsidP="00993C48">
      <w:pPr>
        <w:spacing w:after="0" w:line="240" w:lineRule="auto"/>
        <w:ind w:left="688" w:firstLine="0"/>
      </w:pPr>
      <w:r w:rsidRPr="00B30243">
        <w:t xml:space="preserve">экономические и политические причины и последствия. Общественное сознание и духовная культура в период Новейшей истории. Формирование неклассической научной картины мира. Мировоззренческие основы реализма и модернизма. Технократизм и иррационализм в общественном сознании ХХ в. </w:t>
      </w:r>
    </w:p>
    <w:p w:rsidR="00AA0CEA" w:rsidRPr="00B30243" w:rsidRDefault="00F85293" w:rsidP="00B30243">
      <w:pPr>
        <w:spacing w:after="0" w:line="240" w:lineRule="auto"/>
        <w:ind w:left="688" w:firstLine="0"/>
      </w:pPr>
      <w:r w:rsidRPr="00B30243">
        <w:t xml:space="preserve">Человечество на этапе перехода к информационному обществу Дискуссия о постиндустриальной стадии общественного развития. Информационная революция и становление информационного общества. Собственность, труд и творчество в информационном обществе. Особенности современных социально-экономических </w:t>
      </w:r>
    </w:p>
    <w:p w:rsidR="00AA0CEA" w:rsidRPr="00B30243" w:rsidRDefault="00F85293" w:rsidP="00993C48">
      <w:pPr>
        <w:spacing w:after="0" w:line="240" w:lineRule="auto"/>
        <w:ind w:left="688" w:firstLine="0"/>
        <w:jc w:val="left"/>
      </w:pPr>
      <w:r w:rsidRPr="00B30243">
        <w:t>процессо</w:t>
      </w:r>
      <w:r w:rsidR="00993C48">
        <w:t xml:space="preserve">в в странах Запада и Востока. Глобализация </w:t>
      </w:r>
      <w:r w:rsidR="00993C48">
        <w:tab/>
        <w:t xml:space="preserve">общественного развития на </w:t>
      </w:r>
      <w:r w:rsidR="00993C48">
        <w:tab/>
        <w:t xml:space="preserve">рубеже XX-XXI </w:t>
      </w:r>
      <w:r w:rsidRPr="00B30243">
        <w:t xml:space="preserve">вв. </w:t>
      </w:r>
    </w:p>
    <w:p w:rsidR="00AA0CEA" w:rsidRPr="00B30243" w:rsidRDefault="00F85293" w:rsidP="00993C48">
      <w:pPr>
        <w:spacing w:after="0" w:line="240" w:lineRule="auto"/>
        <w:ind w:left="688" w:firstLine="0"/>
        <w:jc w:val="left"/>
      </w:pPr>
      <w:r w:rsidRPr="00B30243">
        <w:t xml:space="preserve"> </w:t>
      </w:r>
    </w:p>
    <w:p w:rsidR="00AA0CEA" w:rsidRPr="00B30243" w:rsidRDefault="00F85293" w:rsidP="00B30243">
      <w:pPr>
        <w:spacing w:after="0" w:line="240" w:lineRule="auto"/>
        <w:ind w:left="688" w:firstLine="0"/>
      </w:pPr>
      <w:r w:rsidRPr="00B30243">
        <w:t xml:space="preserve">Интернационализация экономики и формирование единого информационного пространства. Интеграционные и дезинтеграционные процессы в современном мире. Кризис политической идеологии на рубеже XX-XXI вв. «Неконсервативная революция». </w:t>
      </w:r>
    </w:p>
    <w:p w:rsidR="00AA0CEA" w:rsidRPr="00B30243" w:rsidRDefault="00F85293" w:rsidP="00993C48">
      <w:pPr>
        <w:spacing w:after="0" w:line="240" w:lineRule="auto"/>
        <w:ind w:left="688" w:firstLine="0"/>
      </w:pPr>
      <w:r w:rsidRPr="00B30243">
        <w:t xml:space="preserve">Современная идеология «третьего пути». </w:t>
      </w:r>
    </w:p>
    <w:p w:rsidR="00AA0CEA" w:rsidRPr="00B30243" w:rsidRDefault="00F85293" w:rsidP="00993C48">
      <w:pPr>
        <w:spacing w:after="0" w:line="240" w:lineRule="auto"/>
        <w:ind w:left="688" w:firstLine="0"/>
      </w:pPr>
      <w:r w:rsidRPr="00B30243">
        <w:t xml:space="preserve">Антиглобализм. </w:t>
      </w:r>
      <w:r w:rsidRPr="00B30243">
        <w:tab/>
        <w:t xml:space="preserve">Религия </w:t>
      </w:r>
      <w:r w:rsidRPr="00B30243">
        <w:tab/>
        <w:t xml:space="preserve">и церковь </w:t>
      </w:r>
      <w:r w:rsidRPr="00B30243">
        <w:tab/>
        <w:t xml:space="preserve">в современной </w:t>
      </w:r>
      <w:r w:rsidRPr="00B30243">
        <w:tab/>
        <w:t xml:space="preserve">общественной </w:t>
      </w:r>
      <w:r w:rsidRPr="00B30243">
        <w:tab/>
        <w:t xml:space="preserve">жизни. </w:t>
      </w:r>
    </w:p>
    <w:p w:rsidR="00AA0CEA" w:rsidRPr="00B30243" w:rsidRDefault="00F85293" w:rsidP="00993C48">
      <w:pPr>
        <w:spacing w:after="0" w:line="240" w:lineRule="auto"/>
        <w:ind w:left="688" w:firstLine="0"/>
      </w:pPr>
      <w:r w:rsidRPr="00B30243">
        <w:t xml:space="preserve">Экуменизм. </w:t>
      </w:r>
      <w:r w:rsidRPr="00B30243">
        <w:tab/>
        <w:t xml:space="preserve">Причины </w:t>
      </w:r>
      <w:r w:rsidRPr="00B30243">
        <w:tab/>
        <w:t xml:space="preserve">возрождения </w:t>
      </w:r>
      <w:r w:rsidRPr="00B30243">
        <w:tab/>
        <w:t xml:space="preserve">религиозного </w:t>
      </w:r>
      <w:r w:rsidRPr="00B30243">
        <w:tab/>
        <w:t xml:space="preserve">фундаментализма </w:t>
      </w:r>
      <w:r w:rsidRPr="00B30243">
        <w:tab/>
        <w:t xml:space="preserve">и националистического экстремизма в начале XXI в. Особенности духовной жизни современного общества. Изменения в научной картине мира. </w:t>
      </w:r>
    </w:p>
    <w:p w:rsidR="00AA0CEA" w:rsidRPr="00B30243" w:rsidRDefault="00F85293" w:rsidP="00B30243">
      <w:pPr>
        <w:spacing w:after="0" w:line="240" w:lineRule="auto"/>
        <w:ind w:left="688" w:firstLine="0"/>
      </w:pPr>
      <w:r w:rsidRPr="00B30243">
        <w:t xml:space="preserve">Мировоззренческие основы постмодернизма. Роль элитарной и массовой культуры в информационном обществе. </w:t>
      </w:r>
    </w:p>
    <w:p w:rsidR="00AA0CEA" w:rsidRPr="00B30243" w:rsidRDefault="00F85293" w:rsidP="00B30243">
      <w:pPr>
        <w:spacing w:after="0" w:line="240" w:lineRule="auto"/>
        <w:ind w:left="688" w:firstLine="0"/>
      </w:pPr>
      <w:r w:rsidRPr="00B30243">
        <w:t xml:space="preserve"> </w:t>
      </w:r>
    </w:p>
    <w:p w:rsidR="00AA0CEA" w:rsidRPr="00993C48" w:rsidRDefault="00F85293" w:rsidP="00993C48">
      <w:pPr>
        <w:spacing w:after="0" w:line="240" w:lineRule="auto"/>
        <w:ind w:left="688" w:firstLine="0"/>
        <w:rPr>
          <w:b/>
        </w:rPr>
      </w:pPr>
      <w:r w:rsidRPr="00993C48">
        <w:rPr>
          <w:b/>
        </w:rPr>
        <w:t xml:space="preserve">История России </w:t>
      </w:r>
    </w:p>
    <w:p w:rsidR="00AA0CEA" w:rsidRPr="00B30243" w:rsidRDefault="00F85293" w:rsidP="00993C48">
      <w:pPr>
        <w:spacing w:after="0" w:line="240" w:lineRule="auto"/>
        <w:ind w:left="688" w:firstLine="0"/>
      </w:pPr>
      <w:r w:rsidRPr="00B30243">
        <w:t xml:space="preserve">История России - часть всемирной истории. </w:t>
      </w:r>
    </w:p>
    <w:p w:rsidR="00AA0CEA" w:rsidRPr="00B30243" w:rsidRDefault="00F85293" w:rsidP="00993C48">
      <w:pPr>
        <w:spacing w:after="0" w:line="240" w:lineRule="auto"/>
        <w:ind w:left="688" w:firstLine="0"/>
      </w:pPr>
      <w:r w:rsidRPr="00B30243">
        <w:t>Народы и древнейшие г</w:t>
      </w:r>
      <w:r w:rsidR="00993C48">
        <w:t>осударства на территории Росси</w:t>
      </w:r>
    </w:p>
    <w:p w:rsidR="00AA0CEA" w:rsidRPr="00B30243" w:rsidRDefault="00F85293" w:rsidP="00B30243">
      <w:pPr>
        <w:spacing w:after="0" w:line="240" w:lineRule="auto"/>
        <w:ind w:left="688" w:firstLine="0"/>
      </w:pPr>
      <w:r w:rsidRPr="00B30243">
        <w:t xml:space="preserve">Переход от присваивающего хозяйства к производящему. Оседлое и кочевое хозяйство. Появление металлических орудий и их влияние на первобытное общество. </w:t>
      </w:r>
    </w:p>
    <w:p w:rsidR="00AA0CEA" w:rsidRPr="00B30243" w:rsidRDefault="00F85293" w:rsidP="00993C48">
      <w:pPr>
        <w:spacing w:after="0" w:line="240" w:lineRule="auto"/>
        <w:ind w:left="688" w:firstLine="0"/>
      </w:pPr>
      <w:r w:rsidRPr="00B30243">
        <w:t xml:space="preserve">Великое переселение народов. Праславяне. </w:t>
      </w:r>
    </w:p>
    <w:p w:rsidR="00AA0CEA" w:rsidRPr="00B30243" w:rsidRDefault="00F85293" w:rsidP="00993C48">
      <w:pPr>
        <w:spacing w:after="0" w:line="240" w:lineRule="auto"/>
        <w:ind w:left="688" w:firstLine="0"/>
      </w:pPr>
      <w:r w:rsidRPr="00B30243">
        <w:t xml:space="preserve">Восточнославянские племенные союзы и соседи. Занятия, общественный строй и верования восточных славян. </w:t>
      </w:r>
    </w:p>
    <w:p w:rsidR="00AA0CEA" w:rsidRPr="00B30243" w:rsidRDefault="00F85293" w:rsidP="00B30243">
      <w:pPr>
        <w:spacing w:after="0" w:line="240" w:lineRule="auto"/>
        <w:ind w:left="688" w:firstLine="0"/>
      </w:pPr>
      <w:r w:rsidRPr="00B30243">
        <w:t xml:space="preserve">Русь в IX - начале XII вв. Происхождение государственности у восточных славян. </w:t>
      </w:r>
    </w:p>
    <w:p w:rsidR="00AA0CEA" w:rsidRPr="00B30243" w:rsidRDefault="00F85293" w:rsidP="00B30243">
      <w:pPr>
        <w:spacing w:after="0" w:line="240" w:lineRule="auto"/>
        <w:ind w:left="688" w:firstLine="0"/>
      </w:pPr>
      <w:r w:rsidRPr="00B30243">
        <w:t xml:space="preserve">Дань и подданство. Князья и дружина. Вечевые порядки.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Принятие христианства. Право на Руси. Кате-гории населения. Княжеские усобицы. Христианская культура и языческие традиции. Контакты с культурами Запада и Востока. Влияние Византии. Культура Древней Руси как один из факторов образования древнерусской народности. Русские земли и княжества в XII - середине XV вв. Причины распада Древнерусского государства. Крупнейшие земли и княжества. Монархии и республики. Русь и Степь. Идея единства Русской земли. Образование Монгольского </w:t>
      </w:r>
    </w:p>
    <w:p w:rsidR="00AA0CEA" w:rsidRPr="00B30243" w:rsidRDefault="00F85293" w:rsidP="00B30243">
      <w:pPr>
        <w:spacing w:after="0" w:line="240" w:lineRule="auto"/>
        <w:ind w:left="688" w:firstLine="0"/>
      </w:pPr>
      <w:r w:rsidRPr="00B30243">
        <w:t xml:space="preserve">государства.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lastRenderedPageBreak/>
        <w:t xml:space="preserve">Монгольское нашествие. Включение русских земель в систему управления Монгольской империи. Золотая Орда. Роль монгольского завоевания в истории Руси. Экспансия с Запада. Борьба с крестоносной агрессией: итоги и значение.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Русские земли в составе Великого княжества Литовского. Восстановление экономики русских земель. Формы землевладения и категории населения. Роль городов в </w:t>
      </w:r>
    </w:p>
    <w:p w:rsidR="00AA0CEA" w:rsidRPr="00B30243" w:rsidRDefault="00F85293" w:rsidP="00B30243">
      <w:pPr>
        <w:spacing w:after="0" w:line="240" w:lineRule="auto"/>
        <w:ind w:left="688" w:firstLine="0"/>
      </w:pPr>
      <w:r w:rsidRPr="00B30243">
        <w:t xml:space="preserve">объединительном процессе. Борьба за политическую гегемонию в Северо-Восточной Руси. </w:t>
      </w:r>
    </w:p>
    <w:p w:rsidR="00AA0CEA" w:rsidRPr="00B30243" w:rsidRDefault="00F85293" w:rsidP="00B30243">
      <w:pPr>
        <w:spacing w:after="0" w:line="240" w:lineRule="auto"/>
        <w:ind w:left="688" w:firstLine="0"/>
      </w:pPr>
      <w:r w:rsidRPr="00B30243">
        <w:t xml:space="preserve">Москва как центр объединения русских земель.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Взаимосвязь процессов объединения русских земель и освобождения от ордынского владычества. Зарождение национального самосознания. Великое княжество Московское в системе международных отношений. Принятие Ордой ислама. Автокефалия Русской Православной Церкви. Культурное развитие русских земель и княжеств. Влияние внешних факторов на развитие русской культуры. Российское государство во второй половине XV-XVII </w:t>
      </w:r>
    </w:p>
    <w:p w:rsidR="00AA0CEA" w:rsidRPr="00B30243" w:rsidRDefault="00F85293" w:rsidP="00B30243">
      <w:pPr>
        <w:spacing w:after="0" w:line="240" w:lineRule="auto"/>
        <w:ind w:left="688" w:firstLine="0"/>
      </w:pPr>
      <w:r w:rsidRPr="00B30243">
        <w:t xml:space="preserve"> </w:t>
      </w:r>
    </w:p>
    <w:p w:rsidR="00AA0CEA" w:rsidRPr="00B30243" w:rsidRDefault="00F85293" w:rsidP="00993C48">
      <w:pPr>
        <w:spacing w:after="0" w:line="240" w:lineRule="auto"/>
        <w:ind w:left="688" w:firstLine="0"/>
      </w:pPr>
      <w:r w:rsidRPr="00B30243">
        <w:t>вв. Завершение объединения русских земель и образование Российского государства. Свержение золотоордынского ига. «Москва - третий Рим». Роль церкви в государственном строительстве. Изменения в социальной структуре общества и формах феодального землевладения. Особенности образования централизованного государства в России. Рост международного авторитета Российского государства. Формирование русского, украинского и белорусского народов. Установление царской власти.</w:t>
      </w:r>
      <w:r w:rsidRPr="00B30243">
        <w:tab/>
        <w:t xml:space="preserve">Создание </w:t>
      </w:r>
      <w:r w:rsidRPr="00B30243">
        <w:tab/>
        <w:t xml:space="preserve">органов </w:t>
      </w:r>
      <w:r w:rsidRPr="00B30243">
        <w:tab/>
        <w:t>сосло</w:t>
      </w:r>
      <w:r w:rsidR="00993C48">
        <w:t xml:space="preserve">вно-представительной </w:t>
      </w:r>
      <w:r w:rsidR="00993C48">
        <w:tab/>
        <w:t xml:space="preserve">монархии. </w:t>
      </w:r>
      <w:r w:rsidRPr="00B30243">
        <w:t xml:space="preserve">Опричнина. </w:t>
      </w:r>
      <w:r w:rsidRPr="00B30243">
        <w:tab/>
        <w:t xml:space="preserve">Закрепощение </w:t>
      </w:r>
      <w:r w:rsidRPr="00B30243">
        <w:tab/>
        <w:t>крест</w:t>
      </w:r>
      <w:r w:rsidR="00993C48">
        <w:t xml:space="preserve">ьян. </w:t>
      </w:r>
      <w:r w:rsidR="00993C48">
        <w:tab/>
        <w:t xml:space="preserve">Опричнина. </w:t>
      </w:r>
      <w:r w:rsidR="00993C48">
        <w:tab/>
        <w:t xml:space="preserve">Закрепощение </w:t>
      </w:r>
      <w:r w:rsidRPr="00B30243">
        <w:t xml:space="preserve">крестьян. </w:t>
      </w:r>
    </w:p>
    <w:p w:rsidR="00AA0CEA" w:rsidRPr="00B30243" w:rsidRDefault="00F85293" w:rsidP="00993C48">
      <w:pPr>
        <w:spacing w:after="0" w:line="240" w:lineRule="auto"/>
        <w:ind w:left="688" w:firstLine="0"/>
      </w:pPr>
      <w:r w:rsidRPr="00B30243">
        <w:t>Учреждение патриаршества. Расширение г</w:t>
      </w:r>
      <w:r w:rsidR="00993C48">
        <w:t>осударственной территории в XVI</w:t>
      </w:r>
      <w:r w:rsidRPr="00B30243">
        <w:t>в. Смута. Пресечение правящей династии. Обострение социально-экономических противоречий. Борьба с Речью Посполитой и Швецией. Восстановление самодержавия. Первые Романовы. Рост территории государства. Юридическое оформление крепостного права. Новые явления в экономике: начало складывания всероссийского рынка, образование мануфактур. Церковный раскол. Старооб</w:t>
      </w:r>
      <w:r w:rsidR="00993C48">
        <w:t>рядчество.</w:t>
      </w:r>
    </w:p>
    <w:p w:rsidR="00AA0CEA" w:rsidRPr="00B30243" w:rsidRDefault="00F85293" w:rsidP="00B30243">
      <w:pPr>
        <w:spacing w:after="0" w:line="240" w:lineRule="auto"/>
        <w:ind w:left="688" w:firstLine="0"/>
      </w:pPr>
      <w:r w:rsidRPr="00B30243">
        <w:t xml:space="preserve"> Формирование национального самосознания. Развитие культуры народов России в </w:t>
      </w:r>
    </w:p>
    <w:p w:rsidR="00AA0CEA" w:rsidRPr="00B30243" w:rsidRDefault="00F85293" w:rsidP="00993C48">
      <w:pPr>
        <w:spacing w:after="0" w:line="240" w:lineRule="auto"/>
        <w:ind w:left="688" w:firstLine="0"/>
      </w:pPr>
      <w:r w:rsidRPr="00B30243">
        <w:t xml:space="preserve">XV - XVII вв. Усиление светских элементов в русской культуре XVII в. Россия в XVIII - середине XIX вв. Петровские преобразования. </w:t>
      </w:r>
    </w:p>
    <w:p w:rsidR="00AA0CEA" w:rsidRPr="00B30243" w:rsidRDefault="00F85293" w:rsidP="00B30243">
      <w:pPr>
        <w:spacing w:after="0" w:line="240" w:lineRule="auto"/>
        <w:ind w:left="688" w:firstLine="0"/>
      </w:pPr>
      <w:r w:rsidRPr="00B30243">
        <w:t xml:space="preserve"> </w:t>
      </w:r>
    </w:p>
    <w:p w:rsidR="00AA0CEA" w:rsidRPr="00B30243" w:rsidRDefault="00F85293" w:rsidP="00993C48">
      <w:pPr>
        <w:spacing w:after="0" w:line="240" w:lineRule="auto"/>
        <w:ind w:left="688" w:firstLine="0"/>
      </w:pPr>
      <w:r w:rsidRPr="00B30243">
        <w:t xml:space="preserve">Провозглашение империи. Абсолютизм. Превращение дворянства в господствующее сословие. Сохранение крепостничества в условиях модернизации. Россия в период дворцовых переворотов. Упрочение сословного общества. Реформы государственной системы в первой половине XIX в. Особенности экономики России в </w:t>
      </w:r>
      <w:r w:rsidR="00993C48">
        <w:t>XVIII - первой половине XIX в.:</w:t>
      </w:r>
      <w:r w:rsidRPr="00B30243">
        <w:t xml:space="preserve">господство крепостного права и зарождение капиталистических отношений.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Начало промышленного переворота. Русское Просвещение. Движение декабристов. Консерваторы. Славянофилы и западники. Русский утопический социализм. Превращение России в мировую державу в XVIII в. Отечественная война 1812 г. Имперская внешняя политика России. Крымская война. Культура народов России и ее связи с европейской и мировой культурой XVIII - первой половины XIX в. </w:t>
      </w:r>
    </w:p>
    <w:p w:rsidR="00AA0CEA" w:rsidRPr="00B30243" w:rsidRDefault="00F85293" w:rsidP="00B30243">
      <w:pPr>
        <w:spacing w:after="0" w:line="240" w:lineRule="auto"/>
        <w:ind w:left="688" w:firstLine="0"/>
      </w:pPr>
      <w:r w:rsidRPr="00B30243">
        <w:t xml:space="preserve"> </w:t>
      </w:r>
    </w:p>
    <w:p w:rsidR="00AA0CEA" w:rsidRPr="00B30243" w:rsidRDefault="00F85293" w:rsidP="00993C48">
      <w:pPr>
        <w:spacing w:after="0" w:line="240" w:lineRule="auto"/>
        <w:ind w:left="688" w:firstLine="0"/>
      </w:pPr>
      <w:r w:rsidRPr="00B30243">
        <w:t>Россия во второй половине XIX - начале XX вв. Реформы 1860-х - 1870-х гг. Отмена крепостного права. Развитие капиталистических отношений в промышленности и сельском хозяйстве. Сохранение остатков крепостничества. Самодержавие, сословный строй и модернизационные процессы. Политика контрреформ. Российский монополистический капитализм и его особенности. Роль го</w:t>
      </w:r>
      <w:r w:rsidR="00993C48">
        <w:t xml:space="preserve">сударства в экономической жизни </w:t>
      </w:r>
      <w:r w:rsidRPr="00B30243">
        <w:t xml:space="preserve">страны. Реформы С.Ю. Витте. Аграрная реформа П.А. Столыпина. Нарастание экономических и социальных </w:t>
      </w:r>
      <w:r w:rsidRPr="00B30243">
        <w:lastRenderedPageBreak/>
        <w:t xml:space="preserve">противоречий в условиях форсированной модернизации. Идейные течения, политические партии и общественные движения в России на рубеже веков. Революция 1905-1907 гг. Становление российского парламентаризма. Духовная жизнь российского общества во второй половине XIX - начале XX в. Развитие системы образования, научные достижения российских ученых. «Восточный вопрос» во внешней политике Российской империи. Россия в системе военнополитических союзов на рубеже XIX-XX вв. Русско-японская война. Россия в Первой мировой войне. Влияние войны на российское общество. </w:t>
      </w:r>
    </w:p>
    <w:p w:rsidR="00AA0CEA" w:rsidRPr="00B30243" w:rsidRDefault="00F85293" w:rsidP="00993C48">
      <w:pPr>
        <w:spacing w:after="0" w:line="240" w:lineRule="auto"/>
        <w:ind w:left="688" w:firstLine="0"/>
        <w:jc w:val="left"/>
      </w:pPr>
      <w:r w:rsidRPr="00B30243">
        <w:t xml:space="preserve"> </w:t>
      </w:r>
      <w:r w:rsidR="00993C48">
        <w:t xml:space="preserve">Революция и Гражданская </w:t>
      </w:r>
      <w:r w:rsidR="00993C48">
        <w:tab/>
        <w:t xml:space="preserve">война </w:t>
      </w:r>
      <w:r w:rsidR="00993C48">
        <w:tab/>
        <w:t xml:space="preserve">в России Революция </w:t>
      </w:r>
      <w:r w:rsidRPr="00B30243">
        <w:t xml:space="preserve">1917 </w:t>
      </w:r>
      <w:r w:rsidRPr="00B30243">
        <w:tab/>
        <w:t xml:space="preserve">г. </w:t>
      </w:r>
    </w:p>
    <w:p w:rsidR="00AA0CEA" w:rsidRPr="00B30243" w:rsidRDefault="00F85293" w:rsidP="00993C48">
      <w:pPr>
        <w:spacing w:after="0" w:line="240" w:lineRule="auto"/>
        <w:ind w:left="688" w:firstLine="0"/>
        <w:jc w:val="left"/>
      </w:pPr>
      <w:r w:rsidRPr="00B30243">
        <w:t xml:space="preserve"> </w:t>
      </w:r>
      <w:r w:rsidR="00993C48">
        <w:t xml:space="preserve">Временное </w:t>
      </w:r>
      <w:r w:rsidR="00993C48">
        <w:tab/>
        <w:t xml:space="preserve">правительство и Советы. Тактика </w:t>
      </w:r>
      <w:r w:rsidR="00993C48">
        <w:tab/>
        <w:t xml:space="preserve">политических </w:t>
      </w:r>
      <w:r w:rsidRPr="00B30243">
        <w:t xml:space="preserve">партий. </w:t>
      </w:r>
    </w:p>
    <w:p w:rsidR="00AA0CEA" w:rsidRPr="00B30243" w:rsidRDefault="00F85293" w:rsidP="00993C48">
      <w:pPr>
        <w:spacing w:after="0" w:line="240" w:lineRule="auto"/>
        <w:ind w:left="688" w:firstLine="0"/>
      </w:pPr>
      <w:r w:rsidRPr="00B30243">
        <w:t xml:space="preserve">Провозглашение и утверждение советской власти. Учредительное собрание. </w:t>
      </w:r>
    </w:p>
    <w:p w:rsidR="00AA0CEA" w:rsidRPr="00B30243" w:rsidRDefault="00F85293" w:rsidP="00993C48">
      <w:pPr>
        <w:spacing w:after="0" w:line="240" w:lineRule="auto"/>
        <w:ind w:left="688" w:firstLine="0"/>
      </w:pPr>
      <w:r w:rsidRPr="00B30243">
        <w:t xml:space="preserve">Брестский мир. Формирование однопартийной системы. Гражданская война и иностранная интервенция. Политические программы участвующих сторон. </w:t>
      </w:r>
    </w:p>
    <w:p w:rsidR="00AA0CEA" w:rsidRPr="00B30243" w:rsidRDefault="00F85293" w:rsidP="00993C48">
      <w:pPr>
        <w:spacing w:after="0" w:line="240" w:lineRule="auto"/>
        <w:ind w:left="688" w:firstLine="0"/>
      </w:pPr>
      <w:r w:rsidRPr="00B30243">
        <w:t xml:space="preserve">Политика «военного коммунизма». «Белый» и «красный» террор. Российская эмиграция. Переход к новой экономической политике. СССР в 1922-1991 гг. </w:t>
      </w:r>
    </w:p>
    <w:p w:rsidR="00AA0CEA" w:rsidRPr="00B30243" w:rsidRDefault="00993C48" w:rsidP="00B30243">
      <w:pPr>
        <w:spacing w:after="0" w:line="240" w:lineRule="auto"/>
        <w:ind w:left="688" w:firstLine="0"/>
      </w:pPr>
      <w:r>
        <w:t xml:space="preserve">Образование </w:t>
      </w:r>
      <w:r>
        <w:tab/>
        <w:t xml:space="preserve">СССР. Выбор путей объединения. Национально </w:t>
      </w:r>
      <w:r w:rsidR="00F85293" w:rsidRPr="00B30243">
        <w:t xml:space="preserve">государственное строительство.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Партийные дискуссии о путях социалистической модернизации общества. </w:t>
      </w:r>
    </w:p>
    <w:p w:rsidR="00AA0CEA" w:rsidRPr="00B30243" w:rsidRDefault="00F85293" w:rsidP="00993C48">
      <w:pPr>
        <w:spacing w:after="0" w:line="240" w:lineRule="auto"/>
        <w:ind w:left="688" w:firstLine="0"/>
      </w:pPr>
      <w:r w:rsidRPr="00B30243">
        <w:t xml:space="preserve">Концепция построения социализма в отдельно взятой стране. Культ личности И.В. Сталина. Массовые репрессии.  </w:t>
      </w:r>
    </w:p>
    <w:p w:rsidR="00AA0CEA" w:rsidRPr="00B30243" w:rsidRDefault="00F85293" w:rsidP="00993C48">
      <w:pPr>
        <w:spacing w:after="0" w:line="240" w:lineRule="auto"/>
        <w:ind w:left="688" w:firstLine="0"/>
      </w:pPr>
      <w:r w:rsidRPr="00B30243">
        <w:t xml:space="preserve">Конституция 1936 г. Причины свертывания новой экономической политики.  </w:t>
      </w:r>
    </w:p>
    <w:p w:rsidR="00AA0CEA" w:rsidRPr="00B30243" w:rsidRDefault="00F85293" w:rsidP="00993C48">
      <w:pPr>
        <w:spacing w:after="0" w:line="240" w:lineRule="auto"/>
        <w:ind w:left="688" w:firstLine="0"/>
      </w:pPr>
      <w:r w:rsidRPr="00B30243">
        <w:t xml:space="preserve">Индустриализация. Коллективизация. «Культурная революция». Создание советской системы образования. Идеологические основы советского общества. Дипломатическое  признание  СССР.  Внешнеполитическая  стратегия  СССР между мировыми войнами. Великая Отечественная война. Основные этапы военных действий. Советское военное искусство. Героизм советских людей в годы войны. Партизанское движение. Тыл в годы войны. Идеология и культура в годы войны. СССР в антигитлеровской коалиции. Роль СССР во Второй </w:t>
      </w:r>
    </w:p>
    <w:p w:rsidR="00AA0CEA" w:rsidRPr="00B30243" w:rsidRDefault="00F85293" w:rsidP="00993C48">
      <w:pPr>
        <w:spacing w:after="0" w:line="240" w:lineRule="auto"/>
        <w:ind w:left="688" w:firstLine="0"/>
      </w:pPr>
      <w:r w:rsidRPr="00B30243">
        <w:t xml:space="preserve">мировой войне. Восстановление хозяйства. Идеологические кампании конца 1940-х гг. Складывание мировой социалистической системы. «Холодная война» и ее влияние на экономику и внешнюю политику страны. Овладение СССР ракетно-ядерным оружием. Попытки преодоления культа личности. ХХ съезд КПСС. Экономические реформы 1950-х - 1960-х гг., причины их неудач. </w:t>
      </w:r>
    </w:p>
    <w:p w:rsidR="00AA0CEA" w:rsidRPr="00B30243" w:rsidRDefault="00F85293" w:rsidP="00B30243">
      <w:pPr>
        <w:spacing w:after="0" w:line="240" w:lineRule="auto"/>
        <w:ind w:left="688" w:firstLine="0"/>
      </w:pPr>
      <w:r w:rsidRPr="00B30243">
        <w:t xml:space="preserve">Концепция </w:t>
      </w:r>
      <w:r w:rsidRPr="00B30243">
        <w:tab/>
        <w:t xml:space="preserve">построения </w:t>
      </w:r>
      <w:r w:rsidRPr="00B30243">
        <w:tab/>
        <w:t xml:space="preserve">коммунизма. </w:t>
      </w:r>
      <w:r w:rsidRPr="00B30243">
        <w:tab/>
        <w:t xml:space="preserve">Теория </w:t>
      </w:r>
      <w:r w:rsidRPr="00B30243">
        <w:tab/>
        <w:t xml:space="preserve">развитого </w:t>
      </w:r>
      <w:r w:rsidRPr="00B30243">
        <w:tab/>
        <w:t xml:space="preserve">социализма.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Конституция 1977 г. Диссидентское и правозащитное движение. Особенности развития советской культуры в 1950-1980 гг. Наука и образование в СССР. «Застой». Попытки модернизации советского общества в условиях замедления темпов экономического роста. </w:t>
      </w:r>
    </w:p>
    <w:p w:rsidR="00AA0CEA" w:rsidRPr="00B30243" w:rsidRDefault="00F85293" w:rsidP="00B30243">
      <w:pPr>
        <w:spacing w:after="0" w:line="240" w:lineRule="auto"/>
        <w:ind w:left="688" w:firstLine="0"/>
      </w:pPr>
      <w:r w:rsidRPr="00B30243">
        <w:t xml:space="preserve">Политика перестройки и гласности. Формирование многопартийности. Кризис коммунистической идеологии.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Межнациональные конфликты. СССР в глобальных и региональных конфликтах второй половины ХХ в. Достижение военностратегического паритета СССР и США. Политика разрядки. Афганская война. Причины распада СССР.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Российская Федерация (1991-2003 гг.) Становление новой российской государственности. Августовские события 1991г. Политический кризис сентября-октября 1993г. Конституция Российской Федерации 1993 г.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Межнациональные и межконфессиональные отношения в современной России. Чеченский конфликт. Политические партии и движения Российской Федерации. Российская Федерация и страны Содружества Независимых Государств. Переход к рыночной экономике: реформы и их последствия. </w:t>
      </w:r>
    </w:p>
    <w:p w:rsidR="00AA0CEA" w:rsidRPr="00B30243" w:rsidRDefault="00F85293" w:rsidP="00B30243">
      <w:pPr>
        <w:spacing w:after="0" w:line="240" w:lineRule="auto"/>
        <w:ind w:left="688" w:firstLine="0"/>
      </w:pPr>
      <w:r w:rsidRPr="00B30243">
        <w:lastRenderedPageBreak/>
        <w:t xml:space="preserve"> </w:t>
      </w:r>
    </w:p>
    <w:p w:rsidR="00AA0CEA" w:rsidRPr="00B30243" w:rsidRDefault="00993C48" w:rsidP="00B30243">
      <w:pPr>
        <w:spacing w:after="0" w:line="240" w:lineRule="auto"/>
        <w:ind w:left="688" w:firstLine="0"/>
      </w:pPr>
      <w:r>
        <w:t xml:space="preserve">Российская культура в условиях </w:t>
      </w:r>
      <w:r>
        <w:tab/>
        <w:t xml:space="preserve">радикального преобразования </w:t>
      </w:r>
      <w:r w:rsidR="00F85293" w:rsidRPr="00B30243">
        <w:t xml:space="preserve">общества.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Россия в мировых интеграционных процессах и формировании современной международно-правовой системы. Россия и вызовы глобализации. </w:t>
      </w:r>
    </w:p>
    <w:p w:rsidR="00AA0CEA" w:rsidRPr="00B30243" w:rsidRDefault="00F85293" w:rsidP="00B30243">
      <w:pPr>
        <w:spacing w:after="0" w:line="240" w:lineRule="auto"/>
        <w:ind w:left="688" w:firstLine="0"/>
      </w:pPr>
      <w:r w:rsidRPr="00B30243">
        <w:t xml:space="preserve"> </w:t>
      </w:r>
    </w:p>
    <w:p w:rsidR="00AA0CEA" w:rsidRPr="00B30243" w:rsidRDefault="00F85293" w:rsidP="00993C48">
      <w:pPr>
        <w:spacing w:after="0" w:line="240" w:lineRule="auto"/>
        <w:ind w:left="688" w:firstLine="0"/>
      </w:pPr>
      <w:r w:rsidRPr="00B30243">
        <w:t>Президент</w:t>
      </w:r>
      <w:r w:rsidR="00993C48">
        <w:t xml:space="preserve">ские выборы 2000 г. Курс на укрепление </w:t>
      </w:r>
      <w:r w:rsidRPr="00B30243">
        <w:t xml:space="preserve">государственности, </w:t>
      </w:r>
      <w:r w:rsidR="00993C48">
        <w:t xml:space="preserve">экономический </w:t>
      </w:r>
      <w:r w:rsidR="00993C48">
        <w:tab/>
        <w:t xml:space="preserve">подъем, социальную и политическую </w:t>
      </w:r>
      <w:r w:rsidRPr="00B30243">
        <w:t xml:space="preserve">стабильность, укрепление национальной безопасности, достойное для России место в мировом сообществе. </w:t>
      </w:r>
    </w:p>
    <w:p w:rsidR="00AA0CEA" w:rsidRPr="00B30243" w:rsidRDefault="00F85293" w:rsidP="00993C48">
      <w:pPr>
        <w:spacing w:after="0" w:line="240" w:lineRule="auto"/>
        <w:ind w:left="688" w:firstLine="0"/>
      </w:pPr>
      <w:r w:rsidRPr="00B30243">
        <w:t>Изучение истории на профильном у</w:t>
      </w:r>
      <w:r w:rsidR="00993C48">
        <w:t>ровне среднего (полного) обще</w:t>
      </w:r>
      <w:r w:rsidRPr="00B30243">
        <w:t xml:space="preserve">образования направлено на достижение следующих целей:  </w:t>
      </w:r>
    </w:p>
    <w:p w:rsidR="00AA0CEA" w:rsidRPr="00B30243" w:rsidRDefault="00F85293" w:rsidP="008A7BCF">
      <w:pPr>
        <w:pStyle w:val="a4"/>
        <w:numPr>
          <w:ilvl w:val="0"/>
          <w:numId w:val="47"/>
        </w:numPr>
        <w:spacing w:after="0" w:line="240" w:lineRule="auto"/>
      </w:pPr>
      <w:r w:rsidRPr="00B30243">
        <w:t xml:space="preserve">воспитание </w:t>
      </w:r>
      <w:r w:rsidRPr="00B30243">
        <w:tab/>
        <w:t xml:space="preserve">гражданственности, </w:t>
      </w:r>
      <w:r w:rsidRPr="00B30243">
        <w:tab/>
        <w:t xml:space="preserve">национальной </w:t>
      </w:r>
      <w:r w:rsidRPr="00B30243">
        <w:tab/>
        <w:t xml:space="preserve">идентичности, </w:t>
      </w:r>
      <w:r w:rsidRPr="00B30243">
        <w:tab/>
        <w:t xml:space="preserve">развитие </w:t>
      </w:r>
    </w:p>
    <w:p w:rsidR="00AA0CEA" w:rsidRPr="00B30243" w:rsidRDefault="00F85293" w:rsidP="008A7BCF">
      <w:pPr>
        <w:pStyle w:val="a4"/>
        <w:numPr>
          <w:ilvl w:val="0"/>
          <w:numId w:val="47"/>
        </w:numPr>
        <w:spacing w:after="0" w:line="240" w:lineRule="auto"/>
      </w:pPr>
      <w:r w:rsidRPr="00B30243">
        <w:t>мировоззренческих убеждений учащихся на основе осмысления ими исторически сложившихся культурных, религиозных, этно-</w:t>
      </w:r>
      <w:r w:rsidR="00993C48" w:rsidRPr="00B30243">
        <w:t>национальных</w:t>
      </w:r>
      <w:r w:rsidRPr="00B30243">
        <w:t xml:space="preserve"> традиций, нравственных и социальных установок, идеологических доктрин; </w:t>
      </w:r>
    </w:p>
    <w:p w:rsidR="00AA0CEA" w:rsidRPr="00B30243" w:rsidRDefault="00F85293" w:rsidP="008A7BCF">
      <w:pPr>
        <w:pStyle w:val="a4"/>
        <w:numPr>
          <w:ilvl w:val="0"/>
          <w:numId w:val="47"/>
        </w:numPr>
        <w:spacing w:after="0" w:line="240" w:lineRule="auto"/>
      </w:pPr>
      <w:r w:rsidRPr="00B30243">
        <w:t xml:space="preserve">расширение социального опыта учащихся при анализе и обсуждении форм человеческого взаимодействия в истории; </w:t>
      </w:r>
    </w:p>
    <w:p w:rsidR="00AA0CEA" w:rsidRPr="00B30243" w:rsidRDefault="00F85293" w:rsidP="00993C48">
      <w:pPr>
        <w:pStyle w:val="a4"/>
        <w:spacing w:after="0" w:line="240" w:lineRule="auto"/>
        <w:ind w:left="1408" w:firstLine="0"/>
      </w:pPr>
      <w:r w:rsidRPr="00B30243">
        <w:t>развитие способности понимать историческую обусловленность явлений и процессов современного мира, критически анализировать полученную историко</w:t>
      </w:r>
      <w:r w:rsidR="00993C48">
        <w:t>-</w:t>
      </w:r>
      <w:r w:rsidRPr="00B30243">
        <w:t xml:space="preserve">социальную информацию, определять собственную позицию по отношению к окружающей реальности, соотносить ее с исторически возникшими мировоззренческими системами; </w:t>
      </w:r>
    </w:p>
    <w:p w:rsidR="00AA0CEA" w:rsidRPr="00B30243" w:rsidRDefault="00F85293" w:rsidP="00B30243">
      <w:pPr>
        <w:spacing w:after="0" w:line="240" w:lineRule="auto"/>
        <w:ind w:left="688" w:firstLine="0"/>
      </w:pPr>
      <w:r w:rsidRPr="00B30243">
        <w:t xml:space="preserve"> </w:t>
      </w:r>
    </w:p>
    <w:p w:rsidR="00AA0CEA" w:rsidRPr="00B30243" w:rsidRDefault="00F85293" w:rsidP="008A7BCF">
      <w:pPr>
        <w:pStyle w:val="a4"/>
        <w:numPr>
          <w:ilvl w:val="0"/>
          <w:numId w:val="47"/>
        </w:numPr>
        <w:spacing w:after="0" w:line="240" w:lineRule="auto"/>
      </w:pPr>
      <w:r w:rsidRPr="00B30243">
        <w:t xml:space="preserve">освоение систематизированных знаний об истории человечества и элементов философско-исторических и методологических знаний об историческом процессе; подготовка учащихся к продолжению образования в области гуманитарных дисциплин; </w:t>
      </w:r>
    </w:p>
    <w:p w:rsidR="00AA0CEA" w:rsidRPr="00B30243" w:rsidRDefault="00AA0CEA" w:rsidP="00993C48">
      <w:pPr>
        <w:spacing w:after="0" w:line="240" w:lineRule="auto"/>
        <w:ind w:left="688" w:firstLine="60"/>
      </w:pPr>
    </w:p>
    <w:p w:rsidR="00993C48" w:rsidRDefault="00F85293" w:rsidP="008A7BCF">
      <w:pPr>
        <w:pStyle w:val="a4"/>
        <w:numPr>
          <w:ilvl w:val="0"/>
          <w:numId w:val="47"/>
        </w:numPr>
        <w:spacing w:after="0" w:line="240" w:lineRule="auto"/>
      </w:pPr>
      <w:r w:rsidRPr="00B30243">
        <w:t xml:space="preserve">овладение умениями и навыками комплексной работы с различными типами исторических источников, поиска и систематизации исторической информации как основы решения исследовательских задач; </w:t>
      </w:r>
    </w:p>
    <w:p w:rsidR="00AA0CEA" w:rsidRPr="00B30243" w:rsidRDefault="00F85293" w:rsidP="00993C48">
      <w:pPr>
        <w:spacing w:after="0" w:line="240" w:lineRule="auto"/>
        <w:ind w:left="688" w:firstLine="0"/>
      </w:pPr>
      <w:r w:rsidRPr="00B30243">
        <w:t xml:space="preserve">формирование исторического мышления - способности рассматривать события и явления с точки зрения их исторической обусловленности, умения выявлять историческую обусловленность различных версий и оценок событий прошлого и современности, определять и аргументировано представлять собственное отношение к дискуссионным проблемам </w:t>
      </w:r>
    </w:p>
    <w:p w:rsidR="00AA0CEA" w:rsidRPr="00B30243" w:rsidRDefault="00F85293" w:rsidP="00B30243">
      <w:pPr>
        <w:spacing w:after="0" w:line="240" w:lineRule="auto"/>
        <w:ind w:left="688" w:firstLine="0"/>
      </w:pPr>
      <w:r w:rsidRPr="00B30243">
        <w:t xml:space="preserve">истории. </w:t>
      </w:r>
    </w:p>
    <w:p w:rsidR="00AA0CEA" w:rsidRPr="00B30243" w:rsidRDefault="00F85293" w:rsidP="00B30243">
      <w:pPr>
        <w:spacing w:after="0" w:line="240" w:lineRule="auto"/>
        <w:ind w:left="688" w:firstLine="0"/>
      </w:pPr>
      <w:r w:rsidRPr="00B30243">
        <w:t xml:space="preserve"> </w:t>
      </w:r>
    </w:p>
    <w:p w:rsidR="00AA0CEA" w:rsidRPr="00993C48" w:rsidRDefault="00F85293" w:rsidP="00B30243">
      <w:pPr>
        <w:spacing w:after="0" w:line="240" w:lineRule="auto"/>
        <w:ind w:left="688" w:firstLine="0"/>
        <w:rPr>
          <w:b/>
        </w:rPr>
      </w:pPr>
      <w:r w:rsidRPr="00993C48">
        <w:rPr>
          <w:b/>
        </w:rPr>
        <w:t xml:space="preserve">Обществознание </w:t>
      </w:r>
    </w:p>
    <w:p w:rsidR="00AA0CEA" w:rsidRPr="00B30243" w:rsidRDefault="00F85293" w:rsidP="00B30243">
      <w:pPr>
        <w:spacing w:after="0" w:line="240" w:lineRule="auto"/>
        <w:ind w:left="688" w:firstLine="0"/>
      </w:pPr>
      <w:r w:rsidRPr="00B30243">
        <w:t xml:space="preserve"> </w:t>
      </w:r>
    </w:p>
    <w:p w:rsidR="00AA0CEA" w:rsidRPr="00B30243" w:rsidRDefault="00F85293" w:rsidP="00993C48">
      <w:pPr>
        <w:spacing w:after="0" w:line="240" w:lineRule="auto"/>
        <w:ind w:left="688" w:firstLine="0"/>
      </w:pPr>
      <w:r w:rsidRPr="00B30243">
        <w:t>Изучение обществознания (включа</w:t>
      </w:r>
      <w:r w:rsidR="00993C48">
        <w:t xml:space="preserve">я экономику и право) на базовом </w:t>
      </w:r>
      <w:r w:rsidRPr="00B30243">
        <w:t>уровне среднего (полного) общего образ</w:t>
      </w:r>
      <w:r w:rsidR="00993C48">
        <w:t xml:space="preserve">ования направлено на достижение </w:t>
      </w:r>
      <w:r w:rsidRPr="00B30243">
        <w:t xml:space="preserve">следующих целей: </w:t>
      </w:r>
    </w:p>
    <w:p w:rsidR="00993C48" w:rsidRDefault="00993C48" w:rsidP="008A7BCF">
      <w:pPr>
        <w:pStyle w:val="a4"/>
        <w:numPr>
          <w:ilvl w:val="0"/>
          <w:numId w:val="48"/>
        </w:numPr>
        <w:spacing w:after="0" w:line="240" w:lineRule="auto"/>
      </w:pPr>
      <w:r>
        <w:t xml:space="preserve">развитие личности </w:t>
      </w:r>
      <w:r>
        <w:tab/>
        <w:t xml:space="preserve">в период ранней юности, </w:t>
      </w:r>
      <w:r w:rsidR="00F85293" w:rsidRPr="00B30243">
        <w:t xml:space="preserve">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w:t>
      </w:r>
    </w:p>
    <w:p w:rsidR="00AA0CEA" w:rsidRPr="00B30243" w:rsidRDefault="00F85293" w:rsidP="008A7BCF">
      <w:pPr>
        <w:pStyle w:val="a4"/>
        <w:numPr>
          <w:ilvl w:val="0"/>
          <w:numId w:val="48"/>
        </w:numPr>
        <w:spacing w:after="0" w:line="240" w:lineRule="auto"/>
      </w:pPr>
      <w:r w:rsidRPr="00B30243">
        <w:t xml:space="preserve">способности к личному самоопределению и самореализации; </w:t>
      </w:r>
    </w:p>
    <w:p w:rsidR="00AA0CEA" w:rsidRPr="00B30243" w:rsidRDefault="00F85293" w:rsidP="008A7BCF">
      <w:pPr>
        <w:pStyle w:val="a4"/>
        <w:numPr>
          <w:ilvl w:val="0"/>
          <w:numId w:val="48"/>
        </w:numPr>
        <w:spacing w:after="0" w:line="240" w:lineRule="auto"/>
      </w:pPr>
      <w:r w:rsidRPr="00B30243">
        <w:t xml:space="preserve">интереса к изучению социальных и гуманитарных дисциплин; </w:t>
      </w:r>
    </w:p>
    <w:p w:rsidR="00AA0CEA" w:rsidRPr="00B30243" w:rsidRDefault="00F85293" w:rsidP="008A7BCF">
      <w:pPr>
        <w:pStyle w:val="a4"/>
        <w:numPr>
          <w:ilvl w:val="0"/>
          <w:numId w:val="48"/>
        </w:numPr>
        <w:spacing w:after="0" w:line="240" w:lineRule="auto"/>
      </w:pPr>
      <w:r w:rsidRPr="00B30243">
        <w:t xml:space="preserve">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 </w:t>
      </w:r>
    </w:p>
    <w:p w:rsidR="00AA0CEA" w:rsidRPr="00B30243" w:rsidRDefault="00F85293" w:rsidP="008A7BCF">
      <w:pPr>
        <w:pStyle w:val="a4"/>
        <w:numPr>
          <w:ilvl w:val="0"/>
          <w:numId w:val="48"/>
        </w:numPr>
        <w:spacing w:after="0" w:line="240" w:lineRule="auto"/>
      </w:pPr>
      <w:r w:rsidRPr="00B30243">
        <w:t xml:space="preserve">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w:t>
      </w:r>
      <w:r w:rsidR="00993C48">
        <w:t xml:space="preserve">социальных </w:t>
      </w:r>
      <w:r w:rsidR="00993C48">
        <w:tab/>
        <w:t xml:space="preserve">ролей </w:t>
      </w:r>
      <w:r w:rsidR="00993C48">
        <w:tab/>
        <w:t xml:space="preserve">человека </w:t>
      </w:r>
      <w:r w:rsidR="00993C48">
        <w:tab/>
        <w:t xml:space="preserve">и гражданина, для последующего </w:t>
      </w:r>
      <w:r w:rsidRPr="00B30243">
        <w:t xml:space="preserve">изучения </w:t>
      </w:r>
      <w:r w:rsidRPr="00B30243">
        <w:lastRenderedPageBreak/>
        <w:t>социально</w:t>
      </w:r>
      <w:r w:rsidR="00993C48">
        <w:t>-</w:t>
      </w:r>
      <w:r w:rsidRPr="00B30243">
        <w:t>экономических и гуманитарных дисциплин учреждениях системы среднего и высшего профессионального образования или</w:t>
      </w:r>
      <w:r w:rsidR="00993C48">
        <w:t xml:space="preserve"> </w:t>
      </w:r>
      <w:r w:rsidRPr="00B30243">
        <w:t xml:space="preserve">самообразования; </w:t>
      </w:r>
    </w:p>
    <w:p w:rsidR="00AA0CEA" w:rsidRPr="00B30243" w:rsidRDefault="00F85293" w:rsidP="008A7BCF">
      <w:pPr>
        <w:pStyle w:val="a4"/>
        <w:numPr>
          <w:ilvl w:val="0"/>
          <w:numId w:val="48"/>
        </w:numPr>
        <w:spacing w:after="0" w:line="240" w:lineRule="auto"/>
      </w:pPr>
      <w:r w:rsidRPr="00B30243">
        <w:t xml:space="preserve">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 </w:t>
      </w:r>
    </w:p>
    <w:p w:rsidR="008A7BCF" w:rsidRDefault="00F85293" w:rsidP="008A7BCF">
      <w:pPr>
        <w:pStyle w:val="a4"/>
        <w:numPr>
          <w:ilvl w:val="0"/>
          <w:numId w:val="48"/>
        </w:numPr>
        <w:spacing w:after="0" w:line="240" w:lineRule="auto"/>
      </w:pPr>
      <w:r w:rsidRPr="00B30243">
        <w:t>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w:t>
      </w:r>
      <w:r w:rsidR="008A7BCF">
        <w:t xml:space="preserve"> </w:t>
      </w:r>
      <w:r w:rsidRPr="00B30243">
        <w:t xml:space="preserve">семейно-бытовой сфере; </w:t>
      </w:r>
    </w:p>
    <w:p w:rsidR="008A7BCF" w:rsidRDefault="00F85293" w:rsidP="008A7BCF">
      <w:pPr>
        <w:pStyle w:val="a4"/>
        <w:numPr>
          <w:ilvl w:val="0"/>
          <w:numId w:val="48"/>
        </w:numPr>
        <w:spacing w:after="0" w:line="240" w:lineRule="auto"/>
      </w:pPr>
      <w:r w:rsidRPr="00B30243">
        <w:t xml:space="preserve">для соотнесения своих действий и действий других людей с нормами поведения, установленными законом; </w:t>
      </w:r>
    </w:p>
    <w:p w:rsidR="00AA0CEA" w:rsidRPr="00B30243" w:rsidRDefault="00F85293" w:rsidP="008A7BCF">
      <w:pPr>
        <w:pStyle w:val="a4"/>
        <w:numPr>
          <w:ilvl w:val="0"/>
          <w:numId w:val="48"/>
        </w:numPr>
        <w:spacing w:after="0" w:line="240" w:lineRule="auto"/>
      </w:pPr>
      <w:r w:rsidRPr="00B30243">
        <w:t xml:space="preserve">содействия правовыми способами и средствами защите правопорядка в обществе. </w:t>
      </w:r>
    </w:p>
    <w:p w:rsidR="00AA0CEA" w:rsidRPr="00B30243" w:rsidRDefault="00F85293" w:rsidP="00B30243">
      <w:pPr>
        <w:spacing w:after="0" w:line="240" w:lineRule="auto"/>
        <w:ind w:left="688" w:firstLine="0"/>
      </w:pPr>
      <w:r w:rsidRPr="00B30243">
        <w:t xml:space="preserve"> </w:t>
      </w:r>
    </w:p>
    <w:p w:rsidR="00AA0CEA" w:rsidRPr="00B30243" w:rsidRDefault="00F85293" w:rsidP="008A7BCF">
      <w:pPr>
        <w:spacing w:after="0" w:line="240" w:lineRule="auto"/>
        <w:ind w:left="688" w:firstLine="0"/>
      </w:pPr>
      <w:r w:rsidRPr="00B30243">
        <w:t>В результате изучения обществозна</w:t>
      </w:r>
      <w:r w:rsidR="008A7BCF">
        <w:t>ния (включая экономику и право)</w:t>
      </w:r>
      <w:r w:rsidRPr="00B30243">
        <w:t xml:space="preserve">на базовом уровне ученик </w:t>
      </w:r>
      <w:r w:rsidRPr="008A7BCF">
        <w:rPr>
          <w:b/>
        </w:rPr>
        <w:t>должен: знать/</w:t>
      </w:r>
      <w:r w:rsidRPr="00B30243">
        <w:t xml:space="preserve">понимать биосоциальную сущность человека, основные этапы и </w:t>
      </w:r>
    </w:p>
    <w:p w:rsidR="00AA0CEA" w:rsidRPr="00B30243" w:rsidRDefault="008A7BCF" w:rsidP="008A7BCF">
      <w:pPr>
        <w:pStyle w:val="a4"/>
        <w:numPr>
          <w:ilvl w:val="0"/>
          <w:numId w:val="49"/>
        </w:numPr>
        <w:spacing w:after="0" w:line="240" w:lineRule="auto"/>
      </w:pPr>
      <w:r>
        <w:t xml:space="preserve">факторы социализации личности, место и роль </w:t>
      </w:r>
      <w:r>
        <w:tab/>
        <w:t xml:space="preserve">человека в </w:t>
      </w:r>
      <w:r w:rsidR="00F85293" w:rsidRPr="00B30243">
        <w:t xml:space="preserve">системе общественных отношений; </w:t>
      </w:r>
    </w:p>
    <w:p w:rsidR="00AA0CEA" w:rsidRPr="00B30243" w:rsidRDefault="00F85293" w:rsidP="008A7BCF">
      <w:pPr>
        <w:pStyle w:val="a4"/>
        <w:numPr>
          <w:ilvl w:val="0"/>
          <w:numId w:val="49"/>
        </w:numPr>
        <w:spacing w:after="0" w:line="240" w:lineRule="auto"/>
      </w:pPr>
      <w:r w:rsidRPr="00B30243">
        <w:t xml:space="preserve">тенденции развития общества в целом как сложной динамичной системы, а также важнейших социальных институтов; </w:t>
      </w:r>
    </w:p>
    <w:p w:rsidR="00AA0CEA" w:rsidRPr="00B30243" w:rsidRDefault="00F85293" w:rsidP="008A7BCF">
      <w:pPr>
        <w:pStyle w:val="a4"/>
        <w:numPr>
          <w:ilvl w:val="0"/>
          <w:numId w:val="49"/>
        </w:numPr>
        <w:spacing w:after="0" w:line="240" w:lineRule="auto"/>
      </w:pPr>
      <w:r w:rsidRPr="00B30243">
        <w:t>необходимость регули</w:t>
      </w:r>
      <w:r w:rsidR="008A7BCF">
        <w:t xml:space="preserve">рования общественных отношений, </w:t>
      </w:r>
      <w:r w:rsidRPr="00B30243">
        <w:t xml:space="preserve">сущность социальных норм, механизмы правового регулирования; </w:t>
      </w:r>
    </w:p>
    <w:p w:rsidR="00AA0CEA" w:rsidRPr="00B30243" w:rsidRDefault="00F85293" w:rsidP="008A7BCF">
      <w:pPr>
        <w:pStyle w:val="a4"/>
        <w:numPr>
          <w:ilvl w:val="0"/>
          <w:numId w:val="49"/>
        </w:numPr>
        <w:spacing w:after="0" w:line="240" w:lineRule="auto"/>
      </w:pPr>
      <w:r w:rsidRPr="00B30243">
        <w:t xml:space="preserve">особенности </w:t>
      </w:r>
      <w:r w:rsidRPr="00B30243">
        <w:tab/>
        <w:t xml:space="preserve">социально-гуманитарного познания. уметь </w:t>
      </w:r>
      <w:r w:rsidRPr="008A7BCF">
        <w:rPr>
          <w:rFonts w:eastAsia="Arial"/>
        </w:rPr>
        <w:t xml:space="preserve"> </w:t>
      </w:r>
      <w:r w:rsidRPr="00B30243">
        <w:t xml:space="preserve">характеризовать основные социальные объекты, выделяя их существенные признаки, закономерности развития; </w:t>
      </w:r>
    </w:p>
    <w:p w:rsidR="008A7BCF" w:rsidRDefault="00F85293" w:rsidP="008A7BCF">
      <w:pPr>
        <w:pStyle w:val="a4"/>
        <w:numPr>
          <w:ilvl w:val="0"/>
          <w:numId w:val="49"/>
        </w:numPr>
        <w:spacing w:after="0" w:line="240" w:lineRule="auto"/>
      </w:pPr>
      <w:r w:rsidRPr="00B30243">
        <w:t>анализировать актуальную ин</w:t>
      </w:r>
      <w:r w:rsidR="008A7BCF">
        <w:t xml:space="preserve">формацию о социальных объектах, </w:t>
      </w:r>
      <w:r w:rsidRPr="00B30243">
        <w:t>выявляя их общие черты и различия;</w:t>
      </w:r>
    </w:p>
    <w:p w:rsidR="008A7BCF" w:rsidRDefault="00F85293" w:rsidP="008A7BCF">
      <w:pPr>
        <w:pStyle w:val="a4"/>
        <w:numPr>
          <w:ilvl w:val="0"/>
          <w:numId w:val="49"/>
        </w:numPr>
        <w:spacing w:after="0" w:line="240" w:lineRule="auto"/>
      </w:pPr>
      <w:r w:rsidRPr="00B30243">
        <w:t>устанавливать соответствия между существенными чертами и признаками изученных</w:t>
      </w:r>
      <w:r w:rsidR="008A7BCF">
        <w:t xml:space="preserve"> </w:t>
      </w:r>
      <w:r w:rsidRPr="00B30243">
        <w:t xml:space="preserve">социальных явлений </w:t>
      </w:r>
      <w:r w:rsidR="008A7BCF">
        <w:t xml:space="preserve">и обществоведческими терминами и </w:t>
      </w:r>
      <w:r w:rsidRPr="00B30243">
        <w:t xml:space="preserve">понятиями; </w:t>
      </w:r>
    </w:p>
    <w:p w:rsidR="00AA0CEA" w:rsidRPr="00B30243" w:rsidRDefault="00F85293" w:rsidP="008A7BCF">
      <w:pPr>
        <w:pStyle w:val="a4"/>
        <w:numPr>
          <w:ilvl w:val="0"/>
          <w:numId w:val="49"/>
        </w:numPr>
        <w:spacing w:after="0" w:line="240" w:lineRule="auto"/>
      </w:pPr>
      <w:r w:rsidRPr="00B30243">
        <w:t xml:space="preserve">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p>
    <w:p w:rsidR="00AA0CEA" w:rsidRPr="00B30243" w:rsidRDefault="00F85293" w:rsidP="00B30243">
      <w:pPr>
        <w:spacing w:after="0" w:line="240" w:lineRule="auto"/>
        <w:ind w:left="688" w:firstLine="0"/>
      </w:pPr>
      <w:r w:rsidRPr="00B30243">
        <w:t xml:space="preserve"> </w:t>
      </w:r>
    </w:p>
    <w:p w:rsidR="00AA0CEA" w:rsidRPr="00B30243" w:rsidRDefault="00F85293" w:rsidP="00D9021D">
      <w:pPr>
        <w:pStyle w:val="a4"/>
        <w:numPr>
          <w:ilvl w:val="0"/>
          <w:numId w:val="49"/>
        </w:numPr>
        <w:spacing w:after="0" w:line="240" w:lineRule="auto"/>
      </w:pPr>
      <w:r w:rsidRPr="00B30243">
        <w:t xml:space="preserve">раскрывать на примерах изученные теоретические положения и понятия социально-экономических и гуманитарных наук; </w:t>
      </w:r>
    </w:p>
    <w:p w:rsidR="00D9021D" w:rsidRDefault="00F85293" w:rsidP="00D9021D">
      <w:pPr>
        <w:pStyle w:val="a4"/>
        <w:numPr>
          <w:ilvl w:val="0"/>
          <w:numId w:val="49"/>
        </w:numPr>
        <w:spacing w:after="0" w:line="240" w:lineRule="auto"/>
      </w:pPr>
      <w:r w:rsidRPr="00B30243">
        <w:t>осуществлять поиск социальной информации, представленной в различных знаковых системах (текст, схема, таблица, диаграмма, аудиовизуальный ряд);</w:t>
      </w:r>
    </w:p>
    <w:p w:rsidR="00D9021D" w:rsidRDefault="00F85293" w:rsidP="00D9021D">
      <w:pPr>
        <w:pStyle w:val="a4"/>
        <w:numPr>
          <w:ilvl w:val="0"/>
          <w:numId w:val="49"/>
        </w:numPr>
        <w:spacing w:after="0" w:line="240" w:lineRule="auto"/>
      </w:pPr>
      <w:r w:rsidRPr="00B30243">
        <w:t xml:space="preserve"> извлекать из неадаптированных оригинальных текстов (правовых, научно-популярных, публицистических и др.) знания по заданным темам; </w:t>
      </w:r>
    </w:p>
    <w:p w:rsidR="00D9021D" w:rsidRDefault="00F85293" w:rsidP="00D9021D">
      <w:pPr>
        <w:pStyle w:val="a4"/>
        <w:numPr>
          <w:ilvl w:val="0"/>
          <w:numId w:val="49"/>
        </w:numPr>
        <w:spacing w:after="0" w:line="240" w:lineRule="auto"/>
      </w:pPr>
      <w:r w:rsidRPr="00B30243">
        <w:t xml:space="preserve">систематизировать, анализировать и обобщать неупорядоченную социальную информацию; различать в ней факты и мнения, аргументы и выводы; </w:t>
      </w:r>
      <w:r w:rsidRPr="00B30243">
        <w:tab/>
        <w:t xml:space="preserve"> </w:t>
      </w:r>
    </w:p>
    <w:p w:rsidR="00D9021D" w:rsidRDefault="00F85293" w:rsidP="00D9021D">
      <w:pPr>
        <w:pStyle w:val="a4"/>
        <w:numPr>
          <w:ilvl w:val="0"/>
          <w:numId w:val="49"/>
        </w:numPr>
        <w:spacing w:after="0" w:line="240" w:lineRule="auto"/>
        <w:jc w:val="left"/>
      </w:pPr>
      <w:r w:rsidRPr="00B30243">
        <w:t xml:space="preserve">оценивать действия субъектов социальной жизни,  включая </w:t>
      </w:r>
      <w:r w:rsidR="00D9021D">
        <w:t xml:space="preserve">личность, группы, </w:t>
      </w:r>
      <w:r w:rsidR="00D9021D">
        <w:tab/>
        <w:t xml:space="preserve">организации, </w:t>
      </w:r>
      <w:r w:rsidR="00D9021D">
        <w:tab/>
        <w:t xml:space="preserve">с точки </w:t>
      </w:r>
      <w:r w:rsidRPr="00B30243">
        <w:t>зрен</w:t>
      </w:r>
      <w:r w:rsidR="00D9021D">
        <w:t xml:space="preserve">ия социальных </w:t>
      </w:r>
      <w:r w:rsidRPr="00B30243">
        <w:t>норм</w:t>
      </w:r>
      <w:r w:rsidR="00D9021D">
        <w:t>, экономической рациональности;</w:t>
      </w:r>
    </w:p>
    <w:p w:rsidR="00D9021D" w:rsidRDefault="00F85293" w:rsidP="00D9021D">
      <w:pPr>
        <w:pStyle w:val="a4"/>
        <w:numPr>
          <w:ilvl w:val="0"/>
          <w:numId w:val="49"/>
        </w:numPr>
        <w:spacing w:after="0" w:line="240" w:lineRule="auto"/>
        <w:jc w:val="left"/>
      </w:pPr>
      <w:r w:rsidRPr="00B30243">
        <w:t xml:space="preserve">формулировать на основе приобретенных обществоведческих знаний собственные суждения и аргументы по определенным проблемам; </w:t>
      </w:r>
    </w:p>
    <w:p w:rsidR="00AA0CEA" w:rsidRPr="00B30243" w:rsidRDefault="00F85293" w:rsidP="00D9021D">
      <w:pPr>
        <w:pStyle w:val="a4"/>
        <w:numPr>
          <w:ilvl w:val="0"/>
          <w:numId w:val="49"/>
        </w:numPr>
        <w:spacing w:after="0" w:line="240" w:lineRule="auto"/>
        <w:jc w:val="left"/>
      </w:pPr>
      <w:r w:rsidRPr="00B30243">
        <w:t xml:space="preserve">подготавливать устное выступление, творческую работу по социальной проблематике; </w:t>
      </w:r>
    </w:p>
    <w:p w:rsidR="00AA0CEA" w:rsidRPr="00B30243" w:rsidRDefault="00F85293" w:rsidP="00D9021D">
      <w:pPr>
        <w:spacing w:after="0" w:line="240" w:lineRule="auto"/>
        <w:ind w:left="0" w:firstLine="0"/>
      </w:pPr>
      <w:r w:rsidRPr="00B30243">
        <w:t xml:space="preserve">применять социально-экономические и гуманитарные знания в процессе решения познавательных задач по актуальным социальным проблемам. </w:t>
      </w:r>
    </w:p>
    <w:p w:rsidR="00AA0CEA" w:rsidRPr="00B30243" w:rsidRDefault="00F85293" w:rsidP="00B30243">
      <w:pPr>
        <w:spacing w:after="0" w:line="240" w:lineRule="auto"/>
        <w:ind w:left="688" w:firstLine="0"/>
      </w:pPr>
      <w:r w:rsidRPr="00B30243">
        <w:t xml:space="preserve"> </w:t>
      </w:r>
    </w:p>
    <w:p w:rsidR="00AA0CEA" w:rsidRPr="00B30243" w:rsidRDefault="00F85293" w:rsidP="00D9021D">
      <w:pPr>
        <w:spacing w:after="0" w:line="240" w:lineRule="auto"/>
      </w:pPr>
      <w:r w:rsidRPr="00B30243">
        <w:lastRenderedPageBreak/>
        <w:t xml:space="preserve">Использовать приобретенные знания и  умения  в  практической деятельности и повседневной жизни для: </w:t>
      </w:r>
    </w:p>
    <w:p w:rsidR="00AA0CEA" w:rsidRPr="00B30243" w:rsidRDefault="00F85293" w:rsidP="00D9021D">
      <w:pPr>
        <w:pStyle w:val="a4"/>
        <w:numPr>
          <w:ilvl w:val="0"/>
          <w:numId w:val="50"/>
        </w:numPr>
        <w:spacing w:after="0" w:line="240" w:lineRule="auto"/>
      </w:pPr>
      <w:r w:rsidRPr="00B30243">
        <w:t xml:space="preserve">успешного выполнения типичных социальных ролей; </w:t>
      </w:r>
    </w:p>
    <w:p w:rsidR="00AA0CEA" w:rsidRPr="00B30243" w:rsidRDefault="00F85293" w:rsidP="00D9021D">
      <w:pPr>
        <w:pStyle w:val="a4"/>
        <w:numPr>
          <w:ilvl w:val="0"/>
          <w:numId w:val="50"/>
        </w:numPr>
        <w:spacing w:after="0" w:line="240" w:lineRule="auto"/>
      </w:pPr>
      <w:r w:rsidRPr="00B30243">
        <w:t xml:space="preserve">сознательного взаимодействия с различными социальными институтами; совершенствования собственной познавательной деятельности; </w:t>
      </w:r>
    </w:p>
    <w:p w:rsidR="00AA0CEA" w:rsidRPr="00B30243" w:rsidRDefault="00F85293" w:rsidP="00D9021D">
      <w:pPr>
        <w:pStyle w:val="a4"/>
        <w:numPr>
          <w:ilvl w:val="0"/>
          <w:numId w:val="50"/>
        </w:numPr>
        <w:spacing w:after="0" w:line="240" w:lineRule="auto"/>
      </w:pPr>
      <w:r w:rsidRPr="00B30243">
        <w:t xml:space="preserve">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 </w:t>
      </w:r>
    </w:p>
    <w:p w:rsidR="00AA0CEA" w:rsidRPr="00B30243" w:rsidRDefault="00F85293" w:rsidP="00D9021D">
      <w:pPr>
        <w:spacing w:after="0" w:line="240" w:lineRule="auto"/>
        <w:ind w:left="688" w:firstLine="0"/>
      </w:pPr>
      <w:r w:rsidRPr="00B30243">
        <w:rPr>
          <w:rFonts w:eastAsia="Arial"/>
        </w:rPr>
        <w:t xml:space="preserve"> </w:t>
      </w:r>
      <w:r w:rsidRPr="00B30243">
        <w:rPr>
          <w:rFonts w:eastAsia="Arial"/>
        </w:rPr>
        <w:tab/>
      </w:r>
      <w:r w:rsidRPr="00B30243">
        <w:t xml:space="preserve">решения практических жизненных проблем, возникающих в социальной деятельности; </w:t>
      </w:r>
    </w:p>
    <w:p w:rsidR="00AA0CEA" w:rsidRPr="00B30243" w:rsidRDefault="00F85293" w:rsidP="00B30243">
      <w:pPr>
        <w:spacing w:after="0" w:line="240" w:lineRule="auto"/>
        <w:ind w:left="688" w:firstLine="0"/>
      </w:pPr>
      <w:r w:rsidRPr="00B30243">
        <w:rPr>
          <w:rFonts w:eastAsia="Arial"/>
        </w:rPr>
        <w:t xml:space="preserve"> </w:t>
      </w:r>
      <w:r w:rsidRPr="00B30243">
        <w:t xml:space="preserve">ориентировки в актуальных общественных событиях, определения личной гражданской позиции; </w:t>
      </w:r>
    </w:p>
    <w:p w:rsidR="00AA0CEA" w:rsidRPr="00B30243" w:rsidRDefault="00F85293" w:rsidP="00720E08">
      <w:pPr>
        <w:pStyle w:val="a4"/>
        <w:numPr>
          <w:ilvl w:val="0"/>
          <w:numId w:val="51"/>
        </w:numPr>
        <w:spacing w:after="0" w:line="240" w:lineRule="auto"/>
      </w:pPr>
      <w:r w:rsidRPr="00B30243">
        <w:t xml:space="preserve">предвидения возможных последствий определенных социальных действий. </w:t>
      </w:r>
    </w:p>
    <w:p w:rsidR="00AA0CEA" w:rsidRPr="00B30243" w:rsidRDefault="00AA0CEA" w:rsidP="00B30243">
      <w:pPr>
        <w:spacing w:after="0" w:line="240" w:lineRule="auto"/>
        <w:ind w:left="688" w:firstLine="0"/>
      </w:pPr>
    </w:p>
    <w:p w:rsidR="00AA0CEA" w:rsidRPr="00B30243" w:rsidRDefault="00F85293" w:rsidP="00720E08">
      <w:pPr>
        <w:pStyle w:val="a4"/>
        <w:numPr>
          <w:ilvl w:val="0"/>
          <w:numId w:val="51"/>
        </w:numPr>
        <w:spacing w:after="0" w:line="240" w:lineRule="auto"/>
      </w:pPr>
      <w:r w:rsidRPr="00B30243">
        <w:t xml:space="preserve">реализации и защиты прав человека и гражданина, осознанного выполнения гражданских обязанностей; </w:t>
      </w:r>
    </w:p>
    <w:p w:rsidR="00AA0CEA" w:rsidRPr="00B30243" w:rsidRDefault="00720E08" w:rsidP="00720E08">
      <w:pPr>
        <w:pStyle w:val="a4"/>
        <w:numPr>
          <w:ilvl w:val="0"/>
          <w:numId w:val="51"/>
        </w:numPr>
        <w:spacing w:after="0" w:line="240" w:lineRule="auto"/>
      </w:pPr>
      <w:r>
        <w:t xml:space="preserve">осуществления </w:t>
      </w:r>
      <w:r w:rsidR="00F85293" w:rsidRPr="00B30243">
        <w:t>к</w:t>
      </w:r>
      <w:r>
        <w:t xml:space="preserve">онструктивного </w:t>
      </w:r>
      <w:r>
        <w:tab/>
        <w:t xml:space="preserve">взаимодействия людей с </w:t>
      </w:r>
      <w:r w:rsidR="00F85293" w:rsidRPr="00B30243">
        <w:t xml:space="preserve">разными убеждениями, культурными ценностями и социальным положением. </w:t>
      </w:r>
    </w:p>
    <w:p w:rsidR="00AA0CEA" w:rsidRPr="00B30243" w:rsidRDefault="00F85293" w:rsidP="00720E08">
      <w:pPr>
        <w:spacing w:after="0" w:line="240" w:lineRule="auto"/>
        <w:ind w:left="688" w:firstLine="0"/>
      </w:pPr>
      <w:r w:rsidRPr="00B30243">
        <w:t xml:space="preserve"> </w:t>
      </w:r>
    </w:p>
    <w:p w:rsidR="00AA0CEA" w:rsidRPr="00B30243" w:rsidRDefault="00F85293" w:rsidP="00720E08">
      <w:pPr>
        <w:spacing w:after="0" w:line="240" w:lineRule="auto"/>
        <w:ind w:left="688" w:firstLine="0"/>
      </w:pPr>
      <w:r w:rsidRPr="00B30243">
        <w:t xml:space="preserve">В результате </w:t>
      </w:r>
      <w:r w:rsidRPr="00B30243">
        <w:tab/>
      </w:r>
      <w:r w:rsidR="00720E08">
        <w:t xml:space="preserve">изучения обществознания </w:t>
      </w:r>
      <w:r w:rsidR="00720E08">
        <w:tab/>
        <w:t xml:space="preserve">на профильном  </w:t>
      </w:r>
      <w:r w:rsidRPr="00B30243">
        <w:t xml:space="preserve">уровне ученик должен </w:t>
      </w:r>
    </w:p>
    <w:p w:rsidR="00AA0CEA" w:rsidRPr="00720E08" w:rsidRDefault="00F85293" w:rsidP="00720E08">
      <w:pPr>
        <w:spacing w:after="0" w:line="240" w:lineRule="auto"/>
        <w:ind w:left="688" w:firstLine="0"/>
        <w:rPr>
          <w:b/>
        </w:rPr>
      </w:pPr>
      <w:r w:rsidRPr="00720E08">
        <w:rPr>
          <w:b/>
        </w:rPr>
        <w:t xml:space="preserve">знать/понимать </w:t>
      </w:r>
    </w:p>
    <w:p w:rsidR="00AA0CEA" w:rsidRPr="00B30243" w:rsidRDefault="00F85293" w:rsidP="00720E08">
      <w:pPr>
        <w:pStyle w:val="a4"/>
        <w:numPr>
          <w:ilvl w:val="1"/>
          <w:numId w:val="52"/>
        </w:numPr>
        <w:spacing w:after="0" w:line="240" w:lineRule="auto"/>
      </w:pPr>
      <w:r w:rsidRPr="00B30243">
        <w:t xml:space="preserve">социальные свойства человека, его место в системе общественных отношений; </w:t>
      </w:r>
    </w:p>
    <w:p w:rsidR="00AA0CEA" w:rsidRPr="00B30243" w:rsidRDefault="00F85293" w:rsidP="00720E08">
      <w:pPr>
        <w:pStyle w:val="a4"/>
        <w:numPr>
          <w:ilvl w:val="1"/>
          <w:numId w:val="52"/>
        </w:numPr>
        <w:spacing w:after="0" w:line="240" w:lineRule="auto"/>
      </w:pPr>
      <w:r w:rsidRPr="00B30243">
        <w:t xml:space="preserve">закономерности развития общества как сложной самоорганизующейся системы; </w:t>
      </w:r>
    </w:p>
    <w:p w:rsidR="00AA0CEA" w:rsidRPr="00B30243" w:rsidRDefault="00F85293" w:rsidP="00720E08">
      <w:pPr>
        <w:pStyle w:val="a4"/>
        <w:numPr>
          <w:ilvl w:val="1"/>
          <w:numId w:val="52"/>
        </w:numPr>
        <w:spacing w:after="0" w:line="240" w:lineRule="auto"/>
      </w:pPr>
      <w:r w:rsidRPr="00B30243">
        <w:t xml:space="preserve">основные социальные институты и процессы; </w:t>
      </w:r>
    </w:p>
    <w:p w:rsidR="00AA0CEA" w:rsidRPr="00B30243" w:rsidRDefault="00F85293" w:rsidP="00720E08">
      <w:pPr>
        <w:pStyle w:val="a4"/>
        <w:numPr>
          <w:ilvl w:val="1"/>
          <w:numId w:val="52"/>
        </w:numPr>
        <w:spacing w:after="0" w:line="240" w:lineRule="auto"/>
      </w:pPr>
      <w:r w:rsidRPr="00B30243">
        <w:t xml:space="preserve">различные подходы к исследованию проблем человека и общества; </w:t>
      </w:r>
    </w:p>
    <w:p w:rsidR="00AA0CEA" w:rsidRPr="00B30243" w:rsidRDefault="00AA0CEA" w:rsidP="00B30243">
      <w:pPr>
        <w:spacing w:after="0" w:line="240" w:lineRule="auto"/>
        <w:ind w:left="688" w:firstLine="0"/>
      </w:pPr>
    </w:p>
    <w:p w:rsidR="00AA0CEA" w:rsidRPr="00B30243" w:rsidRDefault="00F85293" w:rsidP="00720E08">
      <w:pPr>
        <w:spacing w:after="0" w:line="240" w:lineRule="auto"/>
        <w:ind w:firstLine="0"/>
      </w:pPr>
      <w:r w:rsidRPr="00B30243">
        <w:t xml:space="preserve">особенности различных общественных наук, основные пути и способы социального и гуманитарного познания. </w:t>
      </w:r>
    </w:p>
    <w:p w:rsidR="00AA0CEA" w:rsidRPr="00720E08" w:rsidRDefault="00720E08" w:rsidP="00B30243">
      <w:pPr>
        <w:spacing w:after="0" w:line="240" w:lineRule="auto"/>
        <w:ind w:left="688" w:firstLine="0"/>
        <w:rPr>
          <w:b/>
        </w:rPr>
      </w:pPr>
      <w:r w:rsidRPr="00720E08">
        <w:rPr>
          <w:b/>
        </w:rPr>
        <w:t>У</w:t>
      </w:r>
      <w:r w:rsidR="00F85293" w:rsidRPr="00720E08">
        <w:rPr>
          <w:b/>
        </w:rPr>
        <w:t>меть</w:t>
      </w:r>
      <w:r>
        <w:rPr>
          <w:b/>
        </w:rPr>
        <w:t xml:space="preserve"> </w:t>
      </w:r>
      <w:r w:rsidR="00F85293" w:rsidRPr="00720E08">
        <w:rPr>
          <w:b/>
        </w:rPr>
        <w:t xml:space="preserve"> </w:t>
      </w:r>
    </w:p>
    <w:p w:rsidR="00720E08" w:rsidRDefault="00F85293" w:rsidP="00720E08">
      <w:pPr>
        <w:pStyle w:val="a4"/>
        <w:numPr>
          <w:ilvl w:val="0"/>
          <w:numId w:val="53"/>
        </w:numPr>
        <w:tabs>
          <w:tab w:val="left" w:pos="1245"/>
        </w:tabs>
        <w:spacing w:after="0" w:line="240" w:lineRule="auto"/>
      </w:pPr>
      <w:r w:rsidRPr="00B30243">
        <w:t>характеризовать с научных позиций основные социальные объекты (факты, явления, процессы, институты), их место и значение в жизни общества как целостной системы;</w:t>
      </w:r>
    </w:p>
    <w:p w:rsidR="00720E08" w:rsidRDefault="00F85293" w:rsidP="00720E08">
      <w:pPr>
        <w:pStyle w:val="a4"/>
        <w:numPr>
          <w:ilvl w:val="0"/>
          <w:numId w:val="53"/>
        </w:numPr>
        <w:spacing w:after="0" w:line="240" w:lineRule="auto"/>
      </w:pPr>
      <w:r w:rsidRPr="00B30243">
        <w:t xml:space="preserve">проблемы человека в современном обществе; </w:t>
      </w:r>
    </w:p>
    <w:p w:rsidR="00AA0CEA" w:rsidRPr="00B30243" w:rsidRDefault="00F85293" w:rsidP="00720E08">
      <w:pPr>
        <w:pStyle w:val="a4"/>
        <w:numPr>
          <w:ilvl w:val="0"/>
          <w:numId w:val="53"/>
        </w:numPr>
        <w:spacing w:after="0" w:line="240" w:lineRule="auto"/>
      </w:pPr>
      <w:r w:rsidRPr="00720E08">
        <w:rPr>
          <w:rFonts w:eastAsia="Arial"/>
        </w:rPr>
        <w:t xml:space="preserve"> </w:t>
      </w:r>
      <w:r w:rsidRPr="00B30243">
        <w:t xml:space="preserve">осуществлять   комплексный   поиск, систематизацию   и интерпретацию  социальной информации по определенной теме из оригинальных неадаптированных текстов (философских, научных, правовых, политических, публицистических); </w:t>
      </w:r>
    </w:p>
    <w:p w:rsidR="00720E08" w:rsidRDefault="00F85293" w:rsidP="00720E08">
      <w:pPr>
        <w:spacing w:after="0" w:line="240" w:lineRule="auto"/>
        <w:ind w:left="688" w:firstLine="0"/>
        <w:jc w:val="left"/>
      </w:pPr>
      <w:r w:rsidRPr="00B30243">
        <w:t xml:space="preserve"> анализировать и классифицировать социальную информацию, </w:t>
      </w:r>
      <w:r w:rsidR="00720E08">
        <w:t xml:space="preserve">представленную в различных </w:t>
      </w:r>
      <w:r w:rsidR="00720E08">
        <w:tab/>
        <w:t xml:space="preserve">знаковых системах </w:t>
      </w:r>
      <w:r w:rsidRPr="00B30243">
        <w:t>(</w:t>
      </w:r>
      <w:r w:rsidR="00720E08">
        <w:t xml:space="preserve">текст, схема, </w:t>
      </w:r>
      <w:r w:rsidRPr="00B30243">
        <w:t xml:space="preserve">таблица, диаграмма, аудиовизуальный ряд); переводить ее из одной знаковой системы в другую; </w:t>
      </w:r>
    </w:p>
    <w:p w:rsidR="00720E08" w:rsidRDefault="00F85293" w:rsidP="00720E08">
      <w:pPr>
        <w:pStyle w:val="a4"/>
        <w:numPr>
          <w:ilvl w:val="0"/>
          <w:numId w:val="54"/>
        </w:numPr>
        <w:spacing w:after="0" w:line="240" w:lineRule="auto"/>
        <w:jc w:val="left"/>
      </w:pPr>
      <w:r w:rsidRPr="00B30243">
        <w:t xml:space="preserve">сравнивать социальные объекты, выявляя их общие черты и различия; </w:t>
      </w:r>
    </w:p>
    <w:p w:rsidR="00720E08" w:rsidRDefault="00F85293" w:rsidP="00720E08">
      <w:pPr>
        <w:pStyle w:val="a4"/>
        <w:numPr>
          <w:ilvl w:val="0"/>
          <w:numId w:val="54"/>
        </w:numPr>
        <w:spacing w:after="0" w:line="240" w:lineRule="auto"/>
        <w:jc w:val="left"/>
      </w:pPr>
      <w:r w:rsidRPr="00B30243">
        <w:t xml:space="preserve">устанавливать соответствия между существенными чертами и признаками  социальных явлений и обществоведческими терминами, понятиями; </w:t>
      </w:r>
    </w:p>
    <w:p w:rsidR="00720E08" w:rsidRDefault="00F85293" w:rsidP="00720E08">
      <w:pPr>
        <w:pStyle w:val="a4"/>
        <w:numPr>
          <w:ilvl w:val="0"/>
          <w:numId w:val="54"/>
        </w:numPr>
        <w:spacing w:after="0" w:line="240" w:lineRule="auto"/>
        <w:jc w:val="left"/>
      </w:pPr>
      <w:r w:rsidRPr="00B30243">
        <w:t>сопоставлять различные научные подходы;</w:t>
      </w:r>
    </w:p>
    <w:p w:rsidR="00720E08" w:rsidRDefault="00F85293" w:rsidP="00720E08">
      <w:pPr>
        <w:pStyle w:val="a4"/>
        <w:numPr>
          <w:ilvl w:val="0"/>
          <w:numId w:val="54"/>
        </w:numPr>
        <w:spacing w:after="0" w:line="240" w:lineRule="auto"/>
        <w:jc w:val="left"/>
      </w:pPr>
      <w:r w:rsidRPr="00B30243">
        <w:t xml:space="preserve"> различать в социальной информации факт</w:t>
      </w:r>
      <w:r w:rsidR="00720E08">
        <w:t>ы и мнения, аргументы и выводы;</w:t>
      </w:r>
    </w:p>
    <w:p w:rsidR="00720E08" w:rsidRDefault="00F85293" w:rsidP="00720E08">
      <w:pPr>
        <w:pStyle w:val="a4"/>
        <w:numPr>
          <w:ilvl w:val="0"/>
          <w:numId w:val="54"/>
        </w:numPr>
        <w:spacing w:after="0" w:line="240" w:lineRule="auto"/>
        <w:jc w:val="left"/>
      </w:pPr>
      <w:r w:rsidRPr="00B30243">
        <w:t xml:space="preserve">объяснять внутренние и внешние связи (причинно-следственные </w:t>
      </w:r>
      <w:r w:rsidRPr="00720E08">
        <w:rPr>
          <w:rFonts w:eastAsia="Arial"/>
        </w:rPr>
        <w:t xml:space="preserve"> </w:t>
      </w:r>
      <w:r w:rsidRPr="00B30243">
        <w:t xml:space="preserve">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 </w:t>
      </w:r>
    </w:p>
    <w:p w:rsidR="00720E08" w:rsidRDefault="00F85293" w:rsidP="00720E08">
      <w:pPr>
        <w:pStyle w:val="a4"/>
        <w:numPr>
          <w:ilvl w:val="0"/>
          <w:numId w:val="54"/>
        </w:numPr>
        <w:spacing w:after="0" w:line="240" w:lineRule="auto"/>
        <w:jc w:val="left"/>
      </w:pPr>
      <w:r w:rsidRPr="00720E08">
        <w:rPr>
          <w:rFonts w:eastAsia="Arial"/>
        </w:rPr>
        <w:t xml:space="preserve"> </w:t>
      </w:r>
      <w:r w:rsidRPr="00B30243">
        <w:t xml:space="preserve">раскрывать на примерах важнейшие теоретические положения и понятия социально-экономических и гуманитарных наук; </w:t>
      </w:r>
    </w:p>
    <w:p w:rsidR="00720E08" w:rsidRDefault="00F85293" w:rsidP="00720E08">
      <w:pPr>
        <w:pStyle w:val="a4"/>
        <w:numPr>
          <w:ilvl w:val="0"/>
          <w:numId w:val="54"/>
        </w:numPr>
        <w:spacing w:after="0" w:line="240" w:lineRule="auto"/>
        <w:jc w:val="left"/>
      </w:pPr>
      <w:r w:rsidRPr="00B30243">
        <w:t xml:space="preserve">участвовать   в   дискуссиях   по   актуальным   социальным </w:t>
      </w:r>
      <w:r w:rsidR="00720E08">
        <w:t>проблемам;</w:t>
      </w:r>
    </w:p>
    <w:p w:rsidR="00F34525" w:rsidRDefault="00F85293" w:rsidP="00F34525">
      <w:pPr>
        <w:pStyle w:val="a4"/>
        <w:numPr>
          <w:ilvl w:val="0"/>
          <w:numId w:val="54"/>
        </w:numPr>
        <w:spacing w:after="0" w:line="240" w:lineRule="auto"/>
        <w:jc w:val="left"/>
      </w:pPr>
      <w:r w:rsidRPr="00B30243">
        <w:t xml:space="preserve">формулировать на основе приобретенных социально-гуманитарных знаний собственные суждения и аргументы по определенным проблемам; </w:t>
      </w:r>
    </w:p>
    <w:p w:rsidR="00F34525" w:rsidRDefault="00F85293" w:rsidP="00F34525">
      <w:pPr>
        <w:pStyle w:val="a4"/>
        <w:numPr>
          <w:ilvl w:val="0"/>
          <w:numId w:val="54"/>
        </w:numPr>
        <w:spacing w:after="0" w:line="240" w:lineRule="auto"/>
        <w:jc w:val="left"/>
      </w:pPr>
      <w:r w:rsidRPr="00B30243">
        <w:lastRenderedPageBreak/>
        <w:t xml:space="preserve">оценивать различные суждения о социальных объектах с точки зрения общественных наук; </w:t>
      </w:r>
    </w:p>
    <w:p w:rsidR="00F34525" w:rsidRDefault="00F85293" w:rsidP="00F34525">
      <w:pPr>
        <w:pStyle w:val="a4"/>
        <w:numPr>
          <w:ilvl w:val="0"/>
          <w:numId w:val="54"/>
        </w:numPr>
        <w:spacing w:after="0" w:line="240" w:lineRule="auto"/>
        <w:jc w:val="left"/>
      </w:pPr>
      <w:r w:rsidRPr="00B30243">
        <w:t>подготавливать аннотацию, рецензию, реферат, творческую ра</w:t>
      </w:r>
      <w:r w:rsidR="00F34525">
        <w:t xml:space="preserve">боту, устное </w:t>
      </w:r>
      <w:r w:rsidRPr="00B30243">
        <w:t xml:space="preserve">выступление; </w:t>
      </w:r>
    </w:p>
    <w:p w:rsidR="00AA0CEA" w:rsidRPr="00B30243" w:rsidRDefault="00F85293" w:rsidP="00F34525">
      <w:pPr>
        <w:pStyle w:val="a4"/>
        <w:numPr>
          <w:ilvl w:val="0"/>
          <w:numId w:val="54"/>
        </w:numPr>
        <w:spacing w:after="0" w:line="240" w:lineRule="auto"/>
        <w:jc w:val="left"/>
      </w:pPr>
      <w:r w:rsidRPr="00B30243">
        <w:t xml:space="preserve">осуществлять индивидуальные и групповые учебные исследования по социальной проблематике; </w:t>
      </w:r>
    </w:p>
    <w:p w:rsidR="00AA0CEA" w:rsidRPr="00B30243" w:rsidRDefault="00F85293" w:rsidP="00F34525">
      <w:pPr>
        <w:spacing w:after="0" w:line="240" w:lineRule="auto"/>
        <w:ind w:left="688" w:firstLine="0"/>
      </w:pPr>
      <w:r w:rsidRPr="00B30243">
        <w:t xml:space="preserve"> </w:t>
      </w:r>
      <w:r w:rsidR="00F34525">
        <w:t>П</w:t>
      </w:r>
      <w:r w:rsidRPr="00B30243">
        <w:t xml:space="preserve">рименять социально-экономические и гуманитарные знания в процессе решения познавательных и практических задач, отражающих актуальные проблемы жизни человека и общества. </w:t>
      </w:r>
    </w:p>
    <w:p w:rsidR="00AA0CEA" w:rsidRPr="00B30243" w:rsidRDefault="00F85293" w:rsidP="00B30243">
      <w:pPr>
        <w:spacing w:after="0" w:line="240" w:lineRule="auto"/>
        <w:ind w:left="688" w:firstLine="0"/>
      </w:pPr>
      <w:r w:rsidRPr="00B30243">
        <w:t xml:space="preserve">Использовать приобретенные  знания  и  умения  в  практической деятельности и повседневной жизни для: </w:t>
      </w:r>
    </w:p>
    <w:p w:rsidR="00AA0CEA" w:rsidRPr="00B30243" w:rsidRDefault="00F85293" w:rsidP="00F34525">
      <w:pPr>
        <w:pStyle w:val="a4"/>
        <w:numPr>
          <w:ilvl w:val="0"/>
          <w:numId w:val="55"/>
        </w:numPr>
        <w:spacing w:after="0" w:line="240" w:lineRule="auto"/>
      </w:pPr>
      <w:r w:rsidRPr="00B30243">
        <w:t xml:space="preserve">эффективного   выполнения   типичных   социальных   ролей; </w:t>
      </w:r>
    </w:p>
    <w:p w:rsidR="00AA0CEA" w:rsidRPr="00B30243" w:rsidRDefault="00F85293" w:rsidP="00F34525">
      <w:pPr>
        <w:pStyle w:val="a4"/>
        <w:numPr>
          <w:ilvl w:val="0"/>
          <w:numId w:val="55"/>
        </w:numPr>
        <w:spacing w:after="0" w:line="240" w:lineRule="auto"/>
      </w:pPr>
      <w:r w:rsidRPr="00B30243">
        <w:t xml:space="preserve">сознательного взаимодействия с социальными институтами; </w:t>
      </w:r>
    </w:p>
    <w:p w:rsidR="00AA0CEA" w:rsidRPr="00B30243" w:rsidRDefault="00F85293" w:rsidP="00B30243">
      <w:pPr>
        <w:spacing w:after="0" w:line="240" w:lineRule="auto"/>
        <w:ind w:left="688" w:firstLine="0"/>
      </w:pPr>
      <w:r w:rsidRPr="00B30243">
        <w:t xml:space="preserve"> </w:t>
      </w:r>
    </w:p>
    <w:p w:rsidR="00AA0CEA" w:rsidRPr="00B30243" w:rsidRDefault="00F85293" w:rsidP="00F34525">
      <w:pPr>
        <w:pStyle w:val="a4"/>
        <w:numPr>
          <w:ilvl w:val="0"/>
          <w:numId w:val="55"/>
        </w:numPr>
        <w:spacing w:after="0" w:line="240" w:lineRule="auto"/>
      </w:pPr>
      <w:r w:rsidRPr="00B30243">
        <w:t xml:space="preserve">ориентировки в актуальных общественных событиях и процессах; </w:t>
      </w:r>
    </w:p>
    <w:p w:rsidR="00AA0CEA" w:rsidRPr="00B30243" w:rsidRDefault="00F85293" w:rsidP="00F34525">
      <w:pPr>
        <w:pStyle w:val="a4"/>
        <w:numPr>
          <w:ilvl w:val="0"/>
          <w:numId w:val="55"/>
        </w:numPr>
        <w:spacing w:after="0" w:line="240" w:lineRule="auto"/>
      </w:pPr>
      <w:r w:rsidRPr="00B30243">
        <w:t xml:space="preserve">выработки собственной гражданской позиции; </w:t>
      </w:r>
    </w:p>
    <w:p w:rsidR="00AA0CEA" w:rsidRPr="00B30243" w:rsidRDefault="00F85293" w:rsidP="00F34525">
      <w:pPr>
        <w:pStyle w:val="a4"/>
        <w:numPr>
          <w:ilvl w:val="0"/>
          <w:numId w:val="55"/>
        </w:numPr>
        <w:spacing w:after="0" w:line="240" w:lineRule="auto"/>
      </w:pPr>
      <w:r w:rsidRPr="00B30243">
        <w:t xml:space="preserve">оценки общественных изменений с точки зрения демократических гуманистических ценностей, лежащих в основе Конституции Российской Федерации; </w:t>
      </w:r>
    </w:p>
    <w:p w:rsidR="00AA0CEA" w:rsidRPr="00B30243" w:rsidRDefault="00F85293" w:rsidP="00F34525">
      <w:pPr>
        <w:pStyle w:val="a4"/>
        <w:numPr>
          <w:ilvl w:val="0"/>
          <w:numId w:val="55"/>
        </w:numPr>
        <w:spacing w:after="0" w:line="240" w:lineRule="auto"/>
      </w:pPr>
      <w:r w:rsidRPr="00B30243">
        <w:t xml:space="preserve">самостоятельного поиска социальной информации, необходимой для принятия </w:t>
      </w:r>
    </w:p>
    <w:p w:rsidR="00F34525" w:rsidRDefault="00F34525" w:rsidP="00B30243">
      <w:pPr>
        <w:spacing w:after="0" w:line="240" w:lineRule="auto"/>
        <w:ind w:left="688" w:firstLine="0"/>
      </w:pPr>
      <w:r>
        <w:t xml:space="preserve">            </w:t>
      </w:r>
      <w:r w:rsidR="00F85293" w:rsidRPr="00B30243">
        <w:t>собственных решений;</w:t>
      </w:r>
    </w:p>
    <w:p w:rsidR="00AA0CEA" w:rsidRPr="00B30243" w:rsidRDefault="00F85293" w:rsidP="00F34525">
      <w:pPr>
        <w:pStyle w:val="a4"/>
        <w:numPr>
          <w:ilvl w:val="0"/>
          <w:numId w:val="56"/>
        </w:numPr>
        <w:spacing w:after="0" w:line="240" w:lineRule="auto"/>
      </w:pPr>
      <w:r w:rsidRPr="00B30243">
        <w:t xml:space="preserve">критического восприятия информации, получаемой в межличностном общении и массовой коммуникации; </w:t>
      </w:r>
    </w:p>
    <w:p w:rsidR="00AA0CEA" w:rsidRPr="00B30243" w:rsidRDefault="00F85293" w:rsidP="00F34525">
      <w:pPr>
        <w:pStyle w:val="a4"/>
        <w:numPr>
          <w:ilvl w:val="0"/>
          <w:numId w:val="56"/>
        </w:numPr>
        <w:spacing w:after="0" w:line="240" w:lineRule="auto"/>
      </w:pPr>
      <w:r w:rsidRPr="00B30243">
        <w:t xml:space="preserve">нравственной оценки социального поведения людей; </w:t>
      </w:r>
    </w:p>
    <w:p w:rsidR="00AA0CEA" w:rsidRPr="00B30243" w:rsidRDefault="00F85293" w:rsidP="00F34525">
      <w:pPr>
        <w:pStyle w:val="a4"/>
        <w:numPr>
          <w:ilvl w:val="0"/>
          <w:numId w:val="56"/>
        </w:numPr>
        <w:spacing w:after="0" w:line="240" w:lineRule="auto"/>
      </w:pPr>
      <w:r w:rsidRPr="00B30243">
        <w:t xml:space="preserve">предвидения возможных последствий определенных социальных действий </w:t>
      </w:r>
    </w:p>
    <w:p w:rsidR="00F34525" w:rsidRDefault="00F34525" w:rsidP="00F34525">
      <w:pPr>
        <w:spacing w:after="0" w:line="240" w:lineRule="auto"/>
        <w:ind w:left="688" w:firstLine="0"/>
      </w:pPr>
      <w:r>
        <w:t xml:space="preserve">             </w:t>
      </w:r>
      <w:r w:rsidR="00F85293" w:rsidRPr="00B30243">
        <w:t xml:space="preserve">субъектов общественных отношений; </w:t>
      </w:r>
    </w:p>
    <w:p w:rsidR="00AA0CEA" w:rsidRPr="00B30243" w:rsidRDefault="00F85293" w:rsidP="00F34525">
      <w:pPr>
        <w:pStyle w:val="a4"/>
        <w:numPr>
          <w:ilvl w:val="0"/>
          <w:numId w:val="57"/>
        </w:numPr>
        <w:spacing w:after="0" w:line="240" w:lineRule="auto"/>
      </w:pPr>
      <w:r w:rsidRPr="00B30243">
        <w:t xml:space="preserve">ориентации в социальных и гуманитарных науках, их последующего изучения в учреждениях среднего и высшего профессионального образования; </w:t>
      </w:r>
    </w:p>
    <w:p w:rsidR="00AA0CEA" w:rsidRPr="00B30243" w:rsidRDefault="00F34525" w:rsidP="00F34525">
      <w:pPr>
        <w:pStyle w:val="a4"/>
        <w:numPr>
          <w:ilvl w:val="0"/>
          <w:numId w:val="57"/>
        </w:numPr>
        <w:spacing w:after="0" w:line="240" w:lineRule="auto"/>
      </w:pPr>
      <w:r>
        <w:t xml:space="preserve">осуществления </w:t>
      </w:r>
      <w:r w:rsidR="00F85293" w:rsidRPr="00B30243">
        <w:t>к</w:t>
      </w:r>
      <w:r>
        <w:t xml:space="preserve">онструктивного </w:t>
      </w:r>
      <w:r>
        <w:tab/>
        <w:t xml:space="preserve">взаимодействия людей с </w:t>
      </w:r>
      <w:r w:rsidR="00F85293" w:rsidRPr="00B30243">
        <w:t xml:space="preserve">разными убеждениями, культурными ценностями и социальным положением. </w:t>
      </w:r>
    </w:p>
    <w:p w:rsidR="00AA0CEA" w:rsidRPr="00B30243" w:rsidRDefault="00F85293" w:rsidP="00B30243">
      <w:pPr>
        <w:spacing w:after="0" w:line="240" w:lineRule="auto"/>
        <w:ind w:left="688" w:firstLine="0"/>
      </w:pPr>
      <w:r w:rsidRPr="00B30243">
        <w:t xml:space="preserve"> </w:t>
      </w:r>
    </w:p>
    <w:p w:rsidR="00AA0CEA" w:rsidRPr="00F34525" w:rsidRDefault="00F85293" w:rsidP="00B30243">
      <w:pPr>
        <w:spacing w:after="0" w:line="240" w:lineRule="auto"/>
        <w:ind w:left="688" w:firstLine="0"/>
        <w:rPr>
          <w:b/>
          <w:sz w:val="28"/>
        </w:rPr>
      </w:pPr>
      <w:r w:rsidRPr="00F34525">
        <w:rPr>
          <w:b/>
          <w:sz w:val="28"/>
        </w:rPr>
        <w:t xml:space="preserve">Право </w:t>
      </w:r>
    </w:p>
    <w:p w:rsidR="00AA0CEA" w:rsidRPr="00B30243" w:rsidRDefault="00F85293" w:rsidP="00B30243">
      <w:pPr>
        <w:spacing w:after="0" w:line="240" w:lineRule="auto"/>
        <w:ind w:left="688" w:firstLine="0"/>
      </w:pPr>
      <w:r w:rsidRPr="00B30243">
        <w:t xml:space="preserve"> </w:t>
      </w:r>
    </w:p>
    <w:p w:rsidR="00AA0CEA" w:rsidRPr="00B30243" w:rsidRDefault="00F85293" w:rsidP="00F34525">
      <w:pPr>
        <w:spacing w:after="0" w:line="240" w:lineRule="auto"/>
        <w:ind w:left="688" w:firstLine="0"/>
      </w:pPr>
      <w:r w:rsidRPr="00F34525">
        <w:rPr>
          <w:b/>
        </w:rPr>
        <w:t>базовый уровень</w:t>
      </w:r>
      <w:r w:rsidRPr="00B30243">
        <w:t xml:space="preserve"> -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 </w:t>
      </w:r>
    </w:p>
    <w:p w:rsidR="00AA0CEA" w:rsidRPr="00B30243" w:rsidRDefault="00F85293" w:rsidP="00F34525">
      <w:pPr>
        <w:pStyle w:val="a4"/>
        <w:numPr>
          <w:ilvl w:val="0"/>
          <w:numId w:val="58"/>
        </w:numPr>
        <w:spacing w:after="0" w:line="240" w:lineRule="auto"/>
      </w:pPr>
      <w:r w:rsidRPr="00B30243">
        <w:t xml:space="preserve">сформированность представлений о роли и значении права как важнейшего </w:t>
      </w:r>
    </w:p>
    <w:p w:rsidR="00F34525" w:rsidRDefault="00F34525" w:rsidP="00F34525">
      <w:pPr>
        <w:spacing w:after="0" w:line="240" w:lineRule="auto"/>
        <w:ind w:left="688" w:firstLine="0"/>
      </w:pPr>
      <w:r>
        <w:t xml:space="preserve">                        </w:t>
      </w:r>
      <w:r w:rsidR="00F85293" w:rsidRPr="00B30243">
        <w:t xml:space="preserve">социального регулятора и элемента культуры общества; </w:t>
      </w:r>
    </w:p>
    <w:p w:rsidR="00AA0CEA" w:rsidRPr="00B30243" w:rsidRDefault="00F85293" w:rsidP="00F34525">
      <w:pPr>
        <w:pStyle w:val="a4"/>
        <w:numPr>
          <w:ilvl w:val="0"/>
          <w:numId w:val="58"/>
        </w:numPr>
        <w:spacing w:after="0" w:line="240" w:lineRule="auto"/>
      </w:pPr>
      <w:r w:rsidRPr="00B30243">
        <w:t xml:space="preserve">владение знаниями об основных правовых принципах, действующих </w:t>
      </w:r>
    </w:p>
    <w:p w:rsidR="00AA0CEA" w:rsidRPr="00B30243" w:rsidRDefault="00F34525" w:rsidP="00B30243">
      <w:pPr>
        <w:spacing w:after="0" w:line="240" w:lineRule="auto"/>
        <w:ind w:left="688" w:firstLine="0"/>
      </w:pPr>
      <w:r>
        <w:t xml:space="preserve">                       </w:t>
      </w:r>
      <w:r w:rsidR="00F85293" w:rsidRPr="00B30243">
        <w:t xml:space="preserve">в демократическом обществе; </w:t>
      </w:r>
    </w:p>
    <w:p w:rsidR="00AA0CEA" w:rsidRPr="00B30243" w:rsidRDefault="00F85293" w:rsidP="00F34525">
      <w:pPr>
        <w:spacing w:after="0" w:line="240" w:lineRule="auto"/>
        <w:ind w:left="688" w:firstLine="0"/>
      </w:pPr>
      <w:r w:rsidRPr="00B30243">
        <w:t xml:space="preserve">  с</w:t>
      </w:r>
      <w:r w:rsidR="00F34525">
        <w:t xml:space="preserve">формированность </w:t>
      </w:r>
      <w:r w:rsidR="00F34525">
        <w:tab/>
        <w:t xml:space="preserve">представлений о системе и структуре </w:t>
      </w:r>
      <w:r w:rsidRPr="00B30243">
        <w:t xml:space="preserve">права, правоотношениях, правонарушениях и юридической ответственности; </w:t>
      </w:r>
    </w:p>
    <w:p w:rsidR="00AA0CEA" w:rsidRPr="00B30243" w:rsidRDefault="00F85293" w:rsidP="00F34525">
      <w:pPr>
        <w:pStyle w:val="a4"/>
        <w:numPr>
          <w:ilvl w:val="0"/>
          <w:numId w:val="58"/>
        </w:numPr>
        <w:spacing w:after="0" w:line="240" w:lineRule="auto"/>
      </w:pPr>
      <w:r w:rsidRPr="00B30243">
        <w:t xml:space="preserve">владение знаниями о российской правовой системе, особенностях её развития; </w:t>
      </w:r>
    </w:p>
    <w:p w:rsidR="00AA0CEA" w:rsidRPr="00B30243" w:rsidRDefault="00F85293" w:rsidP="00F34525">
      <w:pPr>
        <w:pStyle w:val="a4"/>
        <w:numPr>
          <w:ilvl w:val="0"/>
          <w:numId w:val="58"/>
        </w:numPr>
        <w:spacing w:after="0" w:line="240" w:lineRule="auto"/>
      </w:pPr>
      <w:r w:rsidRPr="00B30243">
        <w:t xml:space="preserve">сформированность представлений о конституционном, гражданском, </w:t>
      </w:r>
      <w:r w:rsidR="00F34525">
        <w:t xml:space="preserve">арбитражном, </w:t>
      </w:r>
      <w:r w:rsidRPr="00B30243">
        <w:t xml:space="preserve">уголовном </w:t>
      </w:r>
      <w:r w:rsidRPr="00B30243">
        <w:tab/>
        <w:t>вида</w:t>
      </w:r>
      <w:r w:rsidR="00F34525">
        <w:t xml:space="preserve">х </w:t>
      </w:r>
      <w:r w:rsidR="00F34525">
        <w:tab/>
        <w:t xml:space="preserve">судопроизводства, </w:t>
      </w:r>
      <w:r w:rsidR="00F34525">
        <w:tab/>
        <w:t xml:space="preserve">правилах </w:t>
      </w:r>
      <w:r w:rsidRPr="00B30243">
        <w:t xml:space="preserve">применения права, разрешения конфликтов правовыми способами; </w:t>
      </w:r>
    </w:p>
    <w:p w:rsidR="00AA0CEA" w:rsidRPr="00B30243" w:rsidRDefault="00F85293" w:rsidP="00F34525">
      <w:pPr>
        <w:pStyle w:val="a4"/>
        <w:numPr>
          <w:ilvl w:val="0"/>
          <w:numId w:val="58"/>
        </w:numPr>
        <w:spacing w:after="0" w:line="240" w:lineRule="auto"/>
      </w:pPr>
      <w:r w:rsidRPr="00B30243">
        <w:t xml:space="preserve">сформированность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 </w:t>
      </w:r>
    </w:p>
    <w:p w:rsidR="00AA0CEA" w:rsidRPr="00B30243" w:rsidRDefault="00F85293" w:rsidP="00F34525">
      <w:pPr>
        <w:pStyle w:val="a4"/>
        <w:numPr>
          <w:ilvl w:val="0"/>
          <w:numId w:val="58"/>
        </w:numPr>
        <w:spacing w:after="0" w:line="240" w:lineRule="auto"/>
        <w:jc w:val="left"/>
      </w:pPr>
      <w:r w:rsidRPr="00B30243">
        <w:t xml:space="preserve">сформированность   знаний   об   общих   принципах   и   нормах, </w:t>
      </w:r>
      <w:r w:rsidR="00F34525">
        <w:t xml:space="preserve">регулирующих </w:t>
      </w:r>
      <w:r w:rsidRPr="00B30243">
        <w:t xml:space="preserve">государственное </w:t>
      </w:r>
      <w:r w:rsidRPr="00B30243">
        <w:tab/>
        <w:t xml:space="preserve">устройство </w:t>
      </w:r>
      <w:r w:rsidRPr="00B30243">
        <w:tab/>
        <w:t xml:space="preserve">Российской </w:t>
      </w:r>
      <w:r w:rsidRPr="00B30243">
        <w:tab/>
        <w:t xml:space="preserve">Федерации, конституционный </w:t>
      </w:r>
      <w:r w:rsidRPr="00B30243">
        <w:lastRenderedPageBreak/>
        <w:t xml:space="preserve">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 </w:t>
      </w:r>
    </w:p>
    <w:p w:rsidR="00F34525" w:rsidRDefault="00F85293" w:rsidP="00F34525">
      <w:pPr>
        <w:pStyle w:val="a4"/>
        <w:numPr>
          <w:ilvl w:val="0"/>
          <w:numId w:val="58"/>
        </w:numPr>
        <w:spacing w:after="0" w:line="240" w:lineRule="auto"/>
      </w:pPr>
      <w:r w:rsidRPr="00B30243">
        <w:t>понимание юридической деятельности как формы реализации права;</w:t>
      </w:r>
    </w:p>
    <w:p w:rsidR="00AA0CEA" w:rsidRPr="00B30243" w:rsidRDefault="00F85293" w:rsidP="00F34525">
      <w:pPr>
        <w:pStyle w:val="a4"/>
        <w:numPr>
          <w:ilvl w:val="0"/>
          <w:numId w:val="58"/>
        </w:numPr>
        <w:spacing w:after="0" w:line="240" w:lineRule="auto"/>
      </w:pPr>
      <w:r w:rsidRPr="00B30243">
        <w:t xml:space="preserve">ознакомление со спецификой основных юридических профессий; </w:t>
      </w:r>
    </w:p>
    <w:p w:rsidR="00AA0CEA" w:rsidRPr="00B30243" w:rsidRDefault="00F85293" w:rsidP="00F34525">
      <w:pPr>
        <w:pStyle w:val="a4"/>
        <w:numPr>
          <w:ilvl w:val="0"/>
          <w:numId w:val="58"/>
        </w:numPr>
        <w:spacing w:after="0" w:line="240" w:lineRule="auto"/>
      </w:pPr>
      <w:r w:rsidRPr="00B30243">
        <w:t xml:space="preserve">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 </w:t>
      </w:r>
    </w:p>
    <w:p w:rsidR="00AA0CEA" w:rsidRPr="00B30243" w:rsidRDefault="00F85293" w:rsidP="00B30243">
      <w:pPr>
        <w:spacing w:after="0" w:line="240" w:lineRule="auto"/>
        <w:ind w:left="688" w:firstLine="0"/>
      </w:pPr>
      <w:r w:rsidRPr="00B30243">
        <w:t xml:space="preserve">В  результате  изучения  права  на  базовом  уровне  ученик  должен </w:t>
      </w:r>
    </w:p>
    <w:p w:rsidR="00AA0CEA" w:rsidRPr="00B30243" w:rsidRDefault="00F85293" w:rsidP="00B30243">
      <w:pPr>
        <w:spacing w:after="0" w:line="240" w:lineRule="auto"/>
        <w:ind w:left="688" w:firstLine="0"/>
      </w:pPr>
      <w:r w:rsidRPr="00B30243">
        <w:t xml:space="preserve"> </w:t>
      </w:r>
    </w:p>
    <w:p w:rsidR="00AA0CEA" w:rsidRPr="00B30243" w:rsidRDefault="00F85293" w:rsidP="00F34525">
      <w:pPr>
        <w:spacing w:after="0" w:line="240" w:lineRule="auto"/>
        <w:ind w:left="688" w:firstLine="0"/>
        <w:jc w:val="left"/>
      </w:pPr>
      <w:r w:rsidRPr="00F34525">
        <w:rPr>
          <w:b/>
        </w:rPr>
        <w:t>знать/понимать</w:t>
      </w:r>
      <w:r w:rsidR="00F34525">
        <w:t xml:space="preserve"> права и обязанности, ответственность </w:t>
      </w:r>
      <w:r w:rsidRPr="00B30243">
        <w:t xml:space="preserve">гражданина как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участника конкретных правоотношений (избирателя, налогоплательщика, работника, потребителя, супруга, абитуриента); механизмы реализации и способы защиты прав человека и гражданина в России, органы и способы международно-правовой защиты прав человека, формы и процедуры избирательного процесса в России. </w:t>
      </w:r>
    </w:p>
    <w:p w:rsidR="00AA0CEA" w:rsidRPr="00B30243" w:rsidRDefault="00F85293" w:rsidP="00B30243">
      <w:pPr>
        <w:spacing w:after="0" w:line="240" w:lineRule="auto"/>
        <w:ind w:left="688" w:firstLine="0"/>
      </w:pPr>
      <w:r w:rsidRPr="00B30243">
        <w:t xml:space="preserve"> </w:t>
      </w:r>
    </w:p>
    <w:p w:rsidR="00AA0CEA" w:rsidRPr="00F34525" w:rsidRDefault="00F34525" w:rsidP="00B30243">
      <w:pPr>
        <w:spacing w:after="0" w:line="240" w:lineRule="auto"/>
        <w:ind w:left="688" w:firstLine="0"/>
        <w:rPr>
          <w:b/>
        </w:rPr>
      </w:pPr>
      <w:r>
        <w:rPr>
          <w:b/>
        </w:rPr>
        <w:t>У</w:t>
      </w:r>
      <w:r w:rsidR="00F85293" w:rsidRPr="00F34525">
        <w:rPr>
          <w:b/>
        </w:rPr>
        <w:t xml:space="preserve">меть </w:t>
      </w:r>
    </w:p>
    <w:p w:rsidR="00AA0CEA" w:rsidRPr="00B30243" w:rsidRDefault="00F85293" w:rsidP="00B30243">
      <w:pPr>
        <w:spacing w:after="0" w:line="240" w:lineRule="auto"/>
        <w:ind w:left="688" w:firstLine="0"/>
      </w:pPr>
      <w:r w:rsidRPr="00B30243">
        <w:t xml:space="preserve"> </w:t>
      </w:r>
    </w:p>
    <w:p w:rsidR="00AA0CEA" w:rsidRPr="00B30243" w:rsidRDefault="00F85293" w:rsidP="00F34525">
      <w:pPr>
        <w:pStyle w:val="a4"/>
        <w:numPr>
          <w:ilvl w:val="1"/>
          <w:numId w:val="59"/>
        </w:numPr>
        <w:spacing w:after="0" w:line="240" w:lineRule="auto"/>
      </w:pPr>
      <w:r w:rsidRPr="00B30243">
        <w:t xml:space="preserve">правильно употреблять основные правовые понятия и категории </w:t>
      </w:r>
    </w:p>
    <w:p w:rsidR="00AA0CEA" w:rsidRPr="00B30243" w:rsidRDefault="00F34525" w:rsidP="00F34525">
      <w:pPr>
        <w:pStyle w:val="a4"/>
        <w:numPr>
          <w:ilvl w:val="0"/>
          <w:numId w:val="59"/>
        </w:numPr>
        <w:spacing w:after="0" w:line="240" w:lineRule="auto"/>
        <w:jc w:val="left"/>
      </w:pPr>
      <w:r>
        <w:t xml:space="preserve">(юридическое лицо, правовой статус, компетенция, </w:t>
      </w:r>
      <w:r w:rsidR="00F85293" w:rsidRPr="00B30243">
        <w:t xml:space="preserve">полномочия, судопроизводство); </w:t>
      </w:r>
    </w:p>
    <w:p w:rsidR="00AA0CEA" w:rsidRPr="00B30243" w:rsidRDefault="00F85293" w:rsidP="00F34525">
      <w:pPr>
        <w:pStyle w:val="a4"/>
        <w:numPr>
          <w:ilvl w:val="0"/>
          <w:numId w:val="59"/>
        </w:numPr>
        <w:spacing w:after="0" w:line="240" w:lineRule="auto"/>
        <w:jc w:val="left"/>
      </w:pPr>
      <w:r w:rsidRPr="00B30243">
        <w:t xml:space="preserve">характеризовать:  основные  черты  правовой  системы  России, порядок принятия и вступления в силу законов, порядок заключения и расторжения брачного контракта, трудового договора, правовой статус участника предпринимательской деятельности, порядок получения платных образовательных услуг; порядок призыва на военную службу; </w:t>
      </w:r>
    </w:p>
    <w:p w:rsidR="00F34525" w:rsidRPr="00F34525" w:rsidRDefault="00F85293" w:rsidP="00F34525">
      <w:pPr>
        <w:spacing w:after="0" w:line="240" w:lineRule="auto"/>
        <w:ind w:left="688" w:firstLine="0"/>
        <w:rPr>
          <w:b/>
        </w:rPr>
      </w:pPr>
      <w:r w:rsidRPr="00F34525">
        <w:rPr>
          <w:b/>
        </w:rPr>
        <w:t xml:space="preserve"> объяснять:</w:t>
      </w:r>
    </w:p>
    <w:p w:rsidR="00AA0CEA" w:rsidRPr="00B30243" w:rsidRDefault="00F85293" w:rsidP="00F34525">
      <w:pPr>
        <w:pStyle w:val="a4"/>
        <w:numPr>
          <w:ilvl w:val="0"/>
          <w:numId w:val="60"/>
        </w:numPr>
        <w:spacing w:after="0" w:line="240" w:lineRule="auto"/>
      </w:pPr>
      <w:r w:rsidRPr="00B30243">
        <w:t xml:space="preserve">взаимосвязь  права  и  других  социальных  норм; </w:t>
      </w:r>
    </w:p>
    <w:p w:rsidR="00F34525" w:rsidRDefault="00F85293" w:rsidP="00F34525">
      <w:pPr>
        <w:pStyle w:val="a4"/>
        <w:numPr>
          <w:ilvl w:val="0"/>
          <w:numId w:val="60"/>
        </w:numPr>
        <w:spacing w:after="0" w:line="240" w:lineRule="auto"/>
      </w:pPr>
      <w:r w:rsidRPr="00B30243">
        <w:t>основные условия приобретения гражданства;</w:t>
      </w:r>
    </w:p>
    <w:p w:rsidR="00AA0CEA" w:rsidRPr="00B30243" w:rsidRDefault="00F85293" w:rsidP="00F34525">
      <w:pPr>
        <w:pStyle w:val="a4"/>
        <w:numPr>
          <w:ilvl w:val="0"/>
          <w:numId w:val="60"/>
        </w:numPr>
        <w:spacing w:after="0" w:line="240" w:lineRule="auto"/>
      </w:pPr>
      <w:r w:rsidRPr="00B30243">
        <w:t xml:space="preserve">особенности прохождения альтернативной гражданской службы;  </w:t>
      </w:r>
    </w:p>
    <w:p w:rsidR="00AA0CEA" w:rsidRPr="00B30243" w:rsidRDefault="00F85293" w:rsidP="00F34525">
      <w:pPr>
        <w:pStyle w:val="a4"/>
        <w:numPr>
          <w:ilvl w:val="0"/>
          <w:numId w:val="60"/>
        </w:numPr>
        <w:spacing w:after="0" w:line="240" w:lineRule="auto"/>
      </w:pPr>
      <w:r w:rsidRPr="00B30243">
        <w:t xml:space="preserve">различать: виды судопроизводства; полномочия правоохранительных органов, адвокатуры, нотариата, прокуратуры; </w:t>
      </w:r>
    </w:p>
    <w:p w:rsidR="00AA0CEA" w:rsidRPr="00B30243" w:rsidRDefault="00F85293" w:rsidP="00F34525">
      <w:pPr>
        <w:pStyle w:val="a4"/>
        <w:numPr>
          <w:ilvl w:val="0"/>
          <w:numId w:val="60"/>
        </w:numPr>
        <w:spacing w:after="0" w:line="240" w:lineRule="auto"/>
      </w:pPr>
      <w:r w:rsidRPr="00B30243">
        <w:t xml:space="preserve">организационноправовые формы предпринимательства; порядок рассмотрения споров в сфере отношений, урегулированных правом; </w:t>
      </w:r>
    </w:p>
    <w:p w:rsidR="00F34525" w:rsidRPr="00F34525" w:rsidRDefault="00F34525" w:rsidP="00F34525">
      <w:pPr>
        <w:spacing w:after="0" w:line="240" w:lineRule="auto"/>
        <w:ind w:left="0" w:firstLine="0"/>
        <w:rPr>
          <w:b/>
        </w:rPr>
      </w:pPr>
      <w:r w:rsidRPr="00F34525">
        <w:rPr>
          <w:b/>
        </w:rPr>
        <w:t xml:space="preserve">    </w:t>
      </w:r>
      <w:r w:rsidR="00F85293" w:rsidRPr="00F34525">
        <w:rPr>
          <w:b/>
        </w:rPr>
        <w:t xml:space="preserve">приводить примеры: </w:t>
      </w:r>
      <w:r w:rsidR="00F85293" w:rsidRPr="00F34525">
        <w:rPr>
          <w:b/>
        </w:rPr>
        <w:tab/>
      </w:r>
    </w:p>
    <w:p w:rsidR="00AA0CEA" w:rsidRPr="00B30243" w:rsidRDefault="00F85293" w:rsidP="00F34525">
      <w:pPr>
        <w:spacing w:after="0" w:line="240" w:lineRule="auto"/>
        <w:ind w:left="0" w:firstLine="0"/>
      </w:pPr>
      <w:r w:rsidRPr="00B30243">
        <w:t xml:space="preserve">различных видов правоотношений, правонарушений, ответственности. </w:t>
      </w:r>
    </w:p>
    <w:p w:rsidR="00AA0CEA" w:rsidRPr="00B30243" w:rsidRDefault="00F85293" w:rsidP="00F34525">
      <w:pPr>
        <w:spacing w:after="0" w:line="240" w:lineRule="auto"/>
        <w:ind w:left="0" w:firstLine="0"/>
      </w:pPr>
      <w:r w:rsidRPr="00B30243">
        <w:t xml:space="preserve">Использовать  приобретенные  знания  и  умения  в  практической деятельности и повседневной жизни для: </w:t>
      </w:r>
    </w:p>
    <w:p w:rsidR="00F34525" w:rsidRDefault="00F34525" w:rsidP="00B02798">
      <w:pPr>
        <w:pStyle w:val="a4"/>
        <w:numPr>
          <w:ilvl w:val="0"/>
          <w:numId w:val="61"/>
        </w:numPr>
        <w:spacing w:after="0" w:line="240" w:lineRule="auto"/>
      </w:pPr>
      <w:r>
        <w:t xml:space="preserve">поиска, первичного </w:t>
      </w:r>
      <w:r>
        <w:tab/>
        <w:t xml:space="preserve">анализа и использования </w:t>
      </w:r>
      <w:r w:rsidR="00F85293" w:rsidRPr="00B30243">
        <w:t xml:space="preserve">правовой информации; </w:t>
      </w:r>
      <w:r w:rsidR="00F85293" w:rsidRPr="00B30243">
        <w:tab/>
      </w:r>
    </w:p>
    <w:p w:rsidR="00AA0CEA" w:rsidRPr="00B30243" w:rsidRDefault="00F34525" w:rsidP="00B02798">
      <w:pPr>
        <w:pStyle w:val="a4"/>
        <w:numPr>
          <w:ilvl w:val="0"/>
          <w:numId w:val="61"/>
        </w:numPr>
        <w:spacing w:after="0" w:line="240" w:lineRule="auto"/>
      </w:pPr>
      <w:r>
        <w:t>обращения в</w:t>
      </w:r>
      <w:r>
        <w:tab/>
        <w:t xml:space="preserve">надлежащие </w:t>
      </w:r>
      <w:r>
        <w:tab/>
        <w:t xml:space="preserve">органы за </w:t>
      </w:r>
      <w:r w:rsidR="00F85293" w:rsidRPr="00B30243">
        <w:t xml:space="preserve">квалифицированной юридической помощью; </w:t>
      </w:r>
    </w:p>
    <w:p w:rsidR="00AA0CEA" w:rsidRPr="00B30243" w:rsidRDefault="00F85293" w:rsidP="00B02798">
      <w:pPr>
        <w:pStyle w:val="a4"/>
        <w:numPr>
          <w:ilvl w:val="0"/>
          <w:numId w:val="61"/>
        </w:numPr>
        <w:spacing w:after="0" w:line="240" w:lineRule="auto"/>
      </w:pPr>
      <w:r w:rsidRPr="00B30243">
        <w:t xml:space="preserve">анализа норм закона с точки зрения конкретных условий их реализации; </w:t>
      </w:r>
    </w:p>
    <w:p w:rsidR="00AA0CEA" w:rsidRPr="00B30243" w:rsidRDefault="00F85293" w:rsidP="00B02798">
      <w:pPr>
        <w:pStyle w:val="a4"/>
        <w:numPr>
          <w:ilvl w:val="0"/>
          <w:numId w:val="61"/>
        </w:numPr>
        <w:spacing w:after="0" w:line="240" w:lineRule="auto"/>
      </w:pPr>
      <w:r w:rsidRPr="00B30243">
        <w:t xml:space="preserve">выбора соответствующих закону форм поведения и действий типичных   жизненных   ситуациях,   урегулированных   правом; </w:t>
      </w:r>
    </w:p>
    <w:p w:rsidR="00AA0CEA" w:rsidRPr="00B30243" w:rsidRDefault="00F85293" w:rsidP="00B02798">
      <w:pPr>
        <w:pStyle w:val="a4"/>
        <w:numPr>
          <w:ilvl w:val="0"/>
          <w:numId w:val="61"/>
        </w:numPr>
        <w:spacing w:after="0" w:line="240" w:lineRule="auto"/>
      </w:pPr>
      <w:r w:rsidRPr="00B30243">
        <w:t>определен</w:t>
      </w:r>
      <w:r w:rsidR="00F34525">
        <w:t xml:space="preserve">ия </w:t>
      </w:r>
      <w:r w:rsidR="00F34525">
        <w:tab/>
        <w:t xml:space="preserve">способов  реализации прав </w:t>
      </w:r>
      <w:r w:rsidR="00F34525">
        <w:tab/>
        <w:t xml:space="preserve">и свобод, а также </w:t>
      </w:r>
      <w:r w:rsidRPr="00B30243">
        <w:t xml:space="preserve">защиты нарушенных прав; </w:t>
      </w:r>
    </w:p>
    <w:p w:rsidR="00AA0CEA" w:rsidRPr="00B30243" w:rsidRDefault="00F85293" w:rsidP="00B02798">
      <w:pPr>
        <w:pStyle w:val="a4"/>
        <w:numPr>
          <w:ilvl w:val="0"/>
          <w:numId w:val="61"/>
        </w:numPr>
        <w:spacing w:after="0" w:line="240" w:lineRule="auto"/>
      </w:pPr>
      <w:r w:rsidRPr="00B30243">
        <w:t xml:space="preserve">изложения и аргументации собственных суждений о происходящих событиях и явлениях с точки зрения права; </w:t>
      </w:r>
    </w:p>
    <w:p w:rsidR="00AA0CEA" w:rsidRPr="00B30243" w:rsidRDefault="00F85293" w:rsidP="00B02798">
      <w:pPr>
        <w:spacing w:after="0" w:line="240" w:lineRule="auto"/>
        <w:ind w:left="0" w:firstLine="0"/>
      </w:pPr>
      <w:r w:rsidRPr="00B30243">
        <w:t xml:space="preserve">решения правовых задач (на примерах конкретных ситуаций). </w:t>
      </w:r>
    </w:p>
    <w:p w:rsidR="00AA0CEA" w:rsidRPr="00B30243" w:rsidRDefault="00F85293" w:rsidP="00B30243">
      <w:pPr>
        <w:spacing w:after="0" w:line="240" w:lineRule="auto"/>
        <w:ind w:left="688" w:firstLine="0"/>
      </w:pPr>
      <w:r w:rsidRPr="00B30243">
        <w:t xml:space="preserve"> </w:t>
      </w:r>
    </w:p>
    <w:p w:rsidR="00AA0CEA" w:rsidRPr="00B30243" w:rsidRDefault="00F85293" w:rsidP="00B02798">
      <w:pPr>
        <w:spacing w:after="0" w:line="240" w:lineRule="auto"/>
        <w:ind w:left="688" w:firstLine="0"/>
      </w:pPr>
      <w:r w:rsidRPr="00B30243">
        <w:t xml:space="preserve">В результате изучения права на профильном уровне ученик должен </w:t>
      </w:r>
    </w:p>
    <w:p w:rsidR="00AA0CEA" w:rsidRPr="00B02798" w:rsidRDefault="00F85293" w:rsidP="00B30243">
      <w:pPr>
        <w:spacing w:after="0" w:line="240" w:lineRule="auto"/>
        <w:ind w:left="688" w:firstLine="0"/>
        <w:rPr>
          <w:b/>
        </w:rPr>
      </w:pPr>
      <w:r w:rsidRPr="00B30243">
        <w:lastRenderedPageBreak/>
        <w:t xml:space="preserve"> </w:t>
      </w:r>
    </w:p>
    <w:p w:rsidR="00B02798" w:rsidRDefault="00F85293" w:rsidP="00B30243">
      <w:pPr>
        <w:spacing w:after="0" w:line="240" w:lineRule="auto"/>
        <w:ind w:left="688" w:firstLine="0"/>
      </w:pPr>
      <w:r w:rsidRPr="00B02798">
        <w:rPr>
          <w:b/>
        </w:rPr>
        <w:t>знать/понимать</w:t>
      </w:r>
      <w:r w:rsidRPr="00B30243">
        <w:t xml:space="preserve"> </w:t>
      </w:r>
    </w:p>
    <w:p w:rsidR="00AA0CEA" w:rsidRPr="00B30243" w:rsidRDefault="00F85293" w:rsidP="00B02798">
      <w:pPr>
        <w:pStyle w:val="a4"/>
        <w:numPr>
          <w:ilvl w:val="0"/>
          <w:numId w:val="62"/>
        </w:numPr>
        <w:spacing w:after="0" w:line="240" w:lineRule="auto"/>
      </w:pPr>
      <w:r w:rsidRPr="00B30243">
        <w:t xml:space="preserve">систему и структуру права, современные правовые системы; </w:t>
      </w:r>
    </w:p>
    <w:p w:rsidR="00AA0CEA" w:rsidRPr="00B30243" w:rsidRDefault="00F85293" w:rsidP="00B02798">
      <w:pPr>
        <w:pStyle w:val="a4"/>
        <w:numPr>
          <w:ilvl w:val="0"/>
          <w:numId w:val="62"/>
        </w:numPr>
        <w:spacing w:after="0" w:line="240" w:lineRule="auto"/>
      </w:pPr>
      <w:r w:rsidRPr="00B30243">
        <w:t xml:space="preserve">общие правила применения права; содержание прав и свобод человека; </w:t>
      </w:r>
    </w:p>
    <w:p w:rsidR="00B02798" w:rsidRDefault="00F85293" w:rsidP="00B02798">
      <w:pPr>
        <w:pStyle w:val="a4"/>
        <w:numPr>
          <w:ilvl w:val="0"/>
          <w:numId w:val="62"/>
        </w:numPr>
        <w:spacing w:after="0" w:line="240" w:lineRule="auto"/>
      </w:pPr>
      <w:r w:rsidRPr="00B30243">
        <w:t xml:space="preserve">понятие и принципы правосудия; </w:t>
      </w:r>
    </w:p>
    <w:p w:rsidR="00B02798" w:rsidRDefault="00F85293" w:rsidP="00B02798">
      <w:pPr>
        <w:pStyle w:val="a4"/>
        <w:numPr>
          <w:ilvl w:val="0"/>
          <w:numId w:val="62"/>
        </w:numPr>
        <w:spacing w:after="0" w:line="240" w:lineRule="auto"/>
      </w:pPr>
      <w:r w:rsidRPr="00B30243">
        <w:t>органы и способы международно-правовой защиты прав человека;</w:t>
      </w:r>
    </w:p>
    <w:p w:rsidR="00AA0CEA" w:rsidRPr="00B30243" w:rsidRDefault="00F85293" w:rsidP="00B02798">
      <w:pPr>
        <w:pStyle w:val="a4"/>
        <w:numPr>
          <w:ilvl w:val="0"/>
          <w:numId w:val="62"/>
        </w:numPr>
        <w:spacing w:after="0" w:line="240" w:lineRule="auto"/>
      </w:pPr>
      <w:r w:rsidRPr="00B30243">
        <w:t xml:space="preserve">основные юридические профессии. </w:t>
      </w:r>
    </w:p>
    <w:p w:rsidR="00AA0CEA" w:rsidRPr="00B30243" w:rsidRDefault="00F85293" w:rsidP="00B30243">
      <w:pPr>
        <w:spacing w:after="0" w:line="240" w:lineRule="auto"/>
        <w:ind w:left="688" w:firstLine="0"/>
      </w:pPr>
      <w:r w:rsidRPr="00B30243">
        <w:t xml:space="preserve"> </w:t>
      </w:r>
    </w:p>
    <w:p w:rsidR="00AA0CEA" w:rsidRPr="00B02798" w:rsidRDefault="00F85293" w:rsidP="00B30243">
      <w:pPr>
        <w:spacing w:after="0" w:line="240" w:lineRule="auto"/>
        <w:ind w:left="688" w:firstLine="0"/>
        <w:rPr>
          <w:b/>
        </w:rPr>
      </w:pPr>
      <w:r w:rsidRPr="00B02798">
        <w:rPr>
          <w:b/>
        </w:rPr>
        <w:t xml:space="preserve">уметь </w:t>
      </w:r>
    </w:p>
    <w:p w:rsidR="00AA0CEA" w:rsidRPr="00B30243" w:rsidRDefault="00F85293" w:rsidP="00B30243">
      <w:pPr>
        <w:spacing w:after="0" w:line="240" w:lineRule="auto"/>
        <w:ind w:left="688" w:firstLine="0"/>
      </w:pPr>
      <w:r w:rsidRPr="00B30243">
        <w:t xml:space="preserve"> </w:t>
      </w:r>
    </w:p>
    <w:p w:rsidR="00B02798" w:rsidRDefault="00F85293" w:rsidP="00B02798">
      <w:pPr>
        <w:pStyle w:val="a4"/>
        <w:numPr>
          <w:ilvl w:val="0"/>
          <w:numId w:val="63"/>
        </w:numPr>
        <w:spacing w:after="0" w:line="240" w:lineRule="auto"/>
      </w:pPr>
      <w:r w:rsidRPr="00B30243">
        <w:t xml:space="preserve">характеризовать: право как элемент культуры общества; </w:t>
      </w:r>
    </w:p>
    <w:p w:rsidR="00B02798" w:rsidRDefault="00F85293" w:rsidP="00B02798">
      <w:pPr>
        <w:pStyle w:val="a4"/>
        <w:numPr>
          <w:ilvl w:val="0"/>
          <w:numId w:val="63"/>
        </w:numPr>
        <w:spacing w:after="0" w:line="240" w:lineRule="auto"/>
      </w:pPr>
      <w:r w:rsidRPr="00B30243">
        <w:t xml:space="preserve">систему законодательства; </w:t>
      </w:r>
    </w:p>
    <w:p w:rsidR="00B02798" w:rsidRDefault="00F85293" w:rsidP="00B02798">
      <w:pPr>
        <w:pStyle w:val="a4"/>
        <w:numPr>
          <w:ilvl w:val="0"/>
          <w:numId w:val="63"/>
        </w:numPr>
        <w:spacing w:after="0" w:line="240" w:lineRule="auto"/>
      </w:pPr>
      <w:r w:rsidRPr="00B30243">
        <w:t>основные отрасли права;</w:t>
      </w:r>
    </w:p>
    <w:p w:rsidR="00B02798" w:rsidRDefault="00F85293" w:rsidP="00B02798">
      <w:pPr>
        <w:pStyle w:val="a4"/>
        <w:numPr>
          <w:ilvl w:val="0"/>
          <w:numId w:val="63"/>
        </w:numPr>
        <w:spacing w:after="0" w:line="240" w:lineRule="auto"/>
      </w:pPr>
      <w:r w:rsidRPr="00B30243">
        <w:t xml:space="preserve">систему конституционных прав и свобод человека и гражданина; </w:t>
      </w:r>
    </w:p>
    <w:p w:rsidR="00B02798" w:rsidRDefault="00F85293" w:rsidP="00B02798">
      <w:pPr>
        <w:pStyle w:val="a4"/>
        <w:numPr>
          <w:ilvl w:val="0"/>
          <w:numId w:val="63"/>
        </w:numPr>
        <w:spacing w:after="0" w:line="240" w:lineRule="auto"/>
      </w:pPr>
      <w:r w:rsidRPr="00B30243">
        <w:t xml:space="preserve">механизм реализации и защиты; </w:t>
      </w:r>
    </w:p>
    <w:p w:rsidR="00B02798" w:rsidRDefault="00F85293" w:rsidP="00B02798">
      <w:pPr>
        <w:pStyle w:val="a4"/>
        <w:numPr>
          <w:ilvl w:val="0"/>
          <w:numId w:val="63"/>
        </w:numPr>
        <w:spacing w:after="0" w:line="240" w:lineRule="auto"/>
      </w:pPr>
      <w:r w:rsidRPr="00B30243">
        <w:t xml:space="preserve">избирательный и законодательный процессы в России; </w:t>
      </w:r>
    </w:p>
    <w:p w:rsidR="00B02798" w:rsidRDefault="00F85293" w:rsidP="00B02798">
      <w:pPr>
        <w:pStyle w:val="a4"/>
        <w:numPr>
          <w:ilvl w:val="0"/>
          <w:numId w:val="63"/>
        </w:numPr>
        <w:spacing w:after="0" w:line="240" w:lineRule="auto"/>
      </w:pPr>
      <w:r w:rsidRPr="00B30243">
        <w:t xml:space="preserve">принципы организации и деятельности органов государственной власти; </w:t>
      </w:r>
    </w:p>
    <w:p w:rsidR="00B02798" w:rsidRDefault="00F85293" w:rsidP="00B02798">
      <w:pPr>
        <w:pStyle w:val="a4"/>
        <w:numPr>
          <w:ilvl w:val="0"/>
          <w:numId w:val="63"/>
        </w:numPr>
        <w:spacing w:after="0" w:line="240" w:lineRule="auto"/>
      </w:pPr>
      <w:r w:rsidRPr="00B30243">
        <w:t>порядок рассмотрения гражданских, трудовых, а</w:t>
      </w:r>
      <w:r w:rsidR="00B02798">
        <w:t>дминистративно-правовых споров;</w:t>
      </w:r>
    </w:p>
    <w:p w:rsidR="00B02798" w:rsidRDefault="00F85293" w:rsidP="00B02798">
      <w:pPr>
        <w:pStyle w:val="a4"/>
        <w:numPr>
          <w:ilvl w:val="0"/>
          <w:numId w:val="63"/>
        </w:numPr>
        <w:spacing w:after="0" w:line="240" w:lineRule="auto"/>
      </w:pPr>
      <w:r w:rsidRPr="00B30243">
        <w:t>порядок заключения и расторжения трудовых договоров;</w:t>
      </w:r>
    </w:p>
    <w:p w:rsidR="00B02798" w:rsidRDefault="00F85293" w:rsidP="00B02798">
      <w:pPr>
        <w:pStyle w:val="a4"/>
        <w:numPr>
          <w:ilvl w:val="0"/>
          <w:numId w:val="63"/>
        </w:numPr>
        <w:spacing w:after="0" w:line="240" w:lineRule="auto"/>
      </w:pPr>
      <w:r w:rsidRPr="00B30243">
        <w:t xml:space="preserve"> формы социальной защиты и социального обеспечения; порядок получения платных образовательных услуг; </w:t>
      </w:r>
    </w:p>
    <w:p w:rsidR="00AA0CEA" w:rsidRPr="00B30243" w:rsidRDefault="00F85293" w:rsidP="00B02798">
      <w:pPr>
        <w:pStyle w:val="a4"/>
        <w:numPr>
          <w:ilvl w:val="0"/>
          <w:numId w:val="63"/>
        </w:numPr>
        <w:spacing w:after="0" w:line="240" w:lineRule="auto"/>
      </w:pPr>
      <w:r w:rsidRPr="00B02798">
        <w:rPr>
          <w:rFonts w:eastAsia="Arial"/>
        </w:rPr>
        <w:t xml:space="preserve"> </w:t>
      </w:r>
      <w:r w:rsidRPr="00B30243">
        <w:t xml:space="preserve">объяснять: происхождение государства и права, их взаимосвязь; </w:t>
      </w:r>
    </w:p>
    <w:p w:rsidR="00B02798" w:rsidRDefault="00F85293" w:rsidP="00B30243">
      <w:pPr>
        <w:spacing w:after="0" w:line="240" w:lineRule="auto"/>
        <w:ind w:left="688" w:firstLine="0"/>
      </w:pPr>
      <w:r w:rsidRPr="00B30243">
        <w:t>механизм правового регулирования; содержание основных понятий и категорий базовых отраслей права;</w:t>
      </w:r>
    </w:p>
    <w:p w:rsidR="00B02798" w:rsidRDefault="00F85293" w:rsidP="00B02798">
      <w:pPr>
        <w:pStyle w:val="a4"/>
        <w:numPr>
          <w:ilvl w:val="0"/>
          <w:numId w:val="64"/>
        </w:numPr>
        <w:spacing w:after="0" w:line="240" w:lineRule="auto"/>
      </w:pPr>
      <w:r w:rsidRPr="00B30243">
        <w:t xml:space="preserve">содержание прав, обязанностей и ответственности гражданина как участника конкретных правоотношений (избирателя, налогоплательщика, военнообязанного,  работника, потребителя, супруга, абитуриента); </w:t>
      </w:r>
    </w:p>
    <w:p w:rsidR="00E12451" w:rsidRDefault="00F85293" w:rsidP="00E12451">
      <w:pPr>
        <w:pStyle w:val="a4"/>
        <w:numPr>
          <w:ilvl w:val="0"/>
          <w:numId w:val="64"/>
        </w:numPr>
        <w:spacing w:after="0" w:line="240" w:lineRule="auto"/>
      </w:pPr>
      <w:r w:rsidRPr="00B30243">
        <w:t>особенности правоотношений, регулируемых публичным и частным правом;</w:t>
      </w:r>
    </w:p>
    <w:p w:rsidR="00E12451" w:rsidRDefault="00F85293" w:rsidP="00E12451">
      <w:pPr>
        <w:pStyle w:val="a4"/>
        <w:numPr>
          <w:ilvl w:val="0"/>
          <w:numId w:val="64"/>
        </w:numPr>
        <w:spacing w:after="0" w:line="240" w:lineRule="auto"/>
      </w:pPr>
      <w:r w:rsidRPr="00B30243">
        <w:t>различать: формы (источники) права, субъектов права;</w:t>
      </w:r>
    </w:p>
    <w:p w:rsidR="00E12451" w:rsidRDefault="00F85293" w:rsidP="00E12451">
      <w:pPr>
        <w:pStyle w:val="a4"/>
        <w:numPr>
          <w:ilvl w:val="0"/>
          <w:numId w:val="64"/>
        </w:numPr>
        <w:spacing w:after="0" w:line="240" w:lineRule="auto"/>
      </w:pPr>
      <w:r w:rsidRPr="00B30243">
        <w:t xml:space="preserve"> виды судопроизводства;</w:t>
      </w:r>
    </w:p>
    <w:p w:rsidR="00E12451" w:rsidRDefault="00F85293" w:rsidP="00E12451">
      <w:pPr>
        <w:pStyle w:val="a4"/>
        <w:numPr>
          <w:ilvl w:val="0"/>
          <w:numId w:val="64"/>
        </w:numPr>
        <w:spacing w:after="0" w:line="240" w:lineRule="auto"/>
      </w:pPr>
      <w:r w:rsidRPr="00B30243">
        <w:t xml:space="preserve"> основания и порядок назначения наказания; полномочия органов внутренних дел, прокуратуры, адвоката, нотариуса, международных органов защиты прав человека; </w:t>
      </w:r>
    </w:p>
    <w:p w:rsidR="00E12451" w:rsidRDefault="00F85293" w:rsidP="00E12451">
      <w:pPr>
        <w:pStyle w:val="a4"/>
        <w:numPr>
          <w:ilvl w:val="0"/>
          <w:numId w:val="64"/>
        </w:numPr>
        <w:spacing w:after="0" w:line="240" w:lineRule="auto"/>
      </w:pPr>
      <w:r w:rsidRPr="00B30243">
        <w:t xml:space="preserve">объекты гражданского оборота; </w:t>
      </w:r>
    </w:p>
    <w:p w:rsidR="00E12451" w:rsidRDefault="00E12451" w:rsidP="00E12451">
      <w:pPr>
        <w:pStyle w:val="a4"/>
        <w:numPr>
          <w:ilvl w:val="0"/>
          <w:numId w:val="64"/>
        </w:numPr>
        <w:spacing w:after="0" w:line="240" w:lineRule="auto"/>
      </w:pPr>
      <w:r>
        <w:t xml:space="preserve">организационно-правовые </w:t>
      </w:r>
      <w:r>
        <w:tab/>
        <w:t xml:space="preserve">формы предпринимательской </w:t>
      </w:r>
      <w:r w:rsidR="00F85293" w:rsidRPr="00B30243">
        <w:t>деятельности;</w:t>
      </w:r>
    </w:p>
    <w:p w:rsidR="00E12451" w:rsidRDefault="00F85293" w:rsidP="00E12451">
      <w:pPr>
        <w:pStyle w:val="a4"/>
        <w:numPr>
          <w:ilvl w:val="0"/>
          <w:numId w:val="64"/>
        </w:numPr>
        <w:spacing w:after="0" w:line="240" w:lineRule="auto"/>
      </w:pPr>
      <w:r w:rsidRPr="00B30243">
        <w:t>имущественные и неимущественные права и способы их защиты;</w:t>
      </w:r>
    </w:p>
    <w:p w:rsidR="00AA0CEA" w:rsidRPr="00B30243" w:rsidRDefault="00F85293" w:rsidP="00E12451">
      <w:pPr>
        <w:pStyle w:val="a4"/>
        <w:numPr>
          <w:ilvl w:val="0"/>
          <w:numId w:val="64"/>
        </w:numPr>
        <w:spacing w:after="0" w:line="240" w:lineRule="auto"/>
      </w:pPr>
      <w:r w:rsidRPr="00B30243">
        <w:t xml:space="preserve"> отдельные виды гражданскоправовых договоров; </w:t>
      </w:r>
    </w:p>
    <w:p w:rsidR="00AA0CEA" w:rsidRPr="00B30243" w:rsidRDefault="00F85293" w:rsidP="00B30243">
      <w:pPr>
        <w:spacing w:after="0" w:line="240" w:lineRule="auto"/>
        <w:ind w:left="688" w:firstLine="0"/>
      </w:pPr>
      <w:r w:rsidRPr="00B30243">
        <w:t xml:space="preserve"> </w:t>
      </w:r>
    </w:p>
    <w:p w:rsidR="00E12451" w:rsidRDefault="00F85293" w:rsidP="00B30243">
      <w:pPr>
        <w:spacing w:after="0" w:line="240" w:lineRule="auto"/>
        <w:ind w:left="688" w:firstLine="0"/>
      </w:pPr>
      <w:r w:rsidRPr="00E12451">
        <w:rPr>
          <w:b/>
        </w:rPr>
        <w:t>приводить примеры:</w:t>
      </w:r>
      <w:r w:rsidRPr="00B30243">
        <w:t xml:space="preserve"> </w:t>
      </w:r>
      <w:r w:rsidRPr="00B30243">
        <w:tab/>
      </w:r>
    </w:p>
    <w:p w:rsidR="00E12451" w:rsidRDefault="00F85293" w:rsidP="00E12451">
      <w:pPr>
        <w:pStyle w:val="a4"/>
        <w:numPr>
          <w:ilvl w:val="0"/>
          <w:numId w:val="65"/>
        </w:numPr>
        <w:spacing w:after="0" w:line="240" w:lineRule="auto"/>
      </w:pPr>
      <w:r w:rsidRPr="00B30243">
        <w:t>различных видов правоотношений, правонарушений, ответственности;</w:t>
      </w:r>
    </w:p>
    <w:p w:rsidR="00E12451" w:rsidRDefault="00F85293" w:rsidP="00E12451">
      <w:pPr>
        <w:pStyle w:val="a4"/>
        <w:numPr>
          <w:ilvl w:val="0"/>
          <w:numId w:val="65"/>
        </w:numPr>
        <w:spacing w:after="0" w:line="240" w:lineRule="auto"/>
      </w:pPr>
      <w:r w:rsidRPr="00B30243">
        <w:t xml:space="preserve">гарантий реализации основных конституционных прав; </w:t>
      </w:r>
    </w:p>
    <w:p w:rsidR="00E12451" w:rsidRDefault="00F85293" w:rsidP="00E12451">
      <w:pPr>
        <w:pStyle w:val="a4"/>
        <w:numPr>
          <w:ilvl w:val="0"/>
          <w:numId w:val="65"/>
        </w:numPr>
        <w:spacing w:after="0" w:line="240" w:lineRule="auto"/>
      </w:pPr>
      <w:r w:rsidRPr="00B30243">
        <w:t xml:space="preserve">экологических правонарушений и ответственности за причинение вреда окружающей среде; </w:t>
      </w:r>
    </w:p>
    <w:p w:rsidR="00AA0CEA" w:rsidRPr="00B30243" w:rsidRDefault="00F85293" w:rsidP="00E12451">
      <w:pPr>
        <w:pStyle w:val="a4"/>
        <w:numPr>
          <w:ilvl w:val="0"/>
          <w:numId w:val="65"/>
        </w:numPr>
        <w:spacing w:after="0" w:line="240" w:lineRule="auto"/>
      </w:pPr>
      <w:r w:rsidRPr="00B30243">
        <w:t xml:space="preserve">общепризнанных </w:t>
      </w:r>
      <w:r w:rsidRPr="00B30243">
        <w:tab/>
        <w:t xml:space="preserve">принципов </w:t>
      </w:r>
      <w:r w:rsidRPr="00B30243">
        <w:tab/>
        <w:t xml:space="preserve">и </w:t>
      </w:r>
      <w:r w:rsidRPr="00B30243">
        <w:tab/>
        <w:t xml:space="preserve">норм </w:t>
      </w:r>
      <w:r w:rsidRPr="00B30243">
        <w:tab/>
        <w:t xml:space="preserve">международного </w:t>
      </w:r>
      <w:r w:rsidRPr="00B30243">
        <w:tab/>
        <w:t xml:space="preserve">права; </w:t>
      </w:r>
    </w:p>
    <w:p w:rsidR="00AA0CEA" w:rsidRPr="00B30243" w:rsidRDefault="00F85293" w:rsidP="00E12451">
      <w:pPr>
        <w:spacing w:after="0" w:line="240" w:lineRule="auto"/>
        <w:ind w:left="688" w:firstLine="0"/>
      </w:pPr>
      <w:r w:rsidRPr="00B30243">
        <w:t xml:space="preserve"> </w:t>
      </w:r>
    </w:p>
    <w:p w:rsidR="00AA0CEA" w:rsidRPr="00B30243" w:rsidRDefault="00F85293" w:rsidP="00E12451">
      <w:pPr>
        <w:pStyle w:val="a4"/>
        <w:numPr>
          <w:ilvl w:val="0"/>
          <w:numId w:val="65"/>
        </w:numPr>
        <w:spacing w:after="0" w:line="240" w:lineRule="auto"/>
      </w:pPr>
      <w:r w:rsidRPr="00B30243">
        <w:t xml:space="preserve">использовать приобретенные знания и умения в практической деятельности и повседневной жизни для: </w:t>
      </w:r>
    </w:p>
    <w:p w:rsidR="00AA0CEA" w:rsidRPr="00B30243" w:rsidRDefault="00F85293" w:rsidP="00E12451">
      <w:pPr>
        <w:pStyle w:val="a4"/>
        <w:numPr>
          <w:ilvl w:val="0"/>
          <w:numId w:val="65"/>
        </w:numPr>
        <w:spacing w:after="0" w:line="240" w:lineRule="auto"/>
      </w:pPr>
      <w:r w:rsidRPr="00B30243">
        <w:t xml:space="preserve">поиска, анализа, интерпретации и использования правовой информации; </w:t>
      </w:r>
    </w:p>
    <w:p w:rsidR="00AA0CEA" w:rsidRPr="00B30243" w:rsidRDefault="00F85293" w:rsidP="00E12451">
      <w:pPr>
        <w:pStyle w:val="a4"/>
        <w:numPr>
          <w:ilvl w:val="0"/>
          <w:numId w:val="65"/>
        </w:numPr>
        <w:spacing w:after="0" w:line="240" w:lineRule="auto"/>
      </w:pPr>
      <w:r w:rsidRPr="00B30243">
        <w:t xml:space="preserve">анализа текстов законодательных актов, норм права с точки зрения конкретных условий их реализации; </w:t>
      </w:r>
    </w:p>
    <w:p w:rsidR="00AA0CEA" w:rsidRPr="00B30243" w:rsidRDefault="00F85293" w:rsidP="00E12451">
      <w:pPr>
        <w:pStyle w:val="a4"/>
        <w:numPr>
          <w:ilvl w:val="0"/>
          <w:numId w:val="65"/>
        </w:numPr>
        <w:spacing w:after="0" w:line="240" w:lineRule="auto"/>
      </w:pPr>
      <w:r w:rsidRPr="00B30243">
        <w:lastRenderedPageBreak/>
        <w:t xml:space="preserve">изложения и аргументации собственных суждений о происходящих событиях и явлениях с точки зрения права; </w:t>
      </w:r>
    </w:p>
    <w:p w:rsidR="00AA0CEA" w:rsidRPr="00B30243" w:rsidRDefault="00F85293" w:rsidP="00E12451">
      <w:pPr>
        <w:pStyle w:val="a4"/>
        <w:numPr>
          <w:ilvl w:val="0"/>
          <w:numId w:val="65"/>
        </w:numPr>
        <w:spacing w:after="0" w:line="240" w:lineRule="auto"/>
      </w:pPr>
      <w:r w:rsidRPr="00B30243">
        <w:t xml:space="preserve">применения правил (норм) отношений, направленных на согласование интересов различных сторон (на заданных примерах); </w:t>
      </w:r>
    </w:p>
    <w:p w:rsidR="00AA0CEA" w:rsidRPr="00B30243" w:rsidRDefault="00F85293" w:rsidP="00E12451">
      <w:pPr>
        <w:pStyle w:val="a4"/>
        <w:numPr>
          <w:ilvl w:val="0"/>
          <w:numId w:val="65"/>
        </w:numPr>
        <w:spacing w:after="0" w:line="240" w:lineRule="auto"/>
      </w:pPr>
      <w:r w:rsidRPr="00B30243">
        <w:t xml:space="preserve">осуществления  учебных  исследований  и  проектов  по  правовой тематике; </w:t>
      </w:r>
    </w:p>
    <w:p w:rsidR="00E12451" w:rsidRDefault="00F85293" w:rsidP="00E12451">
      <w:pPr>
        <w:pStyle w:val="a4"/>
        <w:numPr>
          <w:ilvl w:val="0"/>
          <w:numId w:val="65"/>
        </w:numPr>
        <w:spacing w:after="0" w:line="240" w:lineRule="auto"/>
      </w:pPr>
      <w:r w:rsidRPr="00B30243">
        <w:t>выбора соответствующих закону форм поведения и действий в типичных жизненных ситуациях, урегулированных правом;</w:t>
      </w:r>
    </w:p>
    <w:p w:rsidR="00E12451" w:rsidRDefault="00F85293" w:rsidP="00E12451">
      <w:pPr>
        <w:pStyle w:val="a4"/>
        <w:numPr>
          <w:ilvl w:val="0"/>
          <w:numId w:val="65"/>
        </w:numPr>
        <w:spacing w:after="0" w:line="240" w:lineRule="auto"/>
      </w:pPr>
      <w:r w:rsidRPr="00B30243">
        <w:t>определения способов реализации прав и свобод, а также защиты нарушенных прав;</w:t>
      </w:r>
    </w:p>
    <w:p w:rsidR="00AA0CEA" w:rsidRPr="00B30243" w:rsidRDefault="00F85293" w:rsidP="00E12451">
      <w:pPr>
        <w:pStyle w:val="a4"/>
        <w:numPr>
          <w:ilvl w:val="0"/>
          <w:numId w:val="65"/>
        </w:numPr>
        <w:spacing w:after="0" w:line="240" w:lineRule="auto"/>
      </w:pPr>
      <w:r w:rsidRPr="00B30243">
        <w:t xml:space="preserve">способы и порядок разрешения споров; </w:t>
      </w:r>
    </w:p>
    <w:p w:rsidR="00AA0CEA" w:rsidRPr="00B30243" w:rsidRDefault="00F85293" w:rsidP="00E12451">
      <w:pPr>
        <w:spacing w:after="0" w:line="240" w:lineRule="auto"/>
        <w:ind w:left="688" w:firstLine="0"/>
      </w:pPr>
      <w:r w:rsidRPr="00B30243">
        <w:t xml:space="preserve"> обращения в надлежащие органы за квалифицированной юридической помощью. </w:t>
      </w:r>
    </w:p>
    <w:p w:rsidR="00AA0CEA" w:rsidRPr="00B30243" w:rsidRDefault="00F85293" w:rsidP="00B30243">
      <w:pPr>
        <w:spacing w:after="0" w:line="240" w:lineRule="auto"/>
        <w:ind w:left="688" w:firstLine="0"/>
      </w:pPr>
      <w:r w:rsidRPr="00B30243">
        <w:t xml:space="preserve"> </w:t>
      </w:r>
    </w:p>
    <w:p w:rsidR="00E12451" w:rsidRDefault="00E12451" w:rsidP="00B30243">
      <w:pPr>
        <w:spacing w:after="0" w:line="240" w:lineRule="auto"/>
        <w:ind w:left="688" w:firstLine="0"/>
        <w:rPr>
          <w:b/>
        </w:rPr>
      </w:pPr>
    </w:p>
    <w:p w:rsidR="00E12451" w:rsidRDefault="00E12451" w:rsidP="00B30243">
      <w:pPr>
        <w:spacing w:after="0" w:line="240" w:lineRule="auto"/>
        <w:ind w:left="688" w:firstLine="0"/>
        <w:rPr>
          <w:b/>
        </w:rPr>
      </w:pPr>
    </w:p>
    <w:p w:rsidR="00E12451" w:rsidRDefault="00E12451" w:rsidP="00B30243">
      <w:pPr>
        <w:spacing w:after="0" w:line="240" w:lineRule="auto"/>
        <w:ind w:left="688" w:firstLine="0"/>
        <w:rPr>
          <w:b/>
        </w:rPr>
      </w:pPr>
    </w:p>
    <w:p w:rsidR="00AA0CEA" w:rsidRPr="00E12451" w:rsidRDefault="00F85293" w:rsidP="00B30243">
      <w:pPr>
        <w:spacing w:after="0" w:line="240" w:lineRule="auto"/>
        <w:ind w:left="688" w:firstLine="0"/>
        <w:rPr>
          <w:b/>
        </w:rPr>
      </w:pPr>
      <w:r w:rsidRPr="00E12451">
        <w:rPr>
          <w:b/>
        </w:rPr>
        <w:t xml:space="preserve">Экономика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E12451">
        <w:rPr>
          <w:b/>
        </w:rPr>
        <w:t>базовый уровень</w:t>
      </w:r>
      <w:r w:rsidRPr="00B30243">
        <w:t xml:space="preserve"> - требования к предметным результатам освоения базового курса экономики должны отражать: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t xml:space="preserve">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rPr>
          <w:rFonts w:eastAsia="Arial"/>
        </w:rPr>
        <w:tab/>
      </w:r>
      <w:r w:rsidRPr="00B30243">
        <w:t xml:space="preserve">понимание </w:t>
      </w:r>
      <w:r w:rsidRPr="00B30243">
        <w:tab/>
        <w:t xml:space="preserve">сущности </w:t>
      </w:r>
      <w:r w:rsidRPr="00B30243">
        <w:tab/>
        <w:t xml:space="preserve">экономических </w:t>
      </w:r>
      <w:r w:rsidRPr="00B30243">
        <w:tab/>
        <w:t xml:space="preserve">институтов, </w:t>
      </w:r>
      <w:r w:rsidRPr="00B30243">
        <w:tab/>
        <w:t xml:space="preserve">их </w:t>
      </w:r>
      <w:r w:rsidRPr="00B30243">
        <w:tab/>
        <w:t xml:space="preserve">роли </w:t>
      </w:r>
      <w:r w:rsidRPr="00B30243">
        <w:tab/>
        <w:t xml:space="preserve">в </w:t>
      </w:r>
      <w:r w:rsidRPr="00B30243">
        <w:tab/>
        <w:t>социально-</w:t>
      </w:r>
    </w:p>
    <w:p w:rsidR="00AA0CEA" w:rsidRPr="00B30243" w:rsidRDefault="00F85293" w:rsidP="00B30243">
      <w:pPr>
        <w:spacing w:after="0" w:line="240" w:lineRule="auto"/>
        <w:ind w:left="688" w:firstLine="0"/>
      </w:pPr>
      <w:r w:rsidRPr="00B30243">
        <w:t xml:space="preserve">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t xml:space="preserve">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rPr>
          <w:rFonts w:eastAsia="Arial"/>
        </w:rPr>
        <w:tab/>
      </w:r>
      <w:r w:rsidRPr="00B30243">
        <w:t xml:space="preserve">владение навыками поиска актуальной экономической информации в различных </w:t>
      </w:r>
    </w:p>
    <w:p w:rsidR="00AA0CEA" w:rsidRPr="00B30243" w:rsidRDefault="00F85293" w:rsidP="00B30243">
      <w:pPr>
        <w:spacing w:after="0" w:line="240" w:lineRule="auto"/>
        <w:ind w:left="688" w:firstLine="0"/>
      </w:pPr>
      <w:r w:rsidRPr="00B30243">
        <w:t xml:space="preserve">источниках, включая Интернет; умение различать факты,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 </w:t>
      </w:r>
    </w:p>
    <w:p w:rsidR="00AA0CEA" w:rsidRPr="00B30243" w:rsidRDefault="00F85293" w:rsidP="00B30243">
      <w:pPr>
        <w:spacing w:after="0" w:line="240" w:lineRule="auto"/>
        <w:ind w:left="688" w:firstLine="0"/>
      </w:pPr>
      <w:r w:rsidRPr="00B30243">
        <w:t xml:space="preserve">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знаний и ценностных ориентиров;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умение применять полученные знания и сформированные навыки для эффективного </w:t>
      </w:r>
    </w:p>
    <w:p w:rsidR="00AA0CEA" w:rsidRPr="00B30243" w:rsidRDefault="00F85293" w:rsidP="00B30243">
      <w:pPr>
        <w:spacing w:after="0" w:line="240" w:lineRule="auto"/>
        <w:ind w:left="688" w:firstLine="0"/>
      </w:pPr>
      <w:r w:rsidRPr="00B30243">
        <w:t xml:space="preserve">исполнения основных социально-экономических ролей </w:t>
      </w:r>
    </w:p>
    <w:p w:rsidR="00AA0CEA" w:rsidRPr="00B30243" w:rsidRDefault="00F85293" w:rsidP="00B30243">
      <w:pPr>
        <w:spacing w:after="0" w:line="240" w:lineRule="auto"/>
        <w:ind w:left="688" w:firstLine="0"/>
      </w:pPr>
      <w:r w:rsidRPr="00B30243">
        <w:t xml:space="preserve"> (потребителя,  производителя,  покупателя,  продавца,  заёмщика,  акционера,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наёмного работника, работодателя, налогоплательщика);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lastRenderedPageBreak/>
        <w:t xml:space="preserve">способность к личностному самоопределению и самореализации в экономической деятельности, в том числе в области предпринимательства;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знание особенностей современного рынка труда, владение этикой трудовых отношений;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понимание места и роли России в современной мировой экономике;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умение ориентироваться в текущих экономических событиях в России и в мире.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Предметная </w:t>
      </w:r>
      <w:r w:rsidRPr="00B30243">
        <w:tab/>
        <w:t xml:space="preserve">область </w:t>
      </w:r>
      <w:r w:rsidRPr="00B30243">
        <w:tab/>
        <w:t xml:space="preserve">Математика </w:t>
      </w:r>
      <w:r w:rsidRPr="00B30243">
        <w:tab/>
        <w:t xml:space="preserve">и </w:t>
      </w:r>
      <w:r w:rsidRPr="00B30243">
        <w:tab/>
        <w:t xml:space="preserve">информатика.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Математика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Математическое образование в средней школе складывается из следующих содержательных компонентов (учебных блоков): арифметика;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алгебра; </w:t>
      </w:r>
      <w:r w:rsidRPr="00B30243">
        <w:tab/>
        <w:t xml:space="preserve">алгебра </w:t>
      </w:r>
      <w:r w:rsidRPr="00B30243">
        <w:tab/>
        <w:t xml:space="preserve">и  начала </w:t>
      </w:r>
      <w:r w:rsidRPr="00B30243">
        <w:tab/>
        <w:t xml:space="preserve">анализа; </w:t>
      </w:r>
      <w:r w:rsidRPr="00B30243">
        <w:tab/>
        <w:t xml:space="preserve">геометрия; </w:t>
      </w:r>
      <w:r w:rsidRPr="00B30243">
        <w:tab/>
        <w:t xml:space="preserve">элементы </w:t>
      </w:r>
      <w:r w:rsidRPr="00B30243">
        <w:tab/>
        <w:t xml:space="preserve">комбинаторики,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теории вероятностей, статистики и логики. В своей совокупности они отражают богатый опыт обучения математике в нашей стране,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 Алгебра нацелена на формирование математического аппарата для решения задач из математики,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смежных предметов,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 Одной из основных задач изучения алгебры является развитие алгоритмического мышления, необходимого, в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частности, для освоения курса информатики, а также овладение навыками дедуктивных рассуждений. Преобразование символических форм способствует развитию воображения, способностей к математическому творчеству. Другой важной задачей изучения алгебры является получение школьниками конкретных знаний о функциях как важнейшей математической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модели для описания и исследования разнообразных процессов равномерных,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равноускоренных, экспоненциальных, периодических и др.), для формирования представлений о роли математики в развитии цивилизации и культуры. Элементы логики, комбинаторики, статистики и теории вероятностей становятся обязательным компонентом школьного образования,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усиливающим его прикладное и практическое значение. Этот материал необходим для формирования функциональной грамотности - умений воспринимать и анализировать информацию, представленную в различных формах, понимать вероятностный характер многих реальных зависимостей,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производить простейшие вероятностные расчеты. Изучение основ комбинаторики позволит учащемуся осуществлять рассмотрение случаев,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lastRenderedPageBreak/>
        <w:t xml:space="preserve">перебор и подсчет числа вариантов, в том числе в простейших прикладных задачах. При изучении статистики и теории вероятностей обогащаются представления о современной картине мира и методах его исследования,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формируется понимание роли статистики как источника социально значимой информации и закладываются основы вероятностного мышления. Цели изучения предмета. Изучение математики в основной школе направлено на достижение следующих целей:  </w:t>
      </w:r>
    </w:p>
    <w:p w:rsidR="00AA0CEA" w:rsidRPr="00B30243" w:rsidRDefault="00F85293" w:rsidP="00B30243">
      <w:pPr>
        <w:spacing w:after="0" w:line="240" w:lineRule="auto"/>
        <w:ind w:left="688" w:firstLine="0"/>
      </w:pPr>
      <w:r w:rsidRPr="00B30243">
        <w:t xml:space="preserve">в направлении личностного развития: •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развитие логического и критического мышления, культуры речи, способности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t xml:space="preserve">умственному эксперименту;  </w:t>
      </w:r>
    </w:p>
    <w:p w:rsidR="00AA0CEA" w:rsidRPr="00B30243" w:rsidRDefault="00F85293" w:rsidP="00B30243">
      <w:pPr>
        <w:spacing w:after="0" w:line="240" w:lineRule="auto"/>
        <w:ind w:left="688" w:firstLine="0"/>
      </w:pPr>
      <w:r w:rsidRPr="00B30243">
        <w:t xml:space="preserve">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  </w:t>
      </w:r>
    </w:p>
    <w:p w:rsidR="00AA0CEA" w:rsidRPr="00B30243" w:rsidRDefault="00F85293" w:rsidP="00B30243">
      <w:pPr>
        <w:spacing w:after="0" w:line="240" w:lineRule="auto"/>
        <w:ind w:left="688" w:firstLine="0"/>
      </w:pPr>
      <w:r w:rsidRPr="00B30243">
        <w:t xml:space="preserve">воспитание качеств личности, обеспечивающих социальную мобильность, способность принимать самостоятельные решения;  </w:t>
      </w:r>
    </w:p>
    <w:p w:rsidR="00AA0CEA" w:rsidRPr="00B30243" w:rsidRDefault="00F85293" w:rsidP="00B30243">
      <w:pPr>
        <w:spacing w:after="0" w:line="240" w:lineRule="auto"/>
        <w:ind w:left="688" w:firstLine="0"/>
      </w:pPr>
      <w:r w:rsidRPr="00B30243">
        <w:t xml:space="preserve">формирование качеств мышления, необходимых для адаптации в современном информационном обществе; </w:t>
      </w:r>
    </w:p>
    <w:p w:rsidR="00AA0CEA" w:rsidRPr="00B30243" w:rsidRDefault="00F85293" w:rsidP="00B30243">
      <w:pPr>
        <w:spacing w:after="0" w:line="240" w:lineRule="auto"/>
        <w:ind w:left="688" w:firstLine="0"/>
      </w:pPr>
      <w:r w:rsidRPr="00B30243">
        <w:t xml:space="preserve">развитие интереса математическому  творчеству  и  математических  способностей; </w:t>
      </w:r>
      <w:r w:rsidRPr="00B30243">
        <w:rPr>
          <w:rFonts w:eastAsia="Arial"/>
        </w:rPr>
        <w:t xml:space="preserve"> </w:t>
      </w:r>
      <w:r w:rsidRPr="00B30243">
        <w:rPr>
          <w:rFonts w:eastAsia="Arial"/>
        </w:rPr>
        <w:tab/>
      </w:r>
      <w:r w:rsidRPr="00B30243">
        <w:t xml:space="preserve">   </w:t>
      </w:r>
    </w:p>
    <w:p w:rsidR="00AA0CEA" w:rsidRPr="00B30243" w:rsidRDefault="00F85293" w:rsidP="00B30243">
      <w:pPr>
        <w:spacing w:after="0" w:line="240" w:lineRule="auto"/>
        <w:ind w:left="688" w:firstLine="0"/>
      </w:pPr>
      <w:r w:rsidRPr="00B30243">
        <w:t xml:space="preserve">в метапредметном направлении: </w:t>
      </w:r>
      <w:r w:rsidRPr="00B30243">
        <w:tab/>
        <w:t xml:space="preserve">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формирование  представлений о математике как части  общечеловеческой культуры, о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значимости математики в развитии цивилизации и современного общества;  • развитие представлений о математике как форме описания и методе </w:t>
      </w:r>
    </w:p>
    <w:p w:rsidR="00AA0CEA" w:rsidRPr="00B30243" w:rsidRDefault="00F85293" w:rsidP="00B30243">
      <w:pPr>
        <w:spacing w:after="0" w:line="240" w:lineRule="auto"/>
        <w:ind w:left="688" w:firstLine="0"/>
      </w:pPr>
      <w:r w:rsidRPr="00B30243">
        <w:t xml:space="preserve">познаниядействительности, создание условий для приобретения первоначального опыта математического моделирования; </w:t>
      </w:r>
    </w:p>
    <w:p w:rsidR="00AA0CEA" w:rsidRPr="00B30243" w:rsidRDefault="00F85293" w:rsidP="00B30243">
      <w:pPr>
        <w:spacing w:after="0" w:line="240" w:lineRule="auto"/>
        <w:ind w:left="688" w:firstLine="0"/>
      </w:pPr>
      <w:r w:rsidRPr="00B30243">
        <w:t xml:space="preserve">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  </w:t>
      </w:r>
    </w:p>
    <w:p w:rsidR="00AA0CEA" w:rsidRPr="00B30243" w:rsidRDefault="00F85293" w:rsidP="00B30243">
      <w:pPr>
        <w:spacing w:after="0" w:line="240" w:lineRule="auto"/>
        <w:ind w:left="688" w:firstLine="0"/>
      </w:pPr>
      <w:r w:rsidRPr="00B30243">
        <w:t xml:space="preserve">3) в предметном направлении: </w:t>
      </w:r>
    </w:p>
    <w:p w:rsidR="00AA0CEA" w:rsidRPr="00B30243" w:rsidRDefault="00F85293" w:rsidP="00B30243">
      <w:pPr>
        <w:spacing w:after="0" w:line="240" w:lineRule="auto"/>
        <w:ind w:left="688" w:firstLine="0"/>
      </w:pPr>
      <w:r w:rsidRPr="00B30243">
        <w:t xml:space="preserve">овладение математическими знаниями и умениями, необходимыми для продолжения обучения в старшей школе или иных общеобразовательных учреждениях, для изучения смежных дисциплин, применения в повседневной жизни;  </w:t>
      </w:r>
    </w:p>
    <w:p w:rsidR="00AA0CEA" w:rsidRPr="00B30243" w:rsidRDefault="00F85293" w:rsidP="00B30243">
      <w:pPr>
        <w:spacing w:after="0" w:line="240" w:lineRule="auto"/>
        <w:ind w:left="688" w:firstLine="0"/>
      </w:pPr>
      <w:r w:rsidRPr="00B30243">
        <w:t xml:space="preserve">создание фундамента математического развития, формирования механизмов мышления, характерных для математической деятельности.  </w:t>
      </w:r>
    </w:p>
    <w:p w:rsidR="00AA0CEA" w:rsidRPr="00B30243" w:rsidRDefault="00F85293" w:rsidP="00B30243">
      <w:pPr>
        <w:spacing w:after="0" w:line="240" w:lineRule="auto"/>
        <w:ind w:left="688" w:firstLine="0"/>
      </w:pPr>
      <w:r w:rsidRPr="00B30243">
        <w:t xml:space="preserve">Изучение математики на базовом уровне среднего (полного) общего образования направлено на достижение следующих целей: формирование представлений о математике как универсальном языке науки, средстве моделирования явлений и процессов, об идеях и методах математики;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 </w:t>
      </w:r>
    </w:p>
    <w:p w:rsidR="00AA0CEA" w:rsidRPr="00B30243" w:rsidRDefault="00F85293" w:rsidP="00B30243">
      <w:pPr>
        <w:spacing w:after="0" w:line="240" w:lineRule="auto"/>
        <w:ind w:left="688" w:firstLine="0"/>
      </w:pPr>
      <w:r w:rsidRPr="00B30243">
        <w:t xml:space="preserve"> </w:t>
      </w:r>
    </w:p>
    <w:p w:rsidR="00AA0CEA" w:rsidRPr="00AA503B" w:rsidRDefault="00F85293" w:rsidP="00AA503B">
      <w:pPr>
        <w:spacing w:after="0" w:line="240" w:lineRule="auto"/>
        <w:ind w:left="688" w:firstLine="0"/>
        <w:rPr>
          <w:b/>
        </w:rPr>
      </w:pPr>
      <w:r w:rsidRPr="00AA503B">
        <w:rPr>
          <w:b/>
        </w:rPr>
        <w:t xml:space="preserve">Математика и информатика </w:t>
      </w:r>
    </w:p>
    <w:p w:rsidR="00AA0CEA" w:rsidRPr="00B30243" w:rsidRDefault="00F85293" w:rsidP="00AA503B">
      <w:pPr>
        <w:spacing w:after="0" w:line="240" w:lineRule="auto"/>
        <w:ind w:left="688" w:firstLine="0"/>
      </w:pPr>
      <w:r w:rsidRPr="00B30243">
        <w:t xml:space="preserve">Изучение предметной области «Математика и информатика» должно обеспечить: </w:t>
      </w:r>
    </w:p>
    <w:p w:rsidR="00AA0CEA" w:rsidRPr="00B30243" w:rsidRDefault="00F85293" w:rsidP="00AA503B">
      <w:pPr>
        <w:spacing w:after="0" w:line="240" w:lineRule="auto"/>
        <w:ind w:left="688" w:firstLine="0"/>
      </w:pPr>
      <w:r w:rsidRPr="00B30243">
        <w:lastRenderedPageBreak/>
        <w:t xml:space="preserve">сформированность представлений о  социальных,  культурных  и исторических факторах становления математики и информатики; </w:t>
      </w:r>
    </w:p>
    <w:p w:rsidR="00AA0CEA" w:rsidRPr="00B30243" w:rsidRDefault="00F85293" w:rsidP="00AA503B">
      <w:pPr>
        <w:spacing w:after="0" w:line="240" w:lineRule="auto"/>
        <w:ind w:left="688" w:firstLine="0"/>
      </w:pPr>
      <w:r w:rsidRPr="00B30243">
        <w:t xml:space="preserve">сформированность основ логического, алгоритмического и математического мышления; </w:t>
      </w:r>
    </w:p>
    <w:p w:rsidR="00AA0CEA" w:rsidRPr="00B30243" w:rsidRDefault="00F85293" w:rsidP="00AA503B">
      <w:pPr>
        <w:spacing w:after="0" w:line="240" w:lineRule="auto"/>
        <w:ind w:left="688" w:firstLine="0"/>
      </w:pPr>
      <w:r w:rsidRPr="00B30243">
        <w:t xml:space="preserve">сформированность умений применять полученные знания при решении различных задач; </w:t>
      </w:r>
    </w:p>
    <w:p w:rsidR="00AA0CEA" w:rsidRPr="00B30243" w:rsidRDefault="00F85293" w:rsidP="00AA503B">
      <w:pPr>
        <w:spacing w:after="0" w:line="240" w:lineRule="auto"/>
        <w:ind w:left="688" w:firstLine="0"/>
      </w:pPr>
      <w:r w:rsidRPr="00B30243">
        <w:t xml:space="preserve">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 </w:t>
      </w:r>
    </w:p>
    <w:p w:rsidR="00AA0CEA" w:rsidRPr="00B30243" w:rsidRDefault="00F85293" w:rsidP="00B30243">
      <w:pPr>
        <w:spacing w:after="0" w:line="240" w:lineRule="auto"/>
        <w:ind w:left="688" w:firstLine="0"/>
      </w:pPr>
      <w:r w:rsidRPr="00B30243">
        <w:t xml:space="preserve">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w:t>
      </w:r>
    </w:p>
    <w:p w:rsidR="00AA0CEA" w:rsidRPr="00B30243" w:rsidRDefault="00F85293" w:rsidP="00AA503B">
      <w:pPr>
        <w:spacing w:after="0" w:line="240" w:lineRule="auto"/>
        <w:ind w:left="688" w:firstLine="0"/>
      </w:pPr>
      <w:r w:rsidRPr="00B30243">
        <w:t xml:space="preserve">Интернете; </w:t>
      </w:r>
    </w:p>
    <w:p w:rsidR="00AA0CEA" w:rsidRPr="00B30243" w:rsidRDefault="00F85293" w:rsidP="00AA503B">
      <w:pPr>
        <w:spacing w:after="0" w:line="240" w:lineRule="auto"/>
        <w:ind w:left="688" w:firstLine="0"/>
      </w:pPr>
      <w:r w:rsidRPr="00B30243">
        <w:t xml:space="preserve">сформированность представлений о влиянии информационных технологий на жизнь человека в обществе; понимание социального, экономического, </w:t>
      </w:r>
      <w:r w:rsidRPr="00B30243">
        <w:tab/>
        <w:t>политического</w:t>
      </w:r>
      <w:r w:rsidR="00AA503B">
        <w:t xml:space="preserve">, </w:t>
      </w:r>
      <w:r w:rsidR="00AA503B">
        <w:tab/>
        <w:t xml:space="preserve">культурного, </w:t>
      </w:r>
      <w:r w:rsidR="00AA503B">
        <w:tab/>
        <w:t xml:space="preserve">юридического, </w:t>
      </w:r>
      <w:r w:rsidRPr="00B30243">
        <w:t xml:space="preserve">природного, </w:t>
      </w:r>
      <w:r w:rsidR="00AA503B">
        <w:t xml:space="preserve">эргономического, </w:t>
      </w:r>
      <w:r w:rsidR="00AA503B">
        <w:tab/>
        <w:t xml:space="preserve">медицинского и </w:t>
      </w:r>
      <w:r w:rsidRPr="00B30243">
        <w:t xml:space="preserve">физиологического </w:t>
      </w:r>
      <w:r w:rsidRPr="00B30243">
        <w:tab/>
        <w:t xml:space="preserve">контекстов информационных технологий;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 </w:t>
      </w:r>
    </w:p>
    <w:p w:rsidR="00AA0CEA" w:rsidRPr="00B30243" w:rsidRDefault="00F85293" w:rsidP="00AA503B">
      <w:pPr>
        <w:spacing w:after="0" w:line="240" w:lineRule="auto"/>
        <w:ind w:left="688" w:firstLine="0"/>
      </w:pPr>
      <w:r w:rsidRPr="00B30243">
        <w:t xml:space="preserve">принятие   этических   аспектов   информационных   технологий; </w:t>
      </w:r>
    </w:p>
    <w:p w:rsidR="00AA0CEA" w:rsidRPr="00B30243" w:rsidRDefault="00F85293" w:rsidP="00AA503B">
      <w:pPr>
        <w:spacing w:after="0" w:line="240" w:lineRule="auto"/>
        <w:ind w:left="688" w:firstLine="0"/>
      </w:pPr>
      <w:r w:rsidRPr="00B30243">
        <w:t xml:space="preserve">осознание ответственности людей, вовлечённых в создание и использование информационных систем, распространение информации. </w:t>
      </w:r>
    </w:p>
    <w:p w:rsidR="00AA0CEA" w:rsidRPr="00B30243" w:rsidRDefault="00F85293" w:rsidP="00AA503B">
      <w:pPr>
        <w:spacing w:after="0" w:line="240" w:lineRule="auto"/>
        <w:ind w:left="688" w:firstLine="0"/>
      </w:pPr>
      <w:r w:rsidRPr="00B30243">
        <w:t xml:space="preserve">Предметные результаты изучения предметной области «Математика и информатика» включают предметные результаты изучения учебных предметов: </w:t>
      </w:r>
    </w:p>
    <w:p w:rsidR="00AA0CEA" w:rsidRPr="00B30243" w:rsidRDefault="00F85293" w:rsidP="00B30243">
      <w:pPr>
        <w:spacing w:after="0" w:line="240" w:lineRule="auto"/>
        <w:ind w:left="688" w:firstLine="0"/>
      </w:pPr>
      <w:r w:rsidRPr="00AA503B">
        <w:rPr>
          <w:b/>
        </w:rPr>
        <w:t>Математика:</w:t>
      </w:r>
      <w:r w:rsidRPr="00B30243">
        <w:t xml:space="preserve"> </w:t>
      </w:r>
      <w:r w:rsidRPr="00B30243">
        <w:tab/>
        <w:t xml:space="preserve">алгебра </w:t>
      </w:r>
      <w:r w:rsidRPr="00B30243">
        <w:tab/>
        <w:t xml:space="preserve">и начала </w:t>
      </w:r>
      <w:r w:rsidRPr="00B30243">
        <w:tab/>
        <w:t xml:space="preserve">математического </w:t>
      </w:r>
      <w:r w:rsidRPr="00B30243">
        <w:tab/>
        <w:t xml:space="preserve">анализа, </w:t>
      </w:r>
      <w:r w:rsidRPr="00B30243">
        <w:tab/>
        <w:t xml:space="preserve">геометрия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(базовый уровень) - требования к предметным результатам освоения базового курса математики должны отражать: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t xml:space="preserve">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rPr>
          <w:rFonts w:eastAsia="Arial"/>
        </w:rPr>
        <w:tab/>
      </w:r>
      <w:r w:rsidRPr="00B30243">
        <w:t xml:space="preserve">сформированность представлений о математических понятиях как о важнейших </w:t>
      </w:r>
    </w:p>
    <w:p w:rsidR="00AA0CEA" w:rsidRPr="00B30243" w:rsidRDefault="00F85293" w:rsidP="00B30243">
      <w:pPr>
        <w:spacing w:after="0" w:line="240" w:lineRule="auto"/>
        <w:ind w:left="688" w:firstLine="0"/>
      </w:pPr>
      <w:r w:rsidRPr="00B30243">
        <w:t xml:space="preserve">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rPr>
          <w:rFonts w:eastAsia="Arial"/>
        </w:rPr>
        <w:tab/>
      </w:r>
      <w:r w:rsidRPr="00B30243">
        <w:t xml:space="preserve">владение методами доказательств и алгоритмов решения; умение их применять, </w:t>
      </w:r>
    </w:p>
    <w:p w:rsidR="00AA0CEA" w:rsidRPr="00B30243" w:rsidRDefault="00F85293" w:rsidP="00B30243">
      <w:pPr>
        <w:spacing w:after="0" w:line="240" w:lineRule="auto"/>
        <w:ind w:left="688" w:firstLine="0"/>
      </w:pPr>
      <w:r w:rsidRPr="00B30243">
        <w:t xml:space="preserve">проводить доказательные рассуждения в ходе решения задач;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rPr>
          <w:rFonts w:eastAsia="Arial"/>
        </w:rPr>
        <w:tab/>
      </w:r>
      <w:r w:rsidRPr="00B30243">
        <w:t xml:space="preserve">владение стандартными приёмами решения рациональных и иррациональных, </w:t>
      </w:r>
    </w:p>
    <w:p w:rsidR="00AA0CEA" w:rsidRPr="00B30243" w:rsidRDefault="00F85293" w:rsidP="00B30243">
      <w:pPr>
        <w:spacing w:after="0" w:line="240" w:lineRule="auto"/>
        <w:ind w:left="688" w:firstLine="0"/>
      </w:pPr>
      <w:r w:rsidRPr="00B30243">
        <w:t xml:space="preserve">показательных, степенных, тригонометрических уравнений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t xml:space="preserve">неравенств, их систем; использование готовых компьютерных программ, в том числе для поиска пути решения и иллюстрации решения уравнений и неравенств;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rPr>
          <w:rFonts w:eastAsia="Arial"/>
        </w:rPr>
        <w:tab/>
      </w:r>
      <w:r w:rsidRPr="00B30243">
        <w:t xml:space="preserve">сформированность представлений об основных понятиях, идеях и методах </w:t>
      </w:r>
    </w:p>
    <w:p w:rsidR="00AA0CEA" w:rsidRPr="00B30243" w:rsidRDefault="00F85293" w:rsidP="00B30243">
      <w:pPr>
        <w:spacing w:after="0" w:line="240" w:lineRule="auto"/>
        <w:ind w:left="688" w:firstLine="0"/>
      </w:pPr>
      <w:r w:rsidRPr="00B30243">
        <w:t xml:space="preserve">математического анализа;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t xml:space="preserve">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применение изученных свойств геометрических фигур и формул для решения геометрических задач и задач с практическим содержанием; </w:t>
      </w:r>
    </w:p>
    <w:p w:rsidR="00AA0CEA" w:rsidRPr="00B30243" w:rsidRDefault="00F85293" w:rsidP="00B30243">
      <w:pPr>
        <w:spacing w:after="0" w:line="240" w:lineRule="auto"/>
        <w:ind w:left="688" w:firstLine="0"/>
      </w:pPr>
      <w:r w:rsidRPr="00B30243">
        <w:lastRenderedPageBreak/>
        <w:t xml:space="preserve"> </w:t>
      </w:r>
    </w:p>
    <w:p w:rsidR="00AA0CEA" w:rsidRPr="00B30243" w:rsidRDefault="00F85293" w:rsidP="00B30243">
      <w:pPr>
        <w:spacing w:after="0" w:line="240" w:lineRule="auto"/>
        <w:ind w:left="688" w:firstLine="0"/>
      </w:pPr>
      <w:r w:rsidRPr="00B30243">
        <w:t xml:space="preserve">сформированность представлений о процессах и явлениях, имеющих вероятностный характер, о статистических закономерностях в реальном мире,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владение навыками использования готовых компьютерных программ при решении задач. </w:t>
      </w:r>
    </w:p>
    <w:p w:rsidR="00AA0CEA" w:rsidRPr="00B30243" w:rsidRDefault="00F85293" w:rsidP="00B30243">
      <w:pPr>
        <w:spacing w:after="0" w:line="240" w:lineRule="auto"/>
        <w:ind w:left="688" w:firstLine="0"/>
      </w:pPr>
      <w:r w:rsidRPr="00B30243">
        <w:t xml:space="preserve"> В результате изучения математики на базовом уровне ученик должен </w:t>
      </w:r>
    </w:p>
    <w:p w:rsidR="00AA0CEA" w:rsidRPr="00B30243" w:rsidRDefault="00F85293" w:rsidP="00B30243">
      <w:pPr>
        <w:spacing w:after="0" w:line="240" w:lineRule="auto"/>
        <w:ind w:left="688" w:firstLine="0"/>
      </w:pPr>
      <w:r w:rsidRPr="00B30243">
        <w:t xml:space="preserve"> </w:t>
      </w:r>
    </w:p>
    <w:p w:rsidR="00AA0CEA" w:rsidRPr="00AA503B" w:rsidRDefault="00F85293" w:rsidP="00B30243">
      <w:pPr>
        <w:spacing w:after="0" w:line="240" w:lineRule="auto"/>
        <w:ind w:left="688" w:firstLine="0"/>
        <w:rPr>
          <w:b/>
        </w:rPr>
      </w:pPr>
      <w:r w:rsidRPr="00AA503B">
        <w:rPr>
          <w:b/>
        </w:rPr>
        <w:t xml:space="preserve">знать/понимать: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универсальный характер законов логики математических рассуждений, их применимость во всех областях человеческой деятельности;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вероятностный характер различных процессов окружающего мира.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Математика: алгебра и начала математического анализа, геометрия -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rPr>
          <w:rFonts w:eastAsia="Arial"/>
        </w:rPr>
        <w:tab/>
      </w:r>
      <w:r w:rsidRPr="00B30243">
        <w:t xml:space="preserve">сформированность представлений о необходимости доказательств при обосновании </w:t>
      </w:r>
    </w:p>
    <w:p w:rsidR="00AA0CEA" w:rsidRPr="00B30243" w:rsidRDefault="00F85293" w:rsidP="00B30243">
      <w:pPr>
        <w:spacing w:after="0" w:line="240" w:lineRule="auto"/>
        <w:ind w:left="688" w:firstLine="0"/>
      </w:pPr>
      <w:r w:rsidRPr="00B30243">
        <w:t xml:space="preserve">математических утверждений и роли аксиоматики в проведении дедуктивных рассуждений;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t xml:space="preserve">сформированность понятийного аппарата по основным разделам курса математики; знаний основных теорем, формул и умения их применять;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умения доказывать теоремы и находить нестандартные способы решения задач;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сформированность </w:t>
      </w:r>
      <w:r w:rsidRPr="00B30243">
        <w:tab/>
        <w:t xml:space="preserve">умений </w:t>
      </w:r>
      <w:r w:rsidRPr="00B30243">
        <w:tab/>
        <w:t xml:space="preserve">моделировать </w:t>
      </w:r>
      <w:r w:rsidRPr="00B30243">
        <w:tab/>
        <w:t xml:space="preserve">реальные </w:t>
      </w:r>
      <w:r w:rsidRPr="00B30243">
        <w:tab/>
        <w:t xml:space="preserve">ситуации,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исследовать построенные модели, интерпретировать полученный результат;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сформированность </w:t>
      </w:r>
      <w:r w:rsidRPr="00B30243">
        <w:tab/>
        <w:t xml:space="preserve">представлений </w:t>
      </w:r>
      <w:r w:rsidRPr="00B30243">
        <w:tab/>
        <w:t xml:space="preserve">об </w:t>
      </w:r>
      <w:r w:rsidRPr="00B30243">
        <w:tab/>
        <w:t xml:space="preserve">основных </w:t>
      </w:r>
      <w:r w:rsidRPr="00B30243">
        <w:tab/>
        <w:t xml:space="preserve">понятиях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w:t>
      </w:r>
      <w:r w:rsidRPr="00B30243">
        <w:lastRenderedPageBreak/>
        <w:t xml:space="preserve">основных теорем теории вероятностей; исследования случайных величин по их распределению.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В результате изучения математики на профильном уровне ученик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должен знать/понимать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t xml:space="preserve">значение математической науки для решения задач, возникающих в теории и практике; широту и ограниченность применения математических методов к анализу и исследованию процессов и явлений в природе и обществе;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t xml:space="preserve">значение практики и вопросов, возникающих в самой математике, для формирования и развития математической науки;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t xml:space="preserve">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t xml:space="preserve">значение идей, методов и результатов алгебры и математического анализа для построения моделей реальных процессов и ситуаций;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rPr>
          <w:rFonts w:eastAsia="Arial"/>
        </w:rPr>
        <w:tab/>
      </w:r>
      <w:r w:rsidRPr="00B30243">
        <w:t xml:space="preserve">возможности геометрии для описания свойств реальных предметов и их взаимного расположения;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t xml:space="preserve">универсальный характер законов логики математических рассуждений, их применимость в различных областях человеческой деятельности;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t xml:space="preserve">различие требований, предъявляемых к доказательствам в математике, естественных, социально-экономических и гуманитарных науках, на практике;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rPr>
          <w:rFonts w:eastAsia="Arial"/>
        </w:rPr>
        <w:tab/>
      </w:r>
      <w:r w:rsidRPr="00B30243">
        <w:t xml:space="preserve">роль аксиоматики в математике; возможность построения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математических </w:t>
      </w:r>
      <w:r w:rsidRPr="00B30243">
        <w:tab/>
        <w:t xml:space="preserve">теорий </w:t>
      </w:r>
      <w:r w:rsidRPr="00B30243">
        <w:tab/>
        <w:t xml:space="preserve">на </w:t>
      </w:r>
      <w:r w:rsidRPr="00B30243">
        <w:tab/>
        <w:t xml:space="preserve">аксиоматической </w:t>
      </w:r>
      <w:r w:rsidRPr="00B30243">
        <w:tab/>
        <w:t xml:space="preserve">основе; </w:t>
      </w:r>
      <w:r w:rsidRPr="00B30243">
        <w:tab/>
        <w:t xml:space="preserve">значение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аксиоматики для других областей знания и для практики;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rPr>
          <w:rFonts w:eastAsia="Arial"/>
        </w:rPr>
        <w:tab/>
      </w:r>
      <w:r w:rsidRPr="00B30243">
        <w:t xml:space="preserve">вероятностных характер различных процессов и закономерностей окружающего мира. </w:t>
      </w:r>
    </w:p>
    <w:p w:rsidR="00AA0CEA" w:rsidRPr="00B30243" w:rsidRDefault="00F85293" w:rsidP="00B30243">
      <w:pPr>
        <w:spacing w:after="0" w:line="240" w:lineRule="auto"/>
        <w:ind w:left="688" w:firstLine="0"/>
      </w:pPr>
      <w:r w:rsidRPr="00B30243">
        <w:t xml:space="preserve"> </w:t>
      </w:r>
    </w:p>
    <w:p w:rsidR="00AA0CEA" w:rsidRPr="00AA503B" w:rsidRDefault="00F85293" w:rsidP="00B30243">
      <w:pPr>
        <w:spacing w:after="0" w:line="240" w:lineRule="auto"/>
        <w:ind w:left="688" w:firstLine="0"/>
        <w:rPr>
          <w:b/>
        </w:rPr>
      </w:pPr>
      <w:r w:rsidRPr="00AA503B">
        <w:rPr>
          <w:b/>
        </w:rPr>
        <w:t xml:space="preserve">Алгебра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Выпускники средней ступени образования </w:t>
      </w:r>
      <w:r w:rsidRPr="00AA503B">
        <w:rPr>
          <w:b/>
        </w:rPr>
        <w:t>должны уметь:</w:t>
      </w:r>
      <w:r w:rsidRPr="00B30243">
        <w:t xml:space="preserve">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t xml:space="preserve">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t xml:space="preserve">проводить по известным формулам и правилам преобразования буквенных выражений, включающих степени, радикалы, логарифмы и тригонометрические функции;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t xml:space="preserve">вычислять значения числовых и буквенных выражений, осуществляя необходимые подстановки и преобразования.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lastRenderedPageBreak/>
        <w:t xml:space="preserve"> </w:t>
      </w:r>
      <w:r w:rsidRPr="00B30243">
        <w:rPr>
          <w:rFonts w:eastAsia="Arial"/>
        </w:rPr>
        <w:tab/>
      </w:r>
      <w:r w:rsidRPr="00B30243">
        <w:t xml:space="preserve">использовать приобретенные знания и умения в практической деятельности и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rPr>
          <w:rFonts w:eastAsia="Arial"/>
        </w:rPr>
        <w:tab/>
      </w:r>
      <w:r w:rsidRPr="00B30243">
        <w:t xml:space="preserve">повседневной жизни для: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t xml:space="preserve">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rPr>
          <w:rFonts w:eastAsia="Arial"/>
        </w:rPr>
        <w:tab/>
      </w:r>
      <w:r w:rsidRPr="00B30243">
        <w:t xml:space="preserve">Функции и графики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rPr>
          <w:rFonts w:eastAsia="Arial"/>
        </w:rPr>
        <w:tab/>
      </w:r>
      <w:r w:rsidRPr="00B30243">
        <w:t xml:space="preserve">Выпускники средней (полной) ступени образования должны уметь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t xml:space="preserve">определять значение функции по значению аргумента при различных способах задания </w:t>
      </w:r>
    </w:p>
    <w:p w:rsidR="00AA0CEA" w:rsidRPr="00B30243" w:rsidRDefault="00F85293" w:rsidP="00B30243">
      <w:pPr>
        <w:spacing w:after="0" w:line="240" w:lineRule="auto"/>
        <w:ind w:left="688" w:firstLine="0"/>
      </w:pPr>
      <w:r w:rsidRPr="00B30243">
        <w:t xml:space="preserve">функции;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rPr>
          <w:rFonts w:eastAsia="Arial"/>
        </w:rPr>
        <w:tab/>
      </w:r>
      <w:r w:rsidRPr="00B30243">
        <w:t xml:space="preserve">строить графики изученных функций;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t xml:space="preserve">описывать по графику и в простейших случаях по формуле, поведение и свойства функций, находить по графику функции наибольшие и наименьшие значения; </w:t>
      </w:r>
    </w:p>
    <w:p w:rsidR="00AA0CEA" w:rsidRPr="00B30243" w:rsidRDefault="00F85293" w:rsidP="00B30243">
      <w:pPr>
        <w:spacing w:after="0" w:line="240" w:lineRule="auto"/>
        <w:ind w:left="688" w:firstLine="0"/>
      </w:pPr>
      <w:r w:rsidRPr="00B30243">
        <w:t xml:space="preserve">• решать уравнения, простейшие системы уравнений, используя свойства функций и их </w:t>
      </w:r>
    </w:p>
    <w:p w:rsidR="00AA0CEA" w:rsidRPr="00B30243" w:rsidRDefault="00F85293" w:rsidP="00B30243">
      <w:pPr>
        <w:spacing w:after="0" w:line="240" w:lineRule="auto"/>
        <w:ind w:left="688" w:firstLine="0"/>
      </w:pPr>
      <w:r w:rsidRPr="00B30243">
        <w:t xml:space="preserve">графиков.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Использовать приобретенные знания и умения в практической деятельности и повседневной жизни для описания с помощью функций различных зависимостей, представления их графически, интерпретации графиков.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Начала математического анализа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Выпускники средней ступени образования должны уметь: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t xml:space="preserve">решать рациональные, показательные и логарифмические уравнения и неравенства, простейшие иррациональные и тригонометрические уравнения, их системы;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rPr>
          <w:rFonts w:eastAsia="Arial"/>
        </w:rPr>
        <w:tab/>
      </w:r>
      <w:r w:rsidRPr="00B30243">
        <w:t xml:space="preserve">составлять уравнения и неравенства по условию задачи;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rPr>
          <w:rFonts w:eastAsia="Arial"/>
        </w:rPr>
        <w:tab/>
      </w:r>
      <w:r w:rsidRPr="00B30243">
        <w:t xml:space="preserve">использовать для приближенного решения уравнений и неравенств графический метод;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t xml:space="preserve">изображать на координатной плоскости множества решений простейших уравнений и их систем.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t xml:space="preserve">использовать приобретенные знания и умения в практической деятельности и повседневной жизни для: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rPr>
          <w:rFonts w:eastAsia="Arial"/>
        </w:rPr>
        <w:tab/>
      </w:r>
      <w:r w:rsidRPr="00B30243">
        <w:t xml:space="preserve">построения  и  исследования  простейших  математических  моделей.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Статистика и теория вероятностей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Выпускники средней ступени образования должны уметь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t xml:space="preserve">решать простейшие комбинаторные задачи методом перебора, а также с использованием известных формул; </w:t>
      </w:r>
    </w:p>
    <w:p w:rsidR="00AA0CEA" w:rsidRPr="00B30243" w:rsidRDefault="00F85293" w:rsidP="00B30243">
      <w:pPr>
        <w:spacing w:after="0" w:line="240" w:lineRule="auto"/>
        <w:ind w:left="688" w:firstLine="0"/>
      </w:pPr>
      <w:r w:rsidRPr="00B30243">
        <w:lastRenderedPageBreak/>
        <w:t xml:space="preserve"> </w:t>
      </w:r>
    </w:p>
    <w:p w:rsidR="00AA0CEA" w:rsidRPr="00B30243" w:rsidRDefault="00F85293" w:rsidP="00B30243">
      <w:pPr>
        <w:spacing w:after="0" w:line="240" w:lineRule="auto"/>
        <w:ind w:left="688" w:firstLine="0"/>
      </w:pPr>
      <w:r w:rsidRPr="00B30243">
        <w:rPr>
          <w:rFonts w:eastAsia="Arial"/>
        </w:rPr>
        <w:t xml:space="preserve"> </w:t>
      </w:r>
      <w:r w:rsidRPr="00B30243">
        <w:rPr>
          <w:rFonts w:eastAsia="Arial"/>
        </w:rPr>
        <w:tab/>
      </w:r>
      <w:r w:rsidRPr="00B30243">
        <w:t xml:space="preserve">вычислять в простейших случаях вероятности событий на основе подсчета числа </w:t>
      </w:r>
    </w:p>
    <w:p w:rsidR="00AA0CEA" w:rsidRPr="00B30243" w:rsidRDefault="00F85293" w:rsidP="00B30243">
      <w:pPr>
        <w:spacing w:after="0" w:line="240" w:lineRule="auto"/>
        <w:ind w:left="688" w:firstLine="0"/>
      </w:pPr>
      <w:r w:rsidRPr="00B30243">
        <w:t xml:space="preserve">исходов.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использовать приобретенные знания и умения в практической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деятельности и повседневной жизни для: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 </w:t>
      </w:r>
      <w:r w:rsidRPr="00B30243">
        <w:tab/>
        <w:t xml:space="preserve">анализа реальных числовых данных, представленных в виде диаграмм,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графиков;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rPr>
          <w:rFonts w:eastAsia="Arial"/>
        </w:rPr>
        <w:tab/>
      </w:r>
      <w:r w:rsidRPr="00B30243">
        <w:t xml:space="preserve">анализа информации статистического характера.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Числовые и буквенные выражения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Выпускники средней (полной) ступени образования должны уметь: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t xml:space="preserve">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t xml:space="preserve">применять понятия, связанные с делимостью целых чисел, при решении математических задач;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rPr>
          <w:rFonts w:eastAsia="Arial"/>
        </w:rPr>
        <w:tab/>
      </w:r>
      <w:r w:rsidRPr="00B30243">
        <w:t xml:space="preserve">находить корни многочленов с одной переменной, раскладывать многочлены на множители;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t xml:space="preserve">выполнять действия с комплексными числами, пользоваться геометрической интерпретацией комплексных чисел, в простейших случаях находить комплексные корни уравнений с действительными коэффициентами;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t xml:space="preserve">проводить преобразования числовых и буквенных выражений, включающих степени, радикалы, логарифмы и тригонометрические функции.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Использовать приобретенные знания и умения в практической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деятельности и повседневной жизни для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Геометрия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Выпускники средней (полной) ступени образования должны уметь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rPr>
          <w:rFonts w:eastAsia="Arial"/>
        </w:rPr>
        <w:tab/>
      </w:r>
      <w:r w:rsidRPr="00B30243">
        <w:t xml:space="preserve">распознавать на чертежах и моделях пространственные формы;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соотносить трехмерные объекты с их описаниями, изображениями;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rPr>
          <w:rFonts w:eastAsia="Arial"/>
        </w:rPr>
        <w:tab/>
      </w:r>
      <w:r w:rsidRPr="00B30243">
        <w:t xml:space="preserve">описывать взаимное расположение прямых и плоскостей в пространстве, аргументировать свои суждения об этом расположении; </w:t>
      </w:r>
    </w:p>
    <w:p w:rsidR="00AA0CEA" w:rsidRPr="00B30243" w:rsidRDefault="00F85293" w:rsidP="00B30243">
      <w:pPr>
        <w:spacing w:after="0" w:line="240" w:lineRule="auto"/>
        <w:ind w:left="688" w:firstLine="0"/>
      </w:pPr>
      <w:r w:rsidRPr="00B30243">
        <w:lastRenderedPageBreak/>
        <w:t xml:space="preserve"> </w:t>
      </w:r>
    </w:p>
    <w:p w:rsidR="00AA0CEA" w:rsidRPr="00B30243" w:rsidRDefault="00F85293" w:rsidP="00B30243">
      <w:pPr>
        <w:spacing w:after="0" w:line="240" w:lineRule="auto"/>
        <w:ind w:left="688" w:firstLine="0"/>
      </w:pPr>
      <w:r w:rsidRPr="00B30243">
        <w:rPr>
          <w:rFonts w:eastAsia="Arial"/>
        </w:rPr>
        <w:t xml:space="preserve"> </w:t>
      </w:r>
      <w:r w:rsidRPr="00B30243">
        <w:rPr>
          <w:rFonts w:eastAsia="Arial"/>
        </w:rPr>
        <w:tab/>
      </w:r>
      <w:r w:rsidRPr="00B30243">
        <w:t xml:space="preserve">анализировать в простейших случаях взаимное расположение объектов в </w:t>
      </w:r>
    </w:p>
    <w:p w:rsidR="00AA0CEA" w:rsidRPr="00B30243" w:rsidRDefault="00F85293" w:rsidP="00B30243">
      <w:pPr>
        <w:spacing w:after="0" w:line="240" w:lineRule="auto"/>
        <w:ind w:left="688" w:firstLine="0"/>
      </w:pPr>
      <w:r w:rsidRPr="00B30243">
        <w:t xml:space="preserve">пространстве;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rPr>
          <w:rFonts w:eastAsia="Arial"/>
        </w:rPr>
        <w:tab/>
      </w:r>
      <w:r w:rsidRPr="00B30243">
        <w:t xml:space="preserve">изображать основные многогранники и круглые тела; выполнять чертежи по </w:t>
      </w:r>
    </w:p>
    <w:p w:rsidR="00AA0CEA" w:rsidRPr="00B30243" w:rsidRDefault="00F85293" w:rsidP="00B30243">
      <w:pPr>
        <w:spacing w:after="0" w:line="240" w:lineRule="auto"/>
        <w:ind w:left="688" w:firstLine="0"/>
      </w:pPr>
      <w:r w:rsidRPr="00B30243">
        <w:t xml:space="preserve">условиям задач;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rPr>
          <w:rFonts w:eastAsia="Arial"/>
        </w:rPr>
        <w:tab/>
      </w:r>
      <w:r w:rsidRPr="00B30243">
        <w:t xml:space="preserve">строить простейшие сечения куба, призмы, пирамиды;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t xml:space="preserve">решать планиметрические и простейшие стереометрические задачи на нахождение геометрических величин (длин, углов, площадей, </w:t>
      </w:r>
    </w:p>
    <w:p w:rsidR="00AA0CEA" w:rsidRPr="00B30243" w:rsidRDefault="00F85293" w:rsidP="00B30243">
      <w:pPr>
        <w:spacing w:after="0" w:line="240" w:lineRule="auto"/>
        <w:ind w:left="688" w:firstLine="0"/>
      </w:pPr>
      <w:r w:rsidRPr="00B30243">
        <w:t xml:space="preserve"> </w:t>
      </w:r>
    </w:p>
    <w:p w:rsidR="00AA0CEA" w:rsidRPr="00B30243" w:rsidRDefault="00F85293" w:rsidP="00AA503B">
      <w:pPr>
        <w:spacing w:after="0" w:line="240" w:lineRule="auto"/>
        <w:ind w:left="688" w:firstLine="0"/>
      </w:pPr>
      <w:r w:rsidRPr="00B30243">
        <w:t xml:space="preserve">объемов); </w:t>
      </w:r>
    </w:p>
    <w:p w:rsidR="00AA0CEA" w:rsidRPr="00B30243" w:rsidRDefault="00F85293" w:rsidP="00B30243">
      <w:pPr>
        <w:spacing w:after="0" w:line="240" w:lineRule="auto"/>
        <w:ind w:left="688" w:firstLine="0"/>
      </w:pPr>
      <w:r w:rsidRPr="00B30243">
        <w:rPr>
          <w:rFonts w:eastAsia="Arial"/>
        </w:rPr>
        <w:t xml:space="preserve"> </w:t>
      </w:r>
      <w:r w:rsidRPr="00B30243">
        <w:rPr>
          <w:rFonts w:eastAsia="Arial"/>
        </w:rPr>
        <w:tab/>
      </w:r>
      <w:r w:rsidRPr="00B30243">
        <w:t xml:space="preserve">использовать </w:t>
      </w:r>
      <w:r w:rsidRPr="00B30243">
        <w:tab/>
        <w:t xml:space="preserve">при </w:t>
      </w:r>
      <w:r w:rsidRPr="00B30243">
        <w:tab/>
        <w:t xml:space="preserve">решении </w:t>
      </w:r>
      <w:r w:rsidRPr="00B30243">
        <w:tab/>
        <w:t xml:space="preserve">стереометрических </w:t>
      </w:r>
      <w:r w:rsidRPr="00B30243">
        <w:tab/>
        <w:t xml:space="preserve">задач </w:t>
      </w:r>
    </w:p>
    <w:p w:rsidR="00AA0CEA" w:rsidRPr="00B30243" w:rsidRDefault="00F85293" w:rsidP="00B30243">
      <w:pPr>
        <w:spacing w:after="0" w:line="240" w:lineRule="auto"/>
        <w:ind w:left="688" w:firstLine="0"/>
      </w:pPr>
      <w:r w:rsidRPr="00B30243">
        <w:t xml:space="preserve">планиметрические факты и методы;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rPr>
          <w:rFonts w:eastAsia="Arial"/>
        </w:rPr>
        <w:tab/>
      </w:r>
      <w:r w:rsidRPr="00B30243">
        <w:t xml:space="preserve">проводить доказательные рассуждения в ходе решения задач. </w:t>
      </w:r>
    </w:p>
    <w:p w:rsidR="00AA0CEA" w:rsidRPr="00B30243" w:rsidRDefault="00F85293" w:rsidP="00AA503B">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использовать приобретенные знания и умения в практической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деятельности и повседневной жизни для: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t xml:space="preserve">исследования (моделирования) несложных практических ситуаций на основе изученных формул и свойств фигур; </w:t>
      </w:r>
    </w:p>
    <w:p w:rsidR="00AA0CEA" w:rsidRPr="00B30243" w:rsidRDefault="00F85293" w:rsidP="00B30243">
      <w:pPr>
        <w:spacing w:after="0" w:line="240" w:lineRule="auto"/>
        <w:ind w:left="688" w:firstLine="0"/>
      </w:pPr>
      <w:r w:rsidRPr="00B30243">
        <w:t xml:space="preserve"> </w:t>
      </w:r>
    </w:p>
    <w:p w:rsidR="00AA0CEA" w:rsidRPr="00B30243" w:rsidRDefault="00F85293" w:rsidP="00AA503B">
      <w:pPr>
        <w:spacing w:after="0" w:line="240" w:lineRule="auto"/>
        <w:ind w:left="688" w:firstLine="0"/>
      </w:pPr>
      <w:r w:rsidRPr="00B30243">
        <w:rPr>
          <w:rFonts w:eastAsia="Arial"/>
        </w:rPr>
        <w:t xml:space="preserve"> </w:t>
      </w:r>
      <w:r w:rsidRPr="00B30243">
        <w:t xml:space="preserve">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 </w:t>
      </w:r>
    </w:p>
    <w:p w:rsidR="00AA0CEA" w:rsidRPr="00B30243" w:rsidRDefault="00F85293" w:rsidP="00B30243">
      <w:pPr>
        <w:spacing w:after="0" w:line="240" w:lineRule="auto"/>
        <w:ind w:left="688" w:firstLine="0"/>
      </w:pPr>
      <w:r w:rsidRPr="00B30243">
        <w:t xml:space="preserve">Выпускники средней ступени образования должны уметь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t xml:space="preserve">соотносить плоские геометрические фигуры и трехмерные объекты с их описаниями, чертежами, изображениями; различать и анализировать взаимное расположение </w:t>
      </w:r>
    </w:p>
    <w:p w:rsidR="00AA0CEA" w:rsidRPr="00B30243" w:rsidRDefault="00F85293" w:rsidP="00AA503B">
      <w:pPr>
        <w:spacing w:after="0" w:line="240" w:lineRule="auto"/>
        <w:ind w:left="688" w:firstLine="0"/>
      </w:pPr>
      <w:r w:rsidRPr="00B30243">
        <w:t xml:space="preserve">фигур; </w:t>
      </w:r>
    </w:p>
    <w:p w:rsidR="00AA0CEA" w:rsidRPr="00B30243" w:rsidRDefault="00F85293" w:rsidP="00B30243">
      <w:pPr>
        <w:spacing w:after="0" w:line="240" w:lineRule="auto"/>
        <w:ind w:left="688" w:firstLine="0"/>
      </w:pPr>
      <w:r w:rsidRPr="00B30243">
        <w:rPr>
          <w:rFonts w:eastAsia="Arial"/>
        </w:rPr>
        <w:t xml:space="preserve"> </w:t>
      </w:r>
      <w:r w:rsidRPr="00B30243">
        <w:rPr>
          <w:rFonts w:eastAsia="Arial"/>
        </w:rPr>
        <w:tab/>
      </w:r>
      <w:r w:rsidRPr="00B30243">
        <w:t xml:space="preserve">изображать геометрические фигуры и тела, выполнять чертеж по условию </w:t>
      </w:r>
    </w:p>
    <w:p w:rsidR="00AA0CEA" w:rsidRPr="00B30243" w:rsidRDefault="00F85293" w:rsidP="00AA503B">
      <w:pPr>
        <w:spacing w:after="0" w:line="240" w:lineRule="auto"/>
        <w:ind w:left="688" w:firstLine="0"/>
      </w:pPr>
      <w:r w:rsidRPr="00B30243">
        <w:t xml:space="preserve">задачи; </w:t>
      </w:r>
    </w:p>
    <w:p w:rsidR="00AA0CEA" w:rsidRPr="00B30243" w:rsidRDefault="00AA503B" w:rsidP="00B30243">
      <w:pPr>
        <w:spacing w:after="0" w:line="240" w:lineRule="auto"/>
        <w:ind w:left="688" w:firstLine="0"/>
      </w:pPr>
      <w:r>
        <w:rPr>
          <w:rFonts w:eastAsia="Arial"/>
        </w:rPr>
        <w:t xml:space="preserve"> </w:t>
      </w:r>
      <w:r>
        <w:t xml:space="preserve">решать </w:t>
      </w:r>
      <w:r w:rsidR="00F85293" w:rsidRPr="00B30243">
        <w:t xml:space="preserve">геометрические </w:t>
      </w:r>
      <w:r w:rsidR="00F85293" w:rsidRPr="00B30243">
        <w:tab/>
        <w:t xml:space="preserve">задачи, </w:t>
      </w:r>
      <w:r w:rsidR="00F85293" w:rsidRPr="00B30243">
        <w:tab/>
        <w:t xml:space="preserve">опираясь </w:t>
      </w:r>
      <w:r w:rsidR="00F85293" w:rsidRPr="00B30243">
        <w:tab/>
        <w:t xml:space="preserve">на </w:t>
      </w:r>
      <w:r w:rsidR="00F85293" w:rsidRPr="00B30243">
        <w:tab/>
        <w:t xml:space="preserve">изученные </w:t>
      </w:r>
      <w:r w:rsidR="00F85293" w:rsidRPr="00B30243">
        <w:tab/>
        <w:t xml:space="preserve">свойства </w:t>
      </w:r>
    </w:p>
    <w:p w:rsidR="00AA0CEA" w:rsidRPr="00B30243" w:rsidRDefault="00F85293" w:rsidP="00AA503B">
      <w:pPr>
        <w:spacing w:after="0" w:line="240" w:lineRule="auto"/>
        <w:ind w:left="688" w:firstLine="0"/>
      </w:pPr>
      <w:r w:rsidRPr="00B30243">
        <w:t xml:space="preserve">планиметрических и стереометрических фигур и отношений между ними, применяя алгебраический и тригонометрический аппарат; </w:t>
      </w:r>
      <w:r w:rsidRPr="00B30243">
        <w:rPr>
          <w:rFonts w:eastAsia="Arial"/>
        </w:rPr>
        <w:t xml:space="preserve"> </w:t>
      </w:r>
      <w:r w:rsidRPr="00B30243">
        <w:t xml:space="preserve">проводить  доказательные  рассуждения  при   решении  задач,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доказывать основные теоремы курса;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rPr>
          <w:rFonts w:eastAsia="Arial"/>
        </w:rPr>
        <w:tab/>
      </w:r>
      <w:r w:rsidRPr="00B30243">
        <w:t xml:space="preserve">вычислять линейные элементы и углы в пространственных конфигурациях, </w:t>
      </w:r>
    </w:p>
    <w:p w:rsidR="00AA0CEA" w:rsidRPr="00B30243" w:rsidRDefault="00F85293" w:rsidP="00B30243">
      <w:pPr>
        <w:spacing w:after="0" w:line="240" w:lineRule="auto"/>
        <w:ind w:left="688" w:firstLine="0"/>
      </w:pPr>
      <w:r w:rsidRPr="00B30243">
        <w:t xml:space="preserve">объемы и площади поверхностей пространственных тел и их простейших комбинаций;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rPr>
          <w:rFonts w:eastAsia="Arial"/>
        </w:rPr>
        <w:tab/>
      </w:r>
      <w:r w:rsidRPr="00B30243">
        <w:t xml:space="preserve">применять </w:t>
      </w:r>
      <w:r w:rsidRPr="00B30243">
        <w:tab/>
        <w:t xml:space="preserve">координатно-векторный </w:t>
      </w:r>
      <w:r w:rsidRPr="00B30243">
        <w:tab/>
        <w:t xml:space="preserve">метод </w:t>
      </w:r>
      <w:r w:rsidRPr="00B30243">
        <w:tab/>
        <w:t xml:space="preserve">для </w:t>
      </w:r>
      <w:r w:rsidRPr="00B30243">
        <w:tab/>
        <w:t xml:space="preserve">вычисления </w:t>
      </w:r>
      <w:r w:rsidRPr="00B30243">
        <w:tab/>
        <w:t xml:space="preserve">отношений, </w:t>
      </w:r>
    </w:p>
    <w:p w:rsidR="00AA0CEA" w:rsidRPr="00B30243" w:rsidRDefault="00F85293" w:rsidP="00B30243">
      <w:pPr>
        <w:spacing w:after="0" w:line="240" w:lineRule="auto"/>
        <w:ind w:left="688" w:firstLine="0"/>
      </w:pPr>
      <w:r w:rsidRPr="00B30243">
        <w:t xml:space="preserve">расстояний и углов; </w:t>
      </w:r>
    </w:p>
    <w:p w:rsidR="00AA0CEA" w:rsidRPr="00B30243" w:rsidRDefault="00F85293" w:rsidP="00B30243">
      <w:pPr>
        <w:spacing w:after="0" w:line="240" w:lineRule="auto"/>
        <w:ind w:left="688" w:firstLine="0"/>
      </w:pPr>
      <w:r w:rsidRPr="00B30243">
        <w:t xml:space="preserve"> </w:t>
      </w:r>
    </w:p>
    <w:p w:rsidR="00AA0CEA" w:rsidRPr="00B30243" w:rsidRDefault="00F85293" w:rsidP="00AA503B">
      <w:pPr>
        <w:spacing w:after="0" w:line="240" w:lineRule="auto"/>
        <w:ind w:left="688" w:firstLine="0"/>
      </w:pPr>
      <w:r w:rsidRPr="00B30243">
        <w:t xml:space="preserve">строить  сечения  многогранников  и  изображать  сечения  тел вращения. </w:t>
      </w:r>
    </w:p>
    <w:p w:rsidR="00AA0CEA" w:rsidRPr="00B30243" w:rsidRDefault="00F85293" w:rsidP="00AA503B">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Использовать  приобретенные  знания  и  умения  в  практической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lastRenderedPageBreak/>
        <w:t xml:space="preserve">деятельности и повседневной жизни для исследования (моделирования)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несложных практических ситуаций на основе изученных формул и свойств фигур; вычисления длин, площадей и объемов реальных объектов при решении практических задач, используя при необходимости справочники и вычислительные устройства.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Обязательный минимум содержания образовательных программ по предметам образовательной области Математика </w:t>
      </w:r>
    </w:p>
    <w:p w:rsidR="00AA0CEA" w:rsidRPr="00B30243" w:rsidRDefault="00F85293" w:rsidP="00B30243">
      <w:pPr>
        <w:spacing w:after="0" w:line="240" w:lineRule="auto"/>
        <w:ind w:left="688" w:firstLine="0"/>
      </w:pPr>
      <w:r w:rsidRPr="00B30243">
        <w:t xml:space="preserve"> </w:t>
      </w:r>
    </w:p>
    <w:p w:rsidR="00AA0CEA" w:rsidRPr="00AA503B" w:rsidRDefault="00F85293" w:rsidP="00B30243">
      <w:pPr>
        <w:spacing w:after="0" w:line="240" w:lineRule="auto"/>
        <w:ind w:left="688" w:firstLine="0"/>
        <w:rPr>
          <w:b/>
        </w:rPr>
      </w:pPr>
      <w:r w:rsidRPr="00AA503B">
        <w:rPr>
          <w:b/>
        </w:rPr>
        <w:t xml:space="preserve">Алгебра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Корни </w:t>
      </w:r>
      <w:r w:rsidRPr="00B30243">
        <w:tab/>
        <w:t xml:space="preserve">и степени. </w:t>
      </w:r>
      <w:r w:rsidRPr="00B30243">
        <w:tab/>
        <w:t xml:space="preserve">Корень </w:t>
      </w:r>
      <w:r w:rsidRPr="00B30243">
        <w:tab/>
        <w:t xml:space="preserve">степени </w:t>
      </w:r>
      <w:r w:rsidRPr="00B30243">
        <w:tab/>
        <w:t xml:space="preserve">и его свойства. </w:t>
      </w:r>
      <w:r w:rsidRPr="00B30243">
        <w:tab/>
        <w:t xml:space="preserve">Степень </w:t>
      </w:r>
      <w:r w:rsidRPr="00B30243">
        <w:tab/>
        <w:t xml:space="preserve">с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рациональным показателем и ее свойства. Понятие о степени с действительным показателем1. Свойства степени с действительным показателем. Логарифм.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Логарифм </w:t>
      </w:r>
      <w:r w:rsidRPr="00B30243">
        <w:tab/>
        <w:t xml:space="preserve">числа. </w:t>
      </w:r>
      <w:r w:rsidRPr="00B30243">
        <w:tab/>
        <w:t xml:space="preserve">Основное </w:t>
      </w:r>
      <w:r w:rsidRPr="00B30243">
        <w:tab/>
        <w:t xml:space="preserve">логарифмическое </w:t>
      </w:r>
      <w:r w:rsidRPr="00B30243">
        <w:tab/>
        <w:t xml:space="preserve">тождество. </w:t>
      </w:r>
      <w:r w:rsidRPr="00B30243">
        <w:tab/>
        <w:t xml:space="preserve">Логарифм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произведения, частного, степени; переход к новому основанию. Десятичный и натуральный логарифмы, число е.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Преобразования простейших выражений, включающих арифметические операции, а также операцию возведения в степень и операцию логарифмирования. Основы тригонометрии. </w:t>
      </w:r>
    </w:p>
    <w:p w:rsidR="00AA0CEA" w:rsidRPr="00B30243" w:rsidRDefault="00F85293" w:rsidP="00B30243">
      <w:pPr>
        <w:spacing w:after="0" w:line="240" w:lineRule="auto"/>
        <w:ind w:left="688" w:firstLine="0"/>
      </w:pPr>
      <w:r w:rsidRPr="00B30243">
        <w:t xml:space="preserve">Синус, косинус, тангенс,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Преобразования простейших тригонометрических выражений. Простейшие тригонометрические уравнения. Решения тригонометрических уравнений.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Простейшие тригонометрические неравенства. Арксинус, арккосинус, арктангенс числа.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Функции Функции. Область определения и множество значений. График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функции. Построение графиков функций, заданных различными способами.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Свойства функций: </w:t>
      </w:r>
      <w:r w:rsidRPr="00B30243">
        <w:tab/>
        <w:t xml:space="preserve">монотонность, четность и нечетность, периодичность,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 Обратная функция. Область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определения и область значений обратной функции. График обратной функции.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Степенная </w:t>
      </w:r>
      <w:r w:rsidRPr="00B30243">
        <w:tab/>
        <w:t xml:space="preserve">функция </w:t>
      </w:r>
      <w:r w:rsidRPr="00B30243">
        <w:tab/>
        <w:t xml:space="preserve">с натуральным </w:t>
      </w:r>
      <w:r w:rsidRPr="00B30243">
        <w:tab/>
        <w:t xml:space="preserve">показателем, </w:t>
      </w:r>
      <w:r w:rsidRPr="00B30243">
        <w:tab/>
        <w:t xml:space="preserve">ее свойства </w:t>
      </w:r>
      <w:r w:rsidRPr="00B30243">
        <w:tab/>
        <w:t xml:space="preserve">и график.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Вертикальные и горизонтальные асимптоты графиков. Графики дробно-линейных </w:t>
      </w:r>
    </w:p>
    <w:p w:rsidR="00AA0CEA" w:rsidRPr="00B30243" w:rsidRDefault="00F85293" w:rsidP="00B30243">
      <w:pPr>
        <w:spacing w:after="0" w:line="240" w:lineRule="auto"/>
        <w:ind w:left="688" w:firstLine="0"/>
      </w:pPr>
      <w:r w:rsidRPr="00B30243">
        <w:lastRenderedPageBreak/>
        <w:t xml:space="preserve"> </w:t>
      </w:r>
    </w:p>
    <w:p w:rsidR="00AA0CEA" w:rsidRPr="00B30243" w:rsidRDefault="00F85293" w:rsidP="00B30243">
      <w:pPr>
        <w:spacing w:after="0" w:line="240" w:lineRule="auto"/>
        <w:ind w:left="688" w:firstLine="0"/>
      </w:pPr>
      <w:r w:rsidRPr="00B30243">
        <w:t xml:space="preserve">функций. </w:t>
      </w:r>
      <w:r w:rsidRPr="00B30243">
        <w:tab/>
        <w:t xml:space="preserve">Тригонометрические </w:t>
      </w:r>
      <w:r w:rsidRPr="00B30243">
        <w:tab/>
        <w:t xml:space="preserve">функции, </w:t>
      </w:r>
      <w:r w:rsidRPr="00B30243">
        <w:tab/>
        <w:t xml:space="preserve">их </w:t>
      </w:r>
      <w:r w:rsidRPr="00B30243">
        <w:tab/>
        <w:t xml:space="preserve">свойства </w:t>
      </w:r>
      <w:r w:rsidRPr="00B30243">
        <w:tab/>
        <w:t xml:space="preserve">и </w:t>
      </w:r>
      <w:r w:rsidRPr="00B30243">
        <w:tab/>
        <w:t xml:space="preserve">графики;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периодичность, основ-ной период. Показательная функция (экспонента), ее свойства и график. </w:t>
      </w:r>
    </w:p>
    <w:p w:rsidR="00AA0CEA" w:rsidRPr="00B30243" w:rsidRDefault="00F85293" w:rsidP="00B30243">
      <w:pPr>
        <w:spacing w:after="0" w:line="240" w:lineRule="auto"/>
        <w:ind w:left="688" w:firstLine="0"/>
      </w:pPr>
      <w:r w:rsidRPr="00B30243">
        <w:t xml:space="preserve">Логарифмическая функция, ее свойства и график.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Преобразования графиков: параллельный перенос, симметрия относительно осей координат и симметрия относительно начала координат, симметрия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относительно прямой y = x, растяжение и сжатие вдоль осей координат.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Начала математического анализа Понятие о пределе последовательности. </w:t>
      </w:r>
    </w:p>
    <w:p w:rsidR="00AA0CEA" w:rsidRPr="00B30243" w:rsidRDefault="00F85293" w:rsidP="00B30243">
      <w:pPr>
        <w:spacing w:after="0" w:line="240" w:lineRule="auto"/>
        <w:ind w:left="688" w:firstLine="0"/>
      </w:pPr>
      <w:r w:rsidRPr="00B30243">
        <w:t xml:space="preserve">Существование предела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 </w:t>
      </w:r>
    </w:p>
    <w:p w:rsidR="00AA0CEA" w:rsidRPr="00B30243" w:rsidRDefault="00F85293" w:rsidP="00B30243">
      <w:pPr>
        <w:spacing w:after="0" w:line="240" w:lineRule="auto"/>
        <w:ind w:left="688" w:firstLine="0"/>
      </w:pPr>
      <w:r w:rsidRPr="00B30243">
        <w:t xml:space="preserve">Понятие о непрерывности функции.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 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данной функции с линейной. Понятие об определенном интеграле как площади криволинейной трапеции. Первообразная. Формула Ньютона-Лейбница.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 Уравнения и неравенства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Решение рациональных, показательных, логарифмических уравнений и неравенств. </w:t>
      </w:r>
    </w:p>
    <w:p w:rsidR="00AA0CEA" w:rsidRPr="00B30243" w:rsidRDefault="00F85293" w:rsidP="00AA503B">
      <w:pPr>
        <w:spacing w:after="0" w:line="240" w:lineRule="auto"/>
        <w:ind w:left="688" w:firstLine="0"/>
      </w:pPr>
      <w:r w:rsidRPr="00B30243">
        <w:t xml:space="preserve">Решение иррациональных уравнений. Основные приемы решения  систем  уравнений:  подстановка,  алгебраическое  сложение,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введение новых переменных. Равносильность уравнений, неравенств, систем.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Решение простейших систем уравнений с двумя неизвестными. Решение систем неравенств с одной переменной. Использование свойств и графиков функций при решении уравнений и неравенств. Метод интервалов.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Изображение на координатной плоскости множества решений уравнений и неравенств с двумя переменными и их систем. 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Элементы комбинаторики, статистики и теории вероятностей Табличное и графическое </w:t>
      </w:r>
    </w:p>
    <w:p w:rsidR="00AA0CEA" w:rsidRPr="00B30243" w:rsidRDefault="00F85293" w:rsidP="00B30243">
      <w:pPr>
        <w:spacing w:after="0" w:line="240" w:lineRule="auto"/>
        <w:ind w:left="688" w:firstLine="0"/>
      </w:pPr>
      <w:r w:rsidRPr="00B30243">
        <w:t xml:space="preserve">представление данных. Числовые характеристики рядов данных. Поочередный и одновременный выбор нескольких элементов из конечного множества. Формулы числа перестановок, сочетаний, размещений.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lastRenderedPageBreak/>
        <w:t xml:space="preserve">Решение комбинаторных задач. Формула бинома Ньютона. Свойства биномиальных коэффициентов. Треугольник Паскаля. 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Решение практических задач с применением вероятностных методов. </w:t>
      </w:r>
    </w:p>
    <w:p w:rsidR="00AA0CEA" w:rsidRPr="00B30243" w:rsidRDefault="00F85293" w:rsidP="00AA503B">
      <w:pPr>
        <w:spacing w:after="0" w:line="240" w:lineRule="auto"/>
        <w:ind w:left="688" w:firstLine="0"/>
      </w:pPr>
      <w:r w:rsidRPr="00B30243">
        <w:t xml:space="preserve"> </w:t>
      </w:r>
    </w:p>
    <w:p w:rsidR="00AA503B" w:rsidRPr="00AA503B" w:rsidRDefault="00F85293" w:rsidP="00B30243">
      <w:pPr>
        <w:spacing w:after="0" w:line="240" w:lineRule="auto"/>
        <w:ind w:left="688" w:firstLine="0"/>
        <w:rPr>
          <w:b/>
        </w:rPr>
      </w:pPr>
      <w:r w:rsidRPr="00AA503B">
        <w:rPr>
          <w:b/>
        </w:rPr>
        <w:t xml:space="preserve">Геометрия </w:t>
      </w:r>
    </w:p>
    <w:p w:rsidR="00AA0CEA" w:rsidRPr="00B30243" w:rsidRDefault="00F85293" w:rsidP="00AA503B">
      <w:pPr>
        <w:spacing w:after="0" w:line="240" w:lineRule="auto"/>
        <w:ind w:left="688" w:firstLine="0"/>
      </w:pPr>
      <w:r w:rsidRPr="00B30243">
        <w:t xml:space="preserve">Прямые и плоскости в пространстве. Основные понятия стереометрии </w:t>
      </w:r>
    </w:p>
    <w:p w:rsidR="00AA0CEA" w:rsidRPr="00B30243" w:rsidRDefault="00F85293" w:rsidP="00B30243">
      <w:pPr>
        <w:spacing w:after="0" w:line="240" w:lineRule="auto"/>
        <w:ind w:left="688" w:firstLine="0"/>
      </w:pPr>
      <w:r w:rsidRPr="00B30243">
        <w:t xml:space="preserve">(точка, прямая, плоскость, пространство). Пересекающиеся, параллельные и скрещивающиеся прямые. Угол между прямыми в пространстве.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Перпендикулярность прямых. Параллельность и перпендикулярность прямой и плоскости, признаки и свойства. Теорема о трех перпендикулярах.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Перпендикуляр и наклонная. Угол между прямой и плоскостью.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Параллельность плоскостей, перпендикулярность плоскостей, признаки и свойства. Двугранный угол, линейный угол двугранного угла. Расстояния от точки до плоскости. Расстояние от прямой до плоскости. Расстояние между параллельными плоскостями. </w:t>
      </w:r>
    </w:p>
    <w:p w:rsidR="00AA0CEA" w:rsidRPr="00B30243" w:rsidRDefault="00F85293" w:rsidP="00B30243">
      <w:pPr>
        <w:spacing w:after="0" w:line="240" w:lineRule="auto"/>
        <w:ind w:left="688" w:firstLine="0"/>
      </w:pPr>
      <w:r w:rsidRPr="00B30243">
        <w:t xml:space="preserve">Расстояние между скрещивающимися прямыми. </w:t>
      </w:r>
    </w:p>
    <w:p w:rsidR="00AA0CEA" w:rsidRPr="00B30243" w:rsidRDefault="00F85293" w:rsidP="00B30243">
      <w:pPr>
        <w:spacing w:after="0" w:line="240" w:lineRule="auto"/>
        <w:ind w:left="688" w:firstLine="0"/>
      </w:pPr>
      <w:r w:rsidRPr="00B30243">
        <w:t xml:space="preserve">Параллельное проектирование. Площадь ортогональной проекции многоугольника. </w:t>
      </w:r>
    </w:p>
    <w:p w:rsidR="00AA0CEA" w:rsidRPr="00B30243" w:rsidRDefault="00F85293" w:rsidP="00B30243">
      <w:pPr>
        <w:spacing w:after="0" w:line="240" w:lineRule="auto"/>
        <w:ind w:left="688" w:firstLine="0"/>
      </w:pPr>
      <w:r w:rsidRPr="00B30243">
        <w:t xml:space="preserve">Изображение пространственных фигур. Многогранники.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Вершины, </w:t>
      </w:r>
      <w:r w:rsidRPr="00B30243">
        <w:tab/>
        <w:t xml:space="preserve">ребра, </w:t>
      </w:r>
      <w:r w:rsidRPr="00B30243">
        <w:tab/>
        <w:t xml:space="preserve">грани </w:t>
      </w:r>
      <w:r w:rsidRPr="00B30243">
        <w:tab/>
        <w:t xml:space="preserve">многогранника. </w:t>
      </w:r>
      <w:r w:rsidRPr="00B30243">
        <w:tab/>
        <w:t xml:space="preserve">Развертка. </w:t>
      </w:r>
      <w:r w:rsidRPr="00B30243">
        <w:tab/>
        <w:t xml:space="preserve">Многогранные </w:t>
      </w:r>
      <w:r w:rsidRPr="00B30243">
        <w:tab/>
        <w:t xml:space="preserve">углы.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Выпуклые многогранники. Теорема Эйлера. Призма, ее основания, боковые ребра, высота, боковая поверхность. Прямая и наклонная призма. Правильная призма. Параллелепипед. Куб.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Пирамида, ее основание, боковые ребра, высота, боковая поверхность.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Треугольная </w:t>
      </w:r>
      <w:r w:rsidRPr="00B30243">
        <w:tab/>
        <w:t xml:space="preserve">пирамида. </w:t>
      </w:r>
      <w:r w:rsidRPr="00B30243">
        <w:tab/>
        <w:t xml:space="preserve">Правильная </w:t>
      </w:r>
      <w:r w:rsidRPr="00B30243">
        <w:tab/>
        <w:t xml:space="preserve">пирамида. </w:t>
      </w:r>
      <w:r w:rsidRPr="00B30243">
        <w:tab/>
        <w:t xml:space="preserve">Усеченная </w:t>
      </w:r>
      <w:r w:rsidRPr="00B30243">
        <w:tab/>
        <w:t xml:space="preserve">пирамида.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Симметрии в кубе, в параллелепипеде, в призме и пирамиде. Понятие о сим-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метрии в пространстве (центральная, осевая, зеркальная). Примеры симметрий в окружающем мире. Сечения куба, призмы, пирамиды. Представление о правильных многогранниках </w:t>
      </w:r>
    </w:p>
    <w:p w:rsidR="00AA0CEA" w:rsidRPr="00B30243" w:rsidRDefault="00F85293" w:rsidP="00B30243">
      <w:pPr>
        <w:spacing w:after="0" w:line="240" w:lineRule="auto"/>
        <w:ind w:left="688" w:firstLine="0"/>
      </w:pPr>
      <w:r w:rsidRPr="00B30243">
        <w:t xml:space="preserve">(тетраэдр, куб, октаэдр, додекаэдр и икосаэдр). </w:t>
      </w:r>
    </w:p>
    <w:p w:rsidR="00AA0CEA" w:rsidRPr="00B30243" w:rsidRDefault="00F85293" w:rsidP="00B30243">
      <w:pPr>
        <w:spacing w:after="0" w:line="240" w:lineRule="auto"/>
        <w:ind w:left="688" w:firstLine="0"/>
      </w:pPr>
      <w:r w:rsidRPr="00B30243">
        <w:t xml:space="preserve">Тела и поверхности вращения. Цилиндр и конус. Усеченный конус.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Основание, высота, боковая поверхность, образующая, развертка. Осевые сечения и сечения параллельные основанию. Шар и сфера, их сечения,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касательная  плоскость  к  сфере.  Объемы  тел  и  площади  их  поверхностей.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Понятие об объеме тела. Отношение объемов подобных тел. Формулы объема куба, прямоугольного параллелепипеда, призмы, цилиндра. Формулы объема пирамиды и конуса. Формулы площади поверхностей цилиндра и конуса.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Формулы объема шара и площади сферы. Координаты и векторы. Декартовы координаты в пространстве. Формула расстояния между двумя точками. </w:t>
      </w:r>
    </w:p>
    <w:p w:rsidR="00AA0CEA" w:rsidRPr="00B30243" w:rsidRDefault="00F85293" w:rsidP="00B30243">
      <w:pPr>
        <w:spacing w:after="0" w:line="240" w:lineRule="auto"/>
        <w:ind w:left="688" w:firstLine="0"/>
      </w:pPr>
      <w:r w:rsidRPr="00B30243">
        <w:lastRenderedPageBreak/>
        <w:t xml:space="preserve"> Уравнения сферы и плоскости. Формула расстояния от точки до плоскости. </w:t>
      </w:r>
    </w:p>
    <w:p w:rsidR="00AA0CEA" w:rsidRPr="00B30243" w:rsidRDefault="00F85293" w:rsidP="00B30243">
      <w:pPr>
        <w:spacing w:after="0" w:line="240" w:lineRule="auto"/>
        <w:ind w:left="688" w:firstLine="0"/>
      </w:pPr>
      <w:r w:rsidRPr="00B30243">
        <w:t xml:space="preserve"> Векторы. Модуль вектора. Равенство векторов. Сложение векторов и умножение вектора на число. Угол между векторами. Координаты вектора. </w:t>
      </w:r>
    </w:p>
    <w:p w:rsidR="00AA0CEA" w:rsidRPr="00B30243" w:rsidRDefault="00F85293" w:rsidP="00B30243">
      <w:pPr>
        <w:spacing w:after="0" w:line="240" w:lineRule="auto"/>
        <w:ind w:left="688" w:firstLine="0"/>
      </w:pPr>
      <w:r w:rsidRPr="00B30243">
        <w:t xml:space="preserve"> Скалярное произведение векторов. Коллинеарные векторы. Разложение вектора по двум неколлинеарным векторам. Компланарные векторы. </w:t>
      </w:r>
    </w:p>
    <w:p w:rsidR="00AA0CEA" w:rsidRPr="00B30243" w:rsidRDefault="00F85293" w:rsidP="00B30243">
      <w:pPr>
        <w:spacing w:after="0" w:line="240" w:lineRule="auto"/>
        <w:ind w:left="688" w:firstLine="0"/>
      </w:pPr>
      <w:r w:rsidRPr="00B30243">
        <w:t xml:space="preserve"> Разложение по трем некомпланарным векторам. </w:t>
      </w:r>
    </w:p>
    <w:p w:rsidR="00AA0CEA" w:rsidRPr="00B30243" w:rsidRDefault="00F85293" w:rsidP="00B30243">
      <w:pPr>
        <w:spacing w:after="0" w:line="240" w:lineRule="auto"/>
        <w:ind w:left="688" w:firstLine="0"/>
      </w:pPr>
      <w:r w:rsidRPr="00B30243">
        <w:t xml:space="preserve"> В государственном стандарте они зафиксированы универсальные учебные действия, что предполагает повышенное внимание к развитию межпредметных связей курса математики. </w:t>
      </w:r>
    </w:p>
    <w:p w:rsidR="00AA0CEA" w:rsidRPr="00B30243" w:rsidRDefault="00F85293" w:rsidP="00B30243">
      <w:pPr>
        <w:spacing w:after="0" w:line="240" w:lineRule="auto"/>
        <w:ind w:left="688" w:firstLine="0"/>
      </w:pPr>
      <w:r w:rsidRPr="00B30243">
        <w:t xml:space="preserve">Планируется  использование  следующих  технологий  в  преподавании предмета: </w:t>
      </w:r>
    </w:p>
    <w:p w:rsidR="00AA0CEA" w:rsidRPr="00B30243" w:rsidRDefault="00F85293" w:rsidP="00B30243">
      <w:pPr>
        <w:spacing w:after="0" w:line="240" w:lineRule="auto"/>
        <w:ind w:left="688" w:firstLine="0"/>
      </w:pPr>
      <w:r w:rsidRPr="00B30243">
        <w:t xml:space="preserve"> </w:t>
      </w:r>
      <w:r w:rsidRPr="00B30243">
        <w:rPr>
          <w:rFonts w:eastAsia="Arial"/>
        </w:rPr>
        <w:t xml:space="preserve"> </w:t>
      </w:r>
      <w:r w:rsidRPr="00B30243">
        <w:rPr>
          <w:rFonts w:eastAsia="Arial"/>
        </w:rPr>
        <w:tab/>
      </w:r>
      <w:r w:rsidRPr="00B30243">
        <w:t xml:space="preserve">технологии полного усвоения;  </w:t>
      </w:r>
    </w:p>
    <w:p w:rsidR="00AA0CEA" w:rsidRPr="00B30243" w:rsidRDefault="00F85293" w:rsidP="00B30243">
      <w:pPr>
        <w:spacing w:after="0" w:line="240" w:lineRule="auto"/>
        <w:ind w:left="688" w:firstLine="0"/>
      </w:pPr>
      <w:r w:rsidRPr="00B30243">
        <w:rPr>
          <w:rFonts w:eastAsia="Arial"/>
        </w:rPr>
        <w:t xml:space="preserve"> </w:t>
      </w:r>
      <w:r w:rsidRPr="00B30243">
        <w:rPr>
          <w:rFonts w:eastAsia="Arial"/>
        </w:rPr>
        <w:tab/>
      </w:r>
      <w:r w:rsidRPr="00B30243">
        <w:t xml:space="preserve">технологии обучения на основе решения задач; </w:t>
      </w:r>
    </w:p>
    <w:p w:rsidR="00AA0CEA" w:rsidRPr="00B30243" w:rsidRDefault="00F85293" w:rsidP="00B30243">
      <w:pPr>
        <w:spacing w:after="0" w:line="240" w:lineRule="auto"/>
        <w:ind w:left="688" w:firstLine="0"/>
      </w:pPr>
      <w:r w:rsidRPr="00B30243">
        <w:t xml:space="preserve"> </w:t>
      </w:r>
      <w:r w:rsidRPr="00B30243">
        <w:rPr>
          <w:rFonts w:eastAsia="Arial"/>
        </w:rPr>
        <w:t xml:space="preserve"> </w:t>
      </w:r>
      <w:r w:rsidRPr="00B30243">
        <w:rPr>
          <w:rFonts w:eastAsia="Arial"/>
        </w:rPr>
        <w:tab/>
      </w:r>
      <w:r w:rsidRPr="00B30243">
        <w:t xml:space="preserve">технологии обучения на основе схематических и новых знаковых  моделей.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Для естественно-математического образования приоритетным можно считать развитие умений самостоятельно и мотивированно организовывать свою познавательную деятельность, использовать элементы причинно--следственного и структурно-функционального анализа, определять сущностные характеристики изучаемого объекта, самостоятельно выбирать критерии для сравнения, сопоставления, оценки и классификации объектов - в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программе это является основой для целеполагания.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Учащиеся должны приобрести умения по формированию собственного алгоритма решения познавательных задач, уметь формулировать проблему и цели своей работы, определять адекватные способы и методы решения задачи,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прогнозировать ожидаемый результат и сопоставлять его с собственными математическими знаниями. Учащиеся должны научиться представлять результаты индивидуальной и групповой познавательной деятельности в формах конспекта, реферата, рецензии.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Обязательный минимум содержания образовательных программ по предмету информатика </w:t>
      </w:r>
    </w:p>
    <w:p w:rsidR="00AA0CEA" w:rsidRPr="00B30243" w:rsidRDefault="00F85293" w:rsidP="00B30243">
      <w:pPr>
        <w:spacing w:after="0" w:line="240" w:lineRule="auto"/>
        <w:ind w:left="688" w:firstLine="0"/>
      </w:pPr>
      <w:r w:rsidRPr="00B30243">
        <w:t xml:space="preserve"> Информатика - требования к результатам освоения курса информатики </w:t>
      </w:r>
    </w:p>
    <w:p w:rsidR="00AA0CEA" w:rsidRPr="00B30243" w:rsidRDefault="00F85293" w:rsidP="00B30243">
      <w:pPr>
        <w:spacing w:after="0" w:line="240" w:lineRule="auto"/>
        <w:ind w:left="688" w:firstLine="0"/>
      </w:pPr>
      <w:r w:rsidRPr="00B30243">
        <w:t xml:space="preserve"> должны </w:t>
      </w:r>
      <w:r w:rsidRPr="00B30243">
        <w:tab/>
        <w:t xml:space="preserve">включать </w:t>
      </w:r>
      <w:r w:rsidRPr="00B30243">
        <w:tab/>
        <w:t xml:space="preserve">требования </w:t>
      </w:r>
      <w:r w:rsidRPr="00B30243">
        <w:tab/>
        <w:t xml:space="preserve">к результатам </w:t>
      </w:r>
      <w:r w:rsidRPr="00B30243">
        <w:tab/>
        <w:t xml:space="preserve">освоения </w:t>
      </w:r>
      <w:r w:rsidRPr="00B30243">
        <w:tab/>
        <w:t xml:space="preserve">базового </w:t>
      </w:r>
      <w:r w:rsidRPr="00B30243">
        <w:tab/>
        <w:t xml:space="preserve">курса </w:t>
      </w:r>
      <w:r w:rsidRPr="00B30243">
        <w:tab/>
        <w:t xml:space="preserve">и  дополнительно отражать: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 </w:t>
      </w:r>
      <w:r w:rsidRPr="00B30243">
        <w:rPr>
          <w:rFonts w:eastAsia="Arial"/>
        </w:rPr>
        <w:tab/>
      </w:r>
      <w:r w:rsidRPr="00B30243">
        <w:t xml:space="preserve">владение системой базовых знаний, отражающих вклад информатики в </w:t>
      </w:r>
    </w:p>
    <w:p w:rsidR="00AA0CEA" w:rsidRPr="00B30243" w:rsidRDefault="00F85293" w:rsidP="00B30243">
      <w:pPr>
        <w:spacing w:after="0" w:line="240" w:lineRule="auto"/>
        <w:ind w:left="688" w:firstLine="0"/>
      </w:pPr>
      <w:r w:rsidRPr="00B30243">
        <w:t xml:space="preserve">формирование современной научной картины мира; </w:t>
      </w:r>
    </w:p>
    <w:p w:rsidR="00AA0CEA" w:rsidRPr="00B30243" w:rsidRDefault="00F85293" w:rsidP="00B30243">
      <w:pPr>
        <w:spacing w:after="0" w:line="240" w:lineRule="auto"/>
        <w:ind w:left="688" w:firstLine="0"/>
      </w:pPr>
      <w:r w:rsidRPr="00B30243">
        <w:t xml:space="preserve"> </w:t>
      </w:r>
      <w:r w:rsidRPr="00B30243">
        <w:rPr>
          <w:rFonts w:eastAsia="Arial"/>
        </w:rPr>
        <w:t xml:space="preserve"> </w:t>
      </w:r>
      <w:r w:rsidRPr="00B30243">
        <w:rPr>
          <w:rFonts w:eastAsia="Arial"/>
        </w:rPr>
        <w:tab/>
      </w:r>
      <w:r w:rsidRPr="00B30243">
        <w:t xml:space="preserve">овладение  понятием  сложности  алгоритма,  знание  основных </w:t>
      </w:r>
    </w:p>
    <w:p w:rsidR="00AA0CEA" w:rsidRPr="00B30243" w:rsidRDefault="00F85293" w:rsidP="00B30243">
      <w:pPr>
        <w:spacing w:after="0" w:line="240" w:lineRule="auto"/>
        <w:ind w:left="688" w:firstLine="0"/>
      </w:pPr>
      <w:r w:rsidRPr="00B30243">
        <w:t xml:space="preserve"> алгоритмов обработки числовой и текстовой информации, алгоритмов поиска  сортировки;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t xml:space="preserve">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rPr>
          <w:rFonts w:eastAsia="Arial"/>
        </w:rPr>
        <w:tab/>
      </w:r>
      <w:r w:rsidRPr="00B30243">
        <w:t xml:space="preserve">владение навыками </w:t>
      </w:r>
      <w:r w:rsidRPr="00B30243">
        <w:tab/>
        <w:t xml:space="preserve">и опытом разработки программ в выбранной среде </w:t>
      </w:r>
    </w:p>
    <w:p w:rsidR="00AA0CEA" w:rsidRPr="00B30243" w:rsidRDefault="00F85293" w:rsidP="00B30243">
      <w:pPr>
        <w:spacing w:after="0" w:line="240" w:lineRule="auto"/>
        <w:ind w:left="688" w:firstLine="0"/>
      </w:pPr>
      <w:r w:rsidRPr="00B30243">
        <w:t xml:space="preserve">программирования, включая тестирование и отладку программ; </w:t>
      </w:r>
    </w:p>
    <w:p w:rsidR="00AA0CEA" w:rsidRPr="00B30243" w:rsidRDefault="00F85293" w:rsidP="00B30243">
      <w:pPr>
        <w:spacing w:after="0" w:line="240" w:lineRule="auto"/>
        <w:ind w:left="688" w:firstLine="0"/>
      </w:pPr>
      <w:r w:rsidRPr="00B30243">
        <w:t xml:space="preserve"> владение </w:t>
      </w:r>
      <w:r w:rsidRPr="00B30243">
        <w:tab/>
        <w:t xml:space="preserve">элементарными </w:t>
      </w:r>
      <w:r w:rsidRPr="00B30243">
        <w:tab/>
        <w:t xml:space="preserve">навыками </w:t>
      </w:r>
      <w:r w:rsidRPr="00B30243">
        <w:tab/>
        <w:t xml:space="preserve">формализации </w:t>
      </w:r>
      <w:r w:rsidRPr="00B30243">
        <w:tab/>
        <w:t xml:space="preserve">прикладной </w:t>
      </w:r>
      <w:r w:rsidRPr="00B30243">
        <w:tab/>
        <w:t xml:space="preserve">задачи </w:t>
      </w:r>
      <w:r w:rsidRPr="00B30243">
        <w:tab/>
        <w:t xml:space="preserve">и  документирования программ; </w:t>
      </w:r>
    </w:p>
    <w:p w:rsidR="00AA0CEA" w:rsidRPr="00B30243" w:rsidRDefault="00F85293" w:rsidP="00B30243">
      <w:pPr>
        <w:spacing w:after="0" w:line="240" w:lineRule="auto"/>
        <w:ind w:left="688" w:firstLine="0"/>
      </w:pPr>
      <w:r w:rsidRPr="00B30243">
        <w:t xml:space="preserve"> </w:t>
      </w:r>
      <w:r w:rsidRPr="00B30243">
        <w:rPr>
          <w:rFonts w:eastAsia="Arial"/>
        </w:rPr>
        <w:t xml:space="preserve"> </w:t>
      </w:r>
      <w:r w:rsidRPr="00B30243">
        <w:rPr>
          <w:rFonts w:eastAsia="Arial"/>
        </w:rPr>
        <w:tab/>
      </w:r>
      <w:r w:rsidRPr="00B30243">
        <w:t xml:space="preserve">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w:t>
      </w:r>
      <w:r w:rsidRPr="00B30243">
        <w:lastRenderedPageBreak/>
        <w:t xml:space="preserve">математическим </w:t>
      </w:r>
      <w:r w:rsidRPr="00B30243">
        <w:tab/>
        <w:t xml:space="preserve">объектам </w:t>
      </w:r>
      <w:r w:rsidRPr="00B30243">
        <w:tab/>
        <w:t xml:space="preserve">информатики; </w:t>
      </w:r>
      <w:r w:rsidRPr="00B30243">
        <w:tab/>
        <w:t xml:space="preserve">умение </w:t>
      </w:r>
      <w:r w:rsidRPr="00B30243">
        <w:tab/>
        <w:t xml:space="preserve">строить </w:t>
      </w:r>
      <w:r w:rsidRPr="00B30243">
        <w:tab/>
        <w:t xml:space="preserve">математические </w:t>
      </w:r>
      <w:r w:rsidRPr="00B30243">
        <w:tab/>
        <w:t xml:space="preserve">объекты информатики, в том числе логические формулы; </w:t>
      </w:r>
    </w:p>
    <w:p w:rsidR="00AA0CEA" w:rsidRPr="00B30243" w:rsidRDefault="00F85293" w:rsidP="00B30243">
      <w:pPr>
        <w:spacing w:after="0" w:line="240" w:lineRule="auto"/>
        <w:ind w:left="688" w:firstLine="0"/>
      </w:pPr>
      <w:r w:rsidRPr="00B30243">
        <w:t xml:space="preserve"> </w:t>
      </w:r>
      <w:r w:rsidRPr="00B30243">
        <w:rPr>
          <w:rFonts w:eastAsia="Arial"/>
        </w:rPr>
        <w:t xml:space="preserve"> </w:t>
      </w:r>
      <w:r w:rsidRPr="00B30243">
        <w:t xml:space="preserve">сформированность представлений об устройстве современных компьютеров, о тенденциях развития компьютерных технологий; о понятии </w:t>
      </w:r>
    </w:p>
    <w:p w:rsidR="00AA0CEA" w:rsidRPr="00B30243" w:rsidRDefault="00F85293" w:rsidP="00B30243">
      <w:pPr>
        <w:spacing w:after="0" w:line="240" w:lineRule="auto"/>
        <w:ind w:left="688" w:firstLine="0"/>
      </w:pPr>
      <w:r w:rsidRPr="00B30243">
        <w:t xml:space="preserve">«операционная  система»  и  основных  функциях  операционных  систем;  об  общих принципах разработки и функционирования интернет-приложений;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t xml:space="preserve">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w:t>
      </w:r>
    </w:p>
    <w:p w:rsidR="00AA0CEA" w:rsidRPr="00B30243" w:rsidRDefault="00F85293" w:rsidP="00B30243">
      <w:pPr>
        <w:spacing w:after="0" w:line="240" w:lineRule="auto"/>
        <w:ind w:left="688" w:firstLine="0"/>
      </w:pPr>
      <w:r w:rsidRPr="00B30243">
        <w:t xml:space="preserve">способов и средств обеспечения надёжного функционирования средств ИКТ;  </w:t>
      </w:r>
    </w:p>
    <w:p w:rsidR="00AA0CEA" w:rsidRPr="00B30243" w:rsidRDefault="00F85293" w:rsidP="00B30243">
      <w:pPr>
        <w:spacing w:after="0" w:line="240" w:lineRule="auto"/>
        <w:ind w:left="688" w:firstLine="0"/>
      </w:pPr>
      <w:r w:rsidRPr="00B30243">
        <w:rPr>
          <w:rFonts w:eastAsia="Arial"/>
        </w:rPr>
        <w:t xml:space="preserve"> </w:t>
      </w:r>
      <w:r w:rsidRPr="00B30243">
        <w:rPr>
          <w:rFonts w:eastAsia="Arial"/>
        </w:rPr>
        <w:tab/>
      </w:r>
      <w:r w:rsidRPr="00B30243">
        <w:t xml:space="preserve">владение  основными  сведениями  о  базах  данных,  их  структуре,  средствах создания и работы с ними; </w:t>
      </w:r>
    </w:p>
    <w:p w:rsidR="00AA0CEA" w:rsidRPr="00B30243" w:rsidRDefault="00F85293" w:rsidP="00B30243">
      <w:pPr>
        <w:spacing w:after="0" w:line="240" w:lineRule="auto"/>
        <w:ind w:left="688" w:firstLine="0"/>
      </w:pPr>
      <w:r w:rsidRPr="00B30243">
        <w:t xml:space="preserve"> владение </w:t>
      </w:r>
      <w:r w:rsidRPr="00B30243">
        <w:tab/>
        <w:t xml:space="preserve">опытом </w:t>
      </w:r>
      <w:r w:rsidRPr="00B30243">
        <w:tab/>
        <w:t xml:space="preserve">построения </w:t>
      </w:r>
      <w:r w:rsidRPr="00B30243">
        <w:tab/>
        <w:t xml:space="preserve">и </w:t>
      </w:r>
      <w:r w:rsidRPr="00B30243">
        <w:tab/>
        <w:t xml:space="preserve">использования </w:t>
      </w:r>
      <w:r w:rsidRPr="00B30243">
        <w:tab/>
        <w:t xml:space="preserve">компьютерно- </w:t>
      </w:r>
    </w:p>
    <w:p w:rsidR="00AA0CEA" w:rsidRPr="00B30243" w:rsidRDefault="00F85293" w:rsidP="00B30243">
      <w:pPr>
        <w:spacing w:after="0" w:line="240" w:lineRule="auto"/>
        <w:ind w:left="688" w:firstLine="0"/>
      </w:pPr>
      <w:r w:rsidRPr="00B30243">
        <w:t xml:space="preserve"> математических моделей, проведения экспериментов и статистической обработки данных с помощью компьютера, интерпретации результатов,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w:t>
      </w:r>
    </w:p>
    <w:p w:rsidR="00AA0CEA" w:rsidRPr="00B30243" w:rsidRDefault="00F85293" w:rsidP="00B30243">
      <w:pPr>
        <w:spacing w:after="0" w:line="240" w:lineRule="auto"/>
        <w:ind w:left="688" w:firstLine="0"/>
      </w:pPr>
      <w:r w:rsidRPr="00B30243">
        <w:t xml:space="preserve">системами;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сформированность </w:t>
      </w:r>
      <w:r w:rsidRPr="00B30243">
        <w:tab/>
        <w:t xml:space="preserve">умения </w:t>
      </w:r>
      <w:r w:rsidRPr="00B30243">
        <w:tab/>
        <w:t xml:space="preserve">работать </w:t>
      </w:r>
      <w:r w:rsidRPr="00B30243">
        <w:tab/>
        <w:t xml:space="preserve">с библиотеками </w:t>
      </w:r>
      <w:r w:rsidRPr="00B30243">
        <w:tab/>
        <w:t xml:space="preserve">программ; </w:t>
      </w:r>
    </w:p>
    <w:p w:rsidR="00AA0CEA" w:rsidRPr="00B30243" w:rsidRDefault="00F85293" w:rsidP="00B30243">
      <w:pPr>
        <w:spacing w:after="0" w:line="240" w:lineRule="auto"/>
        <w:ind w:left="688" w:firstLine="0"/>
      </w:pPr>
      <w:r w:rsidRPr="00B30243">
        <w:t xml:space="preserve"> наличие опыта использования компьютерных средств представления и анализа данных. </w:t>
      </w:r>
    </w:p>
    <w:p w:rsidR="00AA0CEA" w:rsidRPr="00B30243" w:rsidRDefault="00F85293" w:rsidP="00B30243">
      <w:pPr>
        <w:spacing w:after="0" w:line="240" w:lineRule="auto"/>
        <w:ind w:left="688" w:firstLine="0"/>
      </w:pPr>
      <w:r w:rsidRPr="00B30243">
        <w:t xml:space="preserve"> </w:t>
      </w:r>
    </w:p>
    <w:p w:rsidR="00AA0CEA" w:rsidRPr="00AA503B" w:rsidRDefault="00F85293" w:rsidP="00B30243">
      <w:pPr>
        <w:spacing w:after="0" w:line="240" w:lineRule="auto"/>
        <w:ind w:left="688" w:firstLine="0"/>
        <w:rPr>
          <w:b/>
        </w:rPr>
      </w:pPr>
      <w:r w:rsidRPr="00AA503B">
        <w:rPr>
          <w:b/>
        </w:rPr>
        <w:t xml:space="preserve">Информатика </w:t>
      </w:r>
    </w:p>
    <w:p w:rsidR="00AA0CEA" w:rsidRPr="00AA503B" w:rsidRDefault="00F85293" w:rsidP="00B30243">
      <w:pPr>
        <w:spacing w:after="0" w:line="240" w:lineRule="auto"/>
        <w:ind w:left="688" w:firstLine="0"/>
        <w:rPr>
          <w:b/>
        </w:rPr>
      </w:pPr>
      <w:r w:rsidRPr="00AA503B">
        <w:rPr>
          <w:b/>
        </w:rPr>
        <w:t xml:space="preserve"> </w:t>
      </w:r>
    </w:p>
    <w:p w:rsidR="00AA0CEA" w:rsidRPr="00B30243" w:rsidRDefault="00F85293" w:rsidP="00B30243">
      <w:pPr>
        <w:spacing w:after="0" w:line="240" w:lineRule="auto"/>
        <w:ind w:left="688" w:firstLine="0"/>
      </w:pPr>
      <w:r w:rsidRPr="00B30243">
        <w:t xml:space="preserve">базовый уровень - требования к предметным результатам освоения базового </w:t>
      </w:r>
    </w:p>
    <w:p w:rsidR="00AA0CEA" w:rsidRPr="00B30243" w:rsidRDefault="00F85293" w:rsidP="00B30243">
      <w:pPr>
        <w:spacing w:after="0" w:line="240" w:lineRule="auto"/>
        <w:ind w:left="688" w:firstLine="0"/>
      </w:pPr>
      <w:r w:rsidRPr="00B30243">
        <w:t xml:space="preserve">курса информатики должны отражать: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rPr>
          <w:rFonts w:eastAsia="Arial"/>
        </w:rPr>
        <w:tab/>
      </w:r>
      <w:r w:rsidRPr="00B30243">
        <w:t xml:space="preserve">сформированность представлений о роли информации и связанных с ней процессов </w:t>
      </w:r>
    </w:p>
    <w:p w:rsidR="00AA0CEA" w:rsidRPr="00B30243" w:rsidRDefault="00F85293" w:rsidP="00B30243">
      <w:pPr>
        <w:spacing w:after="0" w:line="240" w:lineRule="auto"/>
        <w:ind w:left="688" w:firstLine="0"/>
      </w:pPr>
      <w:r w:rsidRPr="00B30243">
        <w:t xml:space="preserve">в окружающем мире;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rPr>
          <w:rFonts w:eastAsia="Arial"/>
        </w:rPr>
        <w:tab/>
      </w:r>
      <w:r w:rsidRPr="00B30243">
        <w:t xml:space="preserve">владение навыками алгоритмического мышления и понимание необходимости </w:t>
      </w:r>
    </w:p>
    <w:p w:rsidR="00AA0CEA" w:rsidRPr="00B30243" w:rsidRDefault="00F85293" w:rsidP="00B30243">
      <w:pPr>
        <w:spacing w:after="0" w:line="240" w:lineRule="auto"/>
        <w:ind w:left="688" w:firstLine="0"/>
      </w:pPr>
      <w:r w:rsidRPr="00B30243">
        <w:t xml:space="preserve">формального описания алгоритмов;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t xml:space="preserve">владение умением понимать программы, написанные на выбранном для изучения универсальном алгоритмическом языке высокого уровня;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знанием основных конструкций программирования; умением анализировать алгоритмы с использованием таблиц;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использование готовых прикладных компьютерных программ по выбранной специализации;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 </w:t>
      </w:r>
    </w:p>
    <w:p w:rsidR="00AA0CEA" w:rsidRPr="00B30243" w:rsidRDefault="00F85293" w:rsidP="00B30243">
      <w:pPr>
        <w:spacing w:after="0" w:line="240" w:lineRule="auto"/>
        <w:ind w:left="688" w:firstLine="0"/>
      </w:pPr>
      <w:r w:rsidRPr="00B30243">
        <w:t xml:space="preserve"> </w:t>
      </w:r>
      <w:r w:rsidRPr="00B30243">
        <w:rPr>
          <w:rFonts w:eastAsia="Arial"/>
        </w:rPr>
        <w:tab/>
      </w:r>
      <w:r w:rsidRPr="00B30243">
        <w:t xml:space="preserve">владение  компьютерными  средствами  представления  и  анализа  данных; </w:t>
      </w:r>
    </w:p>
    <w:p w:rsidR="00AA0CEA" w:rsidRPr="00B30243" w:rsidRDefault="00F85293" w:rsidP="00B30243">
      <w:pPr>
        <w:spacing w:after="0" w:line="240" w:lineRule="auto"/>
        <w:ind w:left="688" w:firstLine="0"/>
      </w:pPr>
      <w:r w:rsidRPr="00B30243">
        <w:lastRenderedPageBreak/>
        <w:t xml:space="preserve"> </w:t>
      </w:r>
    </w:p>
    <w:p w:rsidR="00AA0CEA" w:rsidRPr="00B30243" w:rsidRDefault="00F85293" w:rsidP="00B30243">
      <w:pPr>
        <w:spacing w:after="0" w:line="240" w:lineRule="auto"/>
        <w:ind w:left="688" w:firstLine="0"/>
      </w:pPr>
      <w:r w:rsidRPr="00B30243">
        <w:rPr>
          <w:rFonts w:eastAsia="Arial"/>
        </w:rPr>
        <w:t xml:space="preserve"> </w:t>
      </w:r>
      <w:r w:rsidRPr="00B30243">
        <w:t xml:space="preserve">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w:t>
      </w:r>
    </w:p>
    <w:p w:rsidR="00AA0CEA" w:rsidRPr="00B30243" w:rsidRDefault="00F85293" w:rsidP="00B30243">
      <w:pPr>
        <w:spacing w:after="0" w:line="240" w:lineRule="auto"/>
        <w:ind w:left="688" w:firstLine="0"/>
      </w:pPr>
      <w:r w:rsidRPr="00B30243">
        <w:t xml:space="preserve">Интернете.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В  результате  изучения  информатики  и  ИКТ  на  базовом  уровне </w:t>
      </w:r>
    </w:p>
    <w:p w:rsidR="00AA0CEA" w:rsidRPr="00AA503B" w:rsidRDefault="00F85293" w:rsidP="00B30243">
      <w:pPr>
        <w:spacing w:after="0" w:line="240" w:lineRule="auto"/>
        <w:ind w:left="688" w:firstLine="0"/>
        <w:rPr>
          <w:b/>
        </w:rPr>
      </w:pPr>
      <w:r w:rsidRPr="00AA503B">
        <w:rPr>
          <w:b/>
        </w:rPr>
        <w:t xml:space="preserve"> </w:t>
      </w:r>
    </w:p>
    <w:p w:rsidR="00AA0CEA" w:rsidRPr="00AA503B" w:rsidRDefault="00F85293" w:rsidP="00B30243">
      <w:pPr>
        <w:spacing w:after="0" w:line="240" w:lineRule="auto"/>
        <w:ind w:left="688" w:firstLine="0"/>
        <w:rPr>
          <w:b/>
        </w:rPr>
      </w:pPr>
      <w:r w:rsidRPr="00AA503B">
        <w:rPr>
          <w:b/>
        </w:rPr>
        <w:t xml:space="preserve">ученик должен </w:t>
      </w:r>
    </w:p>
    <w:p w:rsidR="00AA0CEA" w:rsidRPr="00AA503B" w:rsidRDefault="00F85293" w:rsidP="00B30243">
      <w:pPr>
        <w:spacing w:after="0" w:line="240" w:lineRule="auto"/>
        <w:ind w:left="688" w:firstLine="0"/>
        <w:rPr>
          <w:b/>
        </w:rPr>
      </w:pPr>
      <w:r w:rsidRPr="00AA503B">
        <w:rPr>
          <w:b/>
        </w:rPr>
        <w:t xml:space="preserve"> </w:t>
      </w:r>
    </w:p>
    <w:p w:rsidR="00AA0CEA" w:rsidRPr="00AA503B" w:rsidRDefault="00F85293" w:rsidP="00B30243">
      <w:pPr>
        <w:spacing w:after="0" w:line="240" w:lineRule="auto"/>
        <w:ind w:left="688" w:firstLine="0"/>
        <w:rPr>
          <w:b/>
        </w:rPr>
      </w:pPr>
      <w:r w:rsidRPr="00AA503B">
        <w:rPr>
          <w:b/>
        </w:rPr>
        <w:t xml:space="preserve">знать/понимать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rPr>
          <w:rFonts w:eastAsia="Arial"/>
        </w:rPr>
        <w:tab/>
      </w:r>
      <w:r w:rsidRPr="00B30243">
        <w:t xml:space="preserve">основные  технологии  создания,  редактирования,  оформления,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сохранения, передачи информационных объектов различного типа с помощью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современных программных средств информационных и коммуникационных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технологий;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rPr>
          <w:rFonts w:eastAsia="Arial"/>
        </w:rPr>
        <w:tab/>
      </w:r>
      <w:r w:rsidRPr="00B30243">
        <w:t xml:space="preserve">назначение и виды информационных моделей, описывающих реальные объекты </w:t>
      </w:r>
    </w:p>
    <w:p w:rsidR="00AA0CEA" w:rsidRPr="00B30243" w:rsidRDefault="00F85293" w:rsidP="00B30243">
      <w:pPr>
        <w:spacing w:after="0" w:line="240" w:lineRule="auto"/>
        <w:ind w:left="688" w:firstLine="0"/>
      </w:pPr>
      <w:r w:rsidRPr="00B30243">
        <w:t xml:space="preserve">и процессы;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rPr>
          <w:rFonts w:eastAsia="Arial"/>
        </w:rPr>
        <w:tab/>
      </w:r>
      <w:r w:rsidRPr="00B30243">
        <w:t xml:space="preserve">назначение и функции операционных систем.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Выпускники средней (полной) ступени образования должны уметь оперировать различными видами информационных объектов, в том числе с помощью компьютера, соотносить полученные результаты с реальными объектами;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rPr>
          <w:rFonts w:eastAsia="Arial"/>
        </w:rPr>
        <w:tab/>
      </w:r>
      <w:r w:rsidRPr="00B30243">
        <w:t xml:space="preserve">распознавать </w:t>
      </w:r>
      <w:r w:rsidRPr="00B30243">
        <w:tab/>
        <w:t xml:space="preserve">и </w:t>
      </w:r>
      <w:r w:rsidRPr="00B30243">
        <w:tab/>
        <w:t xml:space="preserve">описывать </w:t>
      </w:r>
      <w:r w:rsidRPr="00B30243">
        <w:tab/>
        <w:t xml:space="preserve">информационные </w:t>
      </w:r>
      <w:r w:rsidRPr="00B30243">
        <w:tab/>
        <w:t xml:space="preserve">процессы </w:t>
      </w:r>
      <w:r w:rsidRPr="00B30243">
        <w:tab/>
        <w:t xml:space="preserve">в </w:t>
      </w:r>
      <w:r w:rsidRPr="00B30243">
        <w:tab/>
        <w:t xml:space="preserve">социальных, </w:t>
      </w:r>
    </w:p>
    <w:p w:rsidR="00AA0CEA" w:rsidRPr="00B30243" w:rsidRDefault="00F85293" w:rsidP="00B30243">
      <w:pPr>
        <w:spacing w:after="0" w:line="240" w:lineRule="auto"/>
        <w:ind w:left="688" w:firstLine="0"/>
      </w:pPr>
      <w:r w:rsidRPr="00B30243">
        <w:t xml:space="preserve">биологических и технических системах;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t xml:space="preserve">использовать готовые информационные модели, оценивать их соответствие реальному объекту и целям моделирования;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rPr>
          <w:rFonts w:eastAsia="Arial"/>
        </w:rPr>
        <w:tab/>
      </w:r>
      <w:r w:rsidRPr="00B30243">
        <w:t xml:space="preserve">оценивать  достоверность  информации,  сопоставляя  различные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источники;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t xml:space="preserve">иллюстрировать  учебные  работы  с  использованием  средств информационных технологий;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rPr>
          <w:rFonts w:eastAsia="Arial"/>
        </w:rPr>
        <w:tab/>
      </w:r>
      <w:r w:rsidRPr="00B30243">
        <w:t xml:space="preserve">создавать информационные объекты сложной структуры, в том числе </w:t>
      </w:r>
    </w:p>
    <w:p w:rsidR="00AA0CEA" w:rsidRPr="00B30243" w:rsidRDefault="00F85293" w:rsidP="00B30243">
      <w:pPr>
        <w:spacing w:after="0" w:line="240" w:lineRule="auto"/>
        <w:ind w:left="688" w:firstLine="0"/>
      </w:pPr>
      <w:r w:rsidRPr="00B30243">
        <w:t xml:space="preserve">гипертекстовые документы;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t xml:space="preserve">просматривать, создавать, редактировать, сохранять записи в базах данных, получать необходимую информацию по запросу пользователя;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наглядно представлять числовые показатели и динамику их изменения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t xml:space="preserve">помощью программ деловой графики; </w:t>
      </w:r>
    </w:p>
    <w:p w:rsidR="00AA0CEA" w:rsidRPr="00B30243" w:rsidRDefault="00F85293" w:rsidP="00B30243">
      <w:pPr>
        <w:spacing w:after="0" w:line="240" w:lineRule="auto"/>
        <w:ind w:left="688" w:firstLine="0"/>
      </w:pPr>
      <w:r w:rsidRPr="00B30243">
        <w:lastRenderedPageBreak/>
        <w:t xml:space="preserve"> </w:t>
      </w:r>
    </w:p>
    <w:p w:rsidR="00AA0CEA" w:rsidRPr="00B30243" w:rsidRDefault="00F85293" w:rsidP="00B30243">
      <w:pPr>
        <w:spacing w:after="0" w:line="240" w:lineRule="auto"/>
        <w:ind w:left="688" w:firstLine="0"/>
      </w:pPr>
      <w:r w:rsidRPr="00B30243">
        <w:rPr>
          <w:rFonts w:eastAsia="Arial"/>
        </w:rPr>
        <w:t xml:space="preserve"> </w:t>
      </w:r>
      <w:r w:rsidRPr="00B30243">
        <w:rPr>
          <w:rFonts w:eastAsia="Arial"/>
        </w:rPr>
        <w:tab/>
      </w:r>
      <w:r w:rsidRPr="00B30243">
        <w:t xml:space="preserve">соблюдать правила техники безопасности и гигиенические рекомендации при </w:t>
      </w:r>
    </w:p>
    <w:p w:rsidR="00AA0CEA" w:rsidRPr="00B30243" w:rsidRDefault="00F85293" w:rsidP="00B30243">
      <w:pPr>
        <w:spacing w:after="0" w:line="240" w:lineRule="auto"/>
        <w:ind w:left="688" w:firstLine="0"/>
      </w:pPr>
      <w:r w:rsidRPr="00B30243">
        <w:t xml:space="preserve">использовании средств ИКТ.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использовать </w:t>
      </w:r>
      <w:r w:rsidRPr="00B30243">
        <w:tab/>
        <w:t xml:space="preserve">приобретенные </w:t>
      </w:r>
      <w:r w:rsidRPr="00B30243">
        <w:tab/>
        <w:t xml:space="preserve">знания </w:t>
      </w:r>
      <w:r w:rsidRPr="00B30243">
        <w:tab/>
        <w:t xml:space="preserve">и </w:t>
      </w:r>
      <w:r w:rsidRPr="00B30243">
        <w:tab/>
        <w:t xml:space="preserve">умения </w:t>
      </w:r>
      <w:r w:rsidRPr="00B30243">
        <w:tab/>
        <w:t xml:space="preserve">в </w:t>
      </w:r>
      <w:r w:rsidRPr="00B30243">
        <w:tab/>
        <w:t xml:space="preserve">практической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деятельности и повседневной жизни для: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rPr>
          <w:rFonts w:eastAsia="Arial"/>
        </w:rPr>
        <w:tab/>
      </w:r>
      <w:r w:rsidRPr="00B30243">
        <w:t xml:space="preserve">эффективного применения информационных образовательных ресурсов </w:t>
      </w:r>
    </w:p>
    <w:p w:rsidR="00AA0CEA" w:rsidRPr="00B30243" w:rsidRDefault="00F85293" w:rsidP="00B30243">
      <w:pPr>
        <w:spacing w:after="0" w:line="240" w:lineRule="auto"/>
        <w:ind w:left="688" w:firstLine="0"/>
      </w:pPr>
      <w:r w:rsidRPr="00B30243">
        <w:t xml:space="preserve">в учебной деятельности, в том числе самообразовании;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t xml:space="preserve">ориентации в информационном пространстве, работы с распространенными автоматизированными информационными системами;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rPr>
          <w:rFonts w:eastAsia="Arial"/>
        </w:rPr>
        <w:tab/>
      </w:r>
      <w:r w:rsidRPr="00B30243">
        <w:t xml:space="preserve">автоматизации коммуникационной деятельности;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rPr>
          <w:rFonts w:eastAsia="Arial"/>
        </w:rPr>
        <w:tab/>
      </w:r>
      <w:r w:rsidRPr="00B30243">
        <w:t xml:space="preserve">соблюдения этических и правовых норм при работе с информацией;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rPr>
          <w:rFonts w:eastAsia="Arial"/>
        </w:rPr>
        <w:tab/>
      </w:r>
      <w:r w:rsidRPr="00B30243">
        <w:t xml:space="preserve">эффективной организации индивидуального информационного пространства.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Изучение информатики направлено на достижение следующих целей: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 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 воспитание ответственного отношения к соблюдению этических и правовых норм информационной деятельности;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приобретение опыта использования информационных технологий в индивидуальной и </w:t>
      </w:r>
    </w:p>
    <w:p w:rsidR="00AA0CEA" w:rsidRPr="00B30243" w:rsidRDefault="00F85293" w:rsidP="00B30243">
      <w:pPr>
        <w:spacing w:after="0" w:line="240" w:lineRule="auto"/>
        <w:ind w:left="688" w:firstLine="0"/>
      </w:pPr>
      <w:r w:rsidRPr="00B30243">
        <w:t xml:space="preserve">коллективной учебной и познавательной, в том числе проектной деятельности.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Обязательный минимум содержания образовательных программ по предметам образовательной области Естественные науки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Изучение образовательной области «Естественные науки» должно обеспечить: </w:t>
      </w:r>
    </w:p>
    <w:p w:rsidR="00AA0CEA" w:rsidRPr="00B30243" w:rsidRDefault="00F85293" w:rsidP="00B30243">
      <w:pPr>
        <w:spacing w:after="0" w:line="240" w:lineRule="auto"/>
        <w:ind w:left="688" w:firstLine="0"/>
      </w:pPr>
      <w:r w:rsidRPr="00B30243">
        <w:t xml:space="preserve">сформированность основ целостной научной картины мира;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формирование понимания взаимосвязи и взаимозависимости естественных наук; 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 создание условий для  развития  навыков  учебной,  проектно-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исследовательской, </w:t>
      </w:r>
      <w:r w:rsidRPr="00B30243">
        <w:tab/>
        <w:t xml:space="preserve">творческой </w:t>
      </w:r>
      <w:r w:rsidRPr="00B30243">
        <w:tab/>
        <w:t xml:space="preserve">деятельности, </w:t>
      </w:r>
      <w:r w:rsidRPr="00B30243">
        <w:tab/>
        <w:t xml:space="preserve">мотивации </w:t>
      </w:r>
      <w:r w:rsidRPr="00B30243">
        <w:tab/>
        <w:t xml:space="preserve">обучающихся </w:t>
      </w:r>
      <w:r w:rsidRPr="00B30243">
        <w:tab/>
        <w:t xml:space="preserve">к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lastRenderedPageBreak/>
        <w:t xml:space="preserve">саморазвитию;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сформированность умений анализировать, оценивать, проверять на достоверность и обобщать научную информацию;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Предметные результаты изучения предметной области «Естественные науки» включают предметные результаты изучения учебных предметов: </w:t>
      </w:r>
    </w:p>
    <w:p w:rsidR="00AA0CEA" w:rsidRPr="00B30243" w:rsidRDefault="00F85293" w:rsidP="00B30243">
      <w:pPr>
        <w:spacing w:after="0" w:line="240" w:lineRule="auto"/>
        <w:ind w:left="688" w:firstLine="0"/>
      </w:pPr>
      <w:r w:rsidRPr="00B30243">
        <w:t xml:space="preserve"> </w:t>
      </w:r>
    </w:p>
    <w:p w:rsidR="00AA0CEA" w:rsidRPr="00AA503B" w:rsidRDefault="00F85293" w:rsidP="00B30243">
      <w:pPr>
        <w:spacing w:after="0" w:line="240" w:lineRule="auto"/>
        <w:ind w:left="688" w:firstLine="0"/>
        <w:rPr>
          <w:b/>
        </w:rPr>
      </w:pPr>
      <w:r w:rsidRPr="00AA503B">
        <w:rPr>
          <w:b/>
        </w:rPr>
        <w:t xml:space="preserve">Физика </w:t>
      </w:r>
    </w:p>
    <w:p w:rsidR="00AA0CEA" w:rsidRPr="00AA503B" w:rsidRDefault="00F85293" w:rsidP="00B30243">
      <w:pPr>
        <w:spacing w:after="0" w:line="240" w:lineRule="auto"/>
        <w:ind w:left="688" w:firstLine="0"/>
        <w:rPr>
          <w:b/>
        </w:rPr>
      </w:pPr>
      <w:r w:rsidRPr="00AA503B">
        <w:rPr>
          <w:b/>
        </w:rPr>
        <w:t xml:space="preserve"> </w:t>
      </w:r>
    </w:p>
    <w:p w:rsidR="00AA0CEA" w:rsidRPr="00B30243" w:rsidRDefault="00F85293" w:rsidP="00B30243">
      <w:pPr>
        <w:spacing w:after="0" w:line="240" w:lineRule="auto"/>
        <w:ind w:left="688" w:firstLine="0"/>
      </w:pPr>
      <w:r w:rsidRPr="00AA503B">
        <w:rPr>
          <w:b/>
        </w:rPr>
        <w:t>базовый уровень</w:t>
      </w:r>
      <w:r w:rsidRPr="00B30243">
        <w:t xml:space="preserve"> - требования к предметным результатам освоения базового курса физики </w:t>
      </w:r>
    </w:p>
    <w:p w:rsidR="00AA0CEA" w:rsidRPr="00B30243" w:rsidRDefault="00F85293" w:rsidP="00B30243">
      <w:pPr>
        <w:spacing w:after="0" w:line="240" w:lineRule="auto"/>
        <w:ind w:left="688" w:firstLine="0"/>
      </w:pPr>
      <w:r w:rsidRPr="00B30243">
        <w:t xml:space="preserve">должны отражать: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t xml:space="preserve">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 </w:t>
      </w:r>
    </w:p>
    <w:p w:rsidR="00AA0CEA" w:rsidRPr="00B30243" w:rsidRDefault="00F85293" w:rsidP="00B30243">
      <w:pPr>
        <w:spacing w:after="0" w:line="240" w:lineRule="auto"/>
        <w:ind w:left="688" w:firstLine="0"/>
      </w:pPr>
      <w:r w:rsidRPr="00B30243">
        <w:t xml:space="preserve"> </w:t>
      </w:r>
    </w:p>
    <w:p w:rsidR="00AA0CEA" w:rsidRPr="00B30243" w:rsidRDefault="00F85293" w:rsidP="00AA503B">
      <w:pPr>
        <w:spacing w:after="0" w:line="240" w:lineRule="auto"/>
        <w:ind w:left="688" w:firstLine="0"/>
      </w:pPr>
      <w:r w:rsidRPr="00B30243">
        <w:rPr>
          <w:rFonts w:eastAsia="Arial"/>
        </w:rPr>
        <w:t xml:space="preserve"> </w:t>
      </w:r>
      <w:r w:rsidRPr="00B30243">
        <w:rPr>
          <w:rFonts w:eastAsia="Arial"/>
        </w:rPr>
        <w:tab/>
      </w:r>
      <w:r w:rsidRPr="00B30243">
        <w:t xml:space="preserve">владение основополагающими физическими понятиями, закономерностями, законами и теориями; уверенное пользование физической </w:t>
      </w:r>
    </w:p>
    <w:p w:rsidR="00AA0CEA" w:rsidRPr="00B30243" w:rsidRDefault="00F85293" w:rsidP="00AA503B">
      <w:pPr>
        <w:spacing w:after="0" w:line="240" w:lineRule="auto"/>
        <w:ind w:left="688" w:firstLine="0"/>
      </w:pPr>
      <w:r w:rsidRPr="00B30243">
        <w:t xml:space="preserve">терминологией и символикой; </w:t>
      </w:r>
    </w:p>
    <w:p w:rsidR="00AA0CEA" w:rsidRPr="00B30243" w:rsidRDefault="00F85293" w:rsidP="00B30243">
      <w:pPr>
        <w:spacing w:after="0" w:line="240" w:lineRule="auto"/>
        <w:ind w:left="688" w:firstLine="0"/>
      </w:pPr>
      <w:r w:rsidRPr="00B30243">
        <w:rPr>
          <w:rFonts w:eastAsia="Arial"/>
        </w:rPr>
        <w:t xml:space="preserve"> </w:t>
      </w:r>
      <w:r w:rsidRPr="00B30243">
        <w:rPr>
          <w:rFonts w:eastAsia="Arial"/>
        </w:rPr>
        <w:tab/>
      </w:r>
      <w:r w:rsidRPr="00B30243">
        <w:t xml:space="preserve">владение основными методами научного познания, </w:t>
      </w:r>
    </w:p>
    <w:p w:rsidR="00AA0CEA" w:rsidRPr="00B30243" w:rsidRDefault="00F85293" w:rsidP="00B30243">
      <w:pPr>
        <w:spacing w:after="0" w:line="240" w:lineRule="auto"/>
        <w:ind w:left="688" w:firstLine="0"/>
      </w:pPr>
      <w:r w:rsidRPr="00B30243">
        <w:t xml:space="preserve"> </w:t>
      </w:r>
    </w:p>
    <w:p w:rsidR="00AA0CEA" w:rsidRPr="00B30243" w:rsidRDefault="00F85293" w:rsidP="00AA503B">
      <w:pPr>
        <w:spacing w:after="0" w:line="240" w:lineRule="auto"/>
        <w:ind w:left="688" w:firstLine="0"/>
      </w:pPr>
      <w:r w:rsidRPr="00B30243">
        <w:t xml:space="preserve">используемыми в физике: наблюдение, описание, измерение, эксперимент; </w:t>
      </w:r>
    </w:p>
    <w:p w:rsidR="00AA0CEA" w:rsidRPr="00B30243" w:rsidRDefault="00F85293" w:rsidP="00AA503B">
      <w:pPr>
        <w:spacing w:after="0" w:line="240" w:lineRule="auto"/>
        <w:ind w:left="688" w:firstLine="0"/>
      </w:pPr>
      <w:r w:rsidRPr="00B30243">
        <w:t xml:space="preserve">умения обрабатывать результаты измерений, обнаруживать зависимость между физическими величинами, объяснять полученные результаты и делать выводы; </w:t>
      </w:r>
    </w:p>
    <w:p w:rsidR="00AA0CEA" w:rsidRPr="00B30243" w:rsidRDefault="00F85293" w:rsidP="00AA503B">
      <w:pPr>
        <w:spacing w:after="0" w:line="240" w:lineRule="auto"/>
        <w:ind w:left="688" w:firstLine="0"/>
      </w:pPr>
      <w:r w:rsidRPr="00B30243">
        <w:rPr>
          <w:rFonts w:eastAsia="Arial"/>
        </w:rPr>
        <w:t xml:space="preserve"> </w:t>
      </w:r>
      <w:r w:rsidRPr="00B30243">
        <w:rPr>
          <w:rFonts w:eastAsia="Arial"/>
        </w:rPr>
        <w:tab/>
      </w:r>
      <w:r w:rsidRPr="00B30243">
        <w:t xml:space="preserve">сформированность умения решать физические задачи; </w:t>
      </w:r>
    </w:p>
    <w:p w:rsidR="00AA0CEA" w:rsidRPr="00B30243" w:rsidRDefault="00F85293" w:rsidP="00AA503B">
      <w:pPr>
        <w:spacing w:after="0" w:line="240" w:lineRule="auto"/>
        <w:ind w:left="688" w:firstLine="0"/>
      </w:pPr>
      <w:r w:rsidRPr="00B30243">
        <w:rPr>
          <w:rFonts w:eastAsia="Arial"/>
        </w:rPr>
        <w:t xml:space="preserve"> </w:t>
      </w:r>
      <w:r w:rsidRPr="00B30243">
        <w:rPr>
          <w:rFonts w:eastAsia="Arial"/>
        </w:rPr>
        <w:tab/>
      </w:r>
      <w:r w:rsidRPr="00B30243">
        <w:t xml:space="preserve">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w:t>
      </w:r>
    </w:p>
    <w:p w:rsidR="00AA0CEA" w:rsidRPr="00B30243" w:rsidRDefault="00F85293" w:rsidP="00B30243">
      <w:pPr>
        <w:spacing w:after="0" w:line="240" w:lineRule="auto"/>
        <w:ind w:left="688" w:firstLine="0"/>
      </w:pPr>
      <w:r w:rsidRPr="00B30243">
        <w:rPr>
          <w:rFonts w:eastAsia="Arial"/>
        </w:rPr>
        <w:t xml:space="preserve"> </w:t>
      </w:r>
      <w:r w:rsidRPr="00B30243">
        <w:rPr>
          <w:rFonts w:eastAsia="Arial"/>
        </w:rPr>
        <w:tab/>
      </w:r>
      <w:r w:rsidRPr="00B30243">
        <w:t xml:space="preserve">сформированность </w:t>
      </w:r>
      <w:r w:rsidRPr="00B30243">
        <w:tab/>
        <w:t xml:space="preserve">собственной </w:t>
      </w:r>
      <w:r w:rsidRPr="00B30243">
        <w:tab/>
        <w:t xml:space="preserve">позиции </w:t>
      </w:r>
      <w:r w:rsidRPr="00B30243">
        <w:tab/>
        <w:t xml:space="preserve">по </w:t>
      </w:r>
      <w:r w:rsidRPr="00B30243">
        <w:tab/>
        <w:t xml:space="preserve">отношению </w:t>
      </w:r>
      <w:r w:rsidRPr="00B30243">
        <w:tab/>
        <w:t xml:space="preserve">к </w:t>
      </w:r>
      <w:r w:rsidRPr="00B30243">
        <w:tab/>
        <w:t xml:space="preserve">физической информации, получаемой из разных источников.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В результате изучения физики на базовом уровне ученик должен </w:t>
      </w:r>
    </w:p>
    <w:p w:rsidR="00AA0CEA" w:rsidRPr="00B30243" w:rsidRDefault="00F85293" w:rsidP="00B30243">
      <w:pPr>
        <w:spacing w:after="0" w:line="240" w:lineRule="auto"/>
        <w:ind w:left="688" w:firstLine="0"/>
      </w:pPr>
      <w:r w:rsidRPr="00B30243">
        <w:t xml:space="preserve"> </w:t>
      </w:r>
    </w:p>
    <w:p w:rsidR="00AA0CEA" w:rsidRPr="00AA503B" w:rsidRDefault="00F85293" w:rsidP="00AA503B">
      <w:pPr>
        <w:spacing w:after="0" w:line="240" w:lineRule="auto"/>
        <w:ind w:left="688" w:firstLine="0"/>
        <w:rPr>
          <w:b/>
        </w:rPr>
      </w:pPr>
      <w:r w:rsidRPr="00AA503B">
        <w:rPr>
          <w:b/>
        </w:rPr>
        <w:t xml:space="preserve">знать/понимать </w:t>
      </w:r>
    </w:p>
    <w:p w:rsidR="00AA0CEA" w:rsidRPr="00B30243" w:rsidRDefault="00F85293" w:rsidP="00B30243">
      <w:pPr>
        <w:spacing w:after="0" w:line="240" w:lineRule="auto"/>
        <w:ind w:left="688" w:firstLine="0"/>
      </w:pPr>
      <w:r w:rsidRPr="00B30243">
        <w:rPr>
          <w:rFonts w:eastAsia="Arial"/>
        </w:rPr>
        <w:t xml:space="preserve"> </w:t>
      </w:r>
      <w:r w:rsidRPr="00B30243">
        <w:rPr>
          <w:rFonts w:eastAsia="Arial"/>
        </w:rPr>
        <w:tab/>
      </w:r>
      <w:r w:rsidRPr="00B30243">
        <w:t xml:space="preserve">смысл понятий: физическое явление, гипотеза, закон, теория, </w:t>
      </w:r>
    </w:p>
    <w:p w:rsidR="00AA0CEA" w:rsidRPr="00B30243" w:rsidRDefault="00F85293" w:rsidP="00B30243">
      <w:pPr>
        <w:spacing w:after="0" w:line="240" w:lineRule="auto"/>
        <w:ind w:left="688" w:firstLine="0"/>
      </w:pPr>
      <w:r w:rsidRPr="00B30243">
        <w:t xml:space="preserve"> </w:t>
      </w:r>
    </w:p>
    <w:p w:rsidR="00AA0CEA" w:rsidRPr="00B30243" w:rsidRDefault="00F85293" w:rsidP="00AA503B">
      <w:pPr>
        <w:spacing w:after="0" w:line="240" w:lineRule="auto"/>
        <w:ind w:left="688" w:firstLine="0"/>
      </w:pPr>
      <w:r w:rsidRPr="00B30243">
        <w:t xml:space="preserve">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 </w:t>
      </w:r>
    </w:p>
    <w:p w:rsidR="00AA0CEA" w:rsidRPr="00B30243" w:rsidRDefault="00F85293" w:rsidP="00B30243">
      <w:pPr>
        <w:spacing w:after="0" w:line="240" w:lineRule="auto"/>
        <w:ind w:left="688" w:firstLine="0"/>
      </w:pPr>
      <w:r w:rsidRPr="00B30243">
        <w:t xml:space="preserve"> </w:t>
      </w:r>
    </w:p>
    <w:p w:rsidR="00AA0CEA" w:rsidRPr="00B30243" w:rsidRDefault="00F85293" w:rsidP="00AA503B">
      <w:pPr>
        <w:spacing w:after="0" w:line="240" w:lineRule="auto"/>
        <w:ind w:left="688" w:firstLine="0"/>
      </w:pPr>
      <w:r w:rsidRPr="00B30243">
        <w:rPr>
          <w:rFonts w:eastAsia="Arial"/>
        </w:rPr>
        <w:t xml:space="preserve"> </w:t>
      </w:r>
      <w:r w:rsidRPr="00B30243">
        <w:rPr>
          <w:rFonts w:eastAsia="Arial"/>
        </w:rPr>
        <w:tab/>
      </w:r>
      <w:r w:rsidRPr="00B30243">
        <w:t xml:space="preserve">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w:t>
      </w:r>
    </w:p>
    <w:p w:rsidR="00AA0CEA" w:rsidRPr="00B30243" w:rsidRDefault="00F85293" w:rsidP="00AA503B">
      <w:pPr>
        <w:spacing w:after="0" w:line="240" w:lineRule="auto"/>
        <w:ind w:left="688" w:firstLine="0"/>
      </w:pPr>
      <w:r w:rsidRPr="00B30243">
        <w:t xml:space="preserve">заряд; </w:t>
      </w:r>
    </w:p>
    <w:p w:rsidR="00AA0CEA" w:rsidRPr="00B30243" w:rsidRDefault="00F85293" w:rsidP="00B30243">
      <w:pPr>
        <w:spacing w:after="0" w:line="240" w:lineRule="auto"/>
        <w:ind w:left="688" w:firstLine="0"/>
      </w:pPr>
      <w:r w:rsidRPr="00B30243">
        <w:t xml:space="preserve">смысл физических законов классической механики, всемирного тяготения, сохранения энергии, импульса и электрического заряда,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термодинамики, электромагнитной индукции, фотоэффекта; </w:t>
      </w:r>
    </w:p>
    <w:p w:rsidR="00AA0CEA" w:rsidRPr="00B30243" w:rsidRDefault="00F85293" w:rsidP="00B30243">
      <w:pPr>
        <w:spacing w:after="0" w:line="240" w:lineRule="auto"/>
        <w:ind w:left="688" w:firstLine="0"/>
      </w:pPr>
      <w:r w:rsidRPr="00B30243">
        <w:lastRenderedPageBreak/>
        <w:t xml:space="preserve"> </w:t>
      </w:r>
    </w:p>
    <w:p w:rsidR="00AA0CEA" w:rsidRPr="00B30243" w:rsidRDefault="00F85293" w:rsidP="00B30243">
      <w:pPr>
        <w:spacing w:after="0" w:line="240" w:lineRule="auto"/>
        <w:ind w:left="688" w:firstLine="0"/>
      </w:pPr>
      <w:r w:rsidRPr="00B30243">
        <w:t xml:space="preserve">вклад российских и зарубежных ученых, оказавших наибольшее влияние на развитие физики.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rPr>
          <w:rFonts w:eastAsia="Arial"/>
        </w:rPr>
        <w:tab/>
      </w:r>
      <w:r w:rsidRPr="00B30243">
        <w:t xml:space="preserve">Выпускники средней (полной) ступени образования </w:t>
      </w:r>
      <w:r w:rsidRPr="00AA503B">
        <w:rPr>
          <w:b/>
        </w:rPr>
        <w:t>должны уметь</w:t>
      </w:r>
      <w:r w:rsidRPr="00B30243">
        <w:t xml:space="preserve">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rPr>
          <w:rFonts w:eastAsia="Arial"/>
        </w:rPr>
        <w:tab/>
      </w:r>
      <w:r w:rsidRPr="00B30243">
        <w:t xml:space="preserve">описывать и объяснять физические явления и свойства тел: </w:t>
      </w:r>
    </w:p>
    <w:p w:rsidR="00AA0CEA" w:rsidRPr="00B30243" w:rsidRDefault="00F85293" w:rsidP="00B30243">
      <w:pPr>
        <w:spacing w:after="0" w:line="240" w:lineRule="auto"/>
        <w:ind w:left="688" w:firstLine="0"/>
      </w:pPr>
      <w:r w:rsidRPr="00B30243">
        <w:t xml:space="preserve"> </w:t>
      </w:r>
    </w:p>
    <w:p w:rsidR="00AA0CEA" w:rsidRPr="00B30243" w:rsidRDefault="00F85293" w:rsidP="00AA503B">
      <w:pPr>
        <w:spacing w:after="0" w:line="240" w:lineRule="auto"/>
        <w:ind w:left="688" w:firstLine="0"/>
      </w:pPr>
      <w:r w:rsidRPr="00B30243">
        <w:t xml:space="preserve">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w:t>
      </w:r>
    </w:p>
    <w:p w:rsidR="00AA0CEA" w:rsidRPr="00B30243" w:rsidRDefault="00F85293" w:rsidP="00AA503B">
      <w:pPr>
        <w:spacing w:after="0" w:line="240" w:lineRule="auto"/>
        <w:ind w:left="688" w:firstLine="0"/>
      </w:pPr>
      <w:r w:rsidRPr="00B30243">
        <w:t xml:space="preserve">волн; волновые свойства света; излучение и поглощение света атомом; фотоэффект; </w:t>
      </w:r>
    </w:p>
    <w:p w:rsidR="00AA0CEA" w:rsidRPr="00B30243" w:rsidRDefault="00F85293" w:rsidP="00B30243">
      <w:pPr>
        <w:spacing w:after="0" w:line="240" w:lineRule="auto"/>
        <w:ind w:left="688" w:firstLine="0"/>
      </w:pPr>
      <w:r w:rsidRPr="00B30243">
        <w:t xml:space="preserve">отличать гипотезы от научных теорий; делать выводы на основе экспериментальных данных; приводить примеры, показывающие, что: </w:t>
      </w:r>
    </w:p>
    <w:p w:rsidR="00AA0CEA" w:rsidRPr="00B30243" w:rsidRDefault="00F85293" w:rsidP="00AA503B">
      <w:pPr>
        <w:spacing w:after="0" w:line="240" w:lineRule="auto"/>
        <w:ind w:left="688" w:firstLine="0"/>
      </w:pPr>
      <w:r w:rsidRPr="00B30243">
        <w:t xml:space="preserve">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w:t>
      </w:r>
    </w:p>
    <w:p w:rsidR="00AA0CEA" w:rsidRPr="00B30243" w:rsidRDefault="00F85293" w:rsidP="00AA503B">
      <w:pPr>
        <w:spacing w:after="0" w:line="240" w:lineRule="auto"/>
        <w:ind w:left="688" w:firstLine="0"/>
      </w:pPr>
      <w:r w:rsidRPr="00B30243">
        <w:t xml:space="preserve">явления; </w:t>
      </w:r>
    </w:p>
    <w:p w:rsidR="00AA0CEA" w:rsidRPr="00B30243" w:rsidRDefault="00F85293" w:rsidP="00AA503B">
      <w:pPr>
        <w:spacing w:after="0" w:line="240" w:lineRule="auto"/>
        <w:ind w:left="688" w:firstLine="0"/>
      </w:pPr>
      <w:r w:rsidRPr="00B30243">
        <w:t xml:space="preserve">приводить примеры практического использования физических знаний: законов механики, термодинамики и электродинамики в энергетике; </w:t>
      </w:r>
    </w:p>
    <w:p w:rsidR="00AA0CEA" w:rsidRPr="00B30243" w:rsidRDefault="00F85293" w:rsidP="00AA503B">
      <w:pPr>
        <w:spacing w:after="0" w:line="240" w:lineRule="auto"/>
        <w:ind w:left="688" w:firstLine="0"/>
      </w:pPr>
      <w:r w:rsidRPr="00B30243">
        <w:t xml:space="preserve">различных видов электромагнитных излучений для развития радио и телекоммуникаций, квантовой физики в создании ядерной энергетики, лазеров; </w:t>
      </w:r>
    </w:p>
    <w:p w:rsidR="00AA0CEA" w:rsidRPr="00B30243" w:rsidRDefault="00F85293" w:rsidP="00AA503B">
      <w:pPr>
        <w:spacing w:after="0" w:line="240" w:lineRule="auto"/>
        <w:ind w:left="688" w:firstLine="0"/>
      </w:pPr>
      <w:r w:rsidRPr="00B30243">
        <w:t xml:space="preserve">воспринимать и на основе полученных знаний самостоятельно оценивать  информацию,  содержащуюся  в  сообщениях  СМИ,  Интернете, научно-популярных статьях. </w:t>
      </w:r>
    </w:p>
    <w:p w:rsidR="00AA0CEA" w:rsidRPr="00B30243" w:rsidRDefault="00F85293" w:rsidP="00B30243">
      <w:pPr>
        <w:spacing w:after="0" w:line="240" w:lineRule="auto"/>
        <w:ind w:left="688" w:firstLine="0"/>
      </w:pPr>
      <w:r w:rsidRPr="00B30243">
        <w:t xml:space="preserve">Использовать  приобретенные  знания  и  умения  в  практической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деятельности и повседневной жизни для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оценки влияния на организм человека и другие организмы загрязнения окружающей среды; рационального природопользования и охраны окружающей среды. </w:t>
      </w:r>
    </w:p>
    <w:p w:rsidR="00AA0CEA" w:rsidRPr="00B30243" w:rsidRDefault="00F85293" w:rsidP="00B30243">
      <w:pPr>
        <w:spacing w:after="0" w:line="240" w:lineRule="auto"/>
        <w:ind w:left="688" w:firstLine="0"/>
      </w:pPr>
      <w:r w:rsidRPr="00B30243">
        <w:t xml:space="preserve"> </w:t>
      </w:r>
    </w:p>
    <w:p w:rsidR="00AA0CEA" w:rsidRPr="00AA503B" w:rsidRDefault="00F85293" w:rsidP="00B30243">
      <w:pPr>
        <w:spacing w:after="0" w:line="240" w:lineRule="auto"/>
        <w:ind w:left="688" w:firstLine="0"/>
        <w:rPr>
          <w:b/>
        </w:rPr>
      </w:pPr>
      <w:r w:rsidRPr="00AA503B">
        <w:rPr>
          <w:b/>
        </w:rPr>
        <w:t xml:space="preserve">Химия </w:t>
      </w:r>
    </w:p>
    <w:p w:rsidR="00AA0CEA" w:rsidRPr="00B30243" w:rsidRDefault="00F85293" w:rsidP="00B30243">
      <w:pPr>
        <w:spacing w:after="0" w:line="240" w:lineRule="auto"/>
        <w:ind w:left="688" w:firstLine="0"/>
      </w:pPr>
      <w:r w:rsidRPr="00B30243">
        <w:t xml:space="preserve"> </w:t>
      </w:r>
    </w:p>
    <w:p w:rsidR="00AA0CEA" w:rsidRPr="00B30243" w:rsidRDefault="00F85293" w:rsidP="00AA503B">
      <w:pPr>
        <w:spacing w:after="0" w:line="240" w:lineRule="auto"/>
        <w:ind w:left="688" w:firstLine="0"/>
      </w:pPr>
      <w:r w:rsidRPr="00B30243">
        <w:t xml:space="preserve">базовый уровень - требования к предметным результатам освоения </w:t>
      </w:r>
    </w:p>
    <w:p w:rsidR="00AA0CEA" w:rsidRPr="00B30243" w:rsidRDefault="00F85293" w:rsidP="00AA503B">
      <w:pPr>
        <w:spacing w:after="0" w:line="240" w:lineRule="auto"/>
        <w:ind w:left="688" w:firstLine="0"/>
      </w:pPr>
      <w:r w:rsidRPr="00B30243">
        <w:t xml:space="preserve">базового курса химии должны отражать: </w:t>
      </w:r>
    </w:p>
    <w:p w:rsidR="00AA0CEA" w:rsidRPr="00B30243" w:rsidRDefault="00F85293" w:rsidP="00AA503B">
      <w:pPr>
        <w:spacing w:after="0" w:line="240" w:lineRule="auto"/>
        <w:ind w:left="688" w:firstLine="0"/>
      </w:pPr>
      <w:r w:rsidRPr="00B30243">
        <w:t xml:space="preserve">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 </w:t>
      </w:r>
    </w:p>
    <w:p w:rsidR="00AA0CEA" w:rsidRPr="00B30243" w:rsidRDefault="00F85293" w:rsidP="00AA503B">
      <w:pPr>
        <w:spacing w:after="0" w:line="240" w:lineRule="auto"/>
        <w:ind w:left="688" w:firstLine="0"/>
      </w:pPr>
      <w:r w:rsidRPr="00B30243">
        <w:t xml:space="preserve">владение основополагающими химическими понятиями, теориями, законами и закономерностями; уверенное пользование химической терминологией и символикой; </w:t>
      </w:r>
    </w:p>
    <w:p w:rsidR="00AA0CEA" w:rsidRPr="00B30243" w:rsidRDefault="00F85293" w:rsidP="00AA503B">
      <w:pPr>
        <w:spacing w:after="0" w:line="240" w:lineRule="auto"/>
        <w:ind w:left="688" w:firstLine="0"/>
      </w:pPr>
      <w:r w:rsidRPr="00B30243">
        <w:t xml:space="preserve">владение основными методами научного познания, используемыми в химии: наблюдение, описание, измерение, эксперимент; </w:t>
      </w:r>
    </w:p>
    <w:p w:rsidR="00AA0CEA" w:rsidRPr="00B30243" w:rsidRDefault="00F85293" w:rsidP="00AA503B">
      <w:pPr>
        <w:spacing w:after="0" w:line="240" w:lineRule="auto"/>
        <w:ind w:left="688" w:firstLine="0"/>
      </w:pPr>
      <w:r w:rsidRPr="00B30243">
        <w:t xml:space="preserve">умение обрабатывать, объяснять результаты проведённых опытов и делать выводы; готовность и способность применять методы познания при решении практических задач; сформированность умения давать количественные оценки и проводить расчёты по химическим формулам и уравнениям;  </w:t>
      </w:r>
    </w:p>
    <w:p w:rsidR="00AA0CEA" w:rsidRPr="00B30243" w:rsidRDefault="00F85293" w:rsidP="00AA503B">
      <w:pPr>
        <w:spacing w:after="0" w:line="240" w:lineRule="auto"/>
        <w:ind w:left="688" w:firstLine="0"/>
      </w:pPr>
      <w:r w:rsidRPr="00B30243">
        <w:t xml:space="preserve">владение правилами техники безопасности при использовании химических веществ; </w:t>
      </w:r>
    </w:p>
    <w:p w:rsidR="00AA0CEA" w:rsidRPr="00B30243" w:rsidRDefault="00F85293" w:rsidP="00B30243">
      <w:pPr>
        <w:spacing w:after="0" w:line="240" w:lineRule="auto"/>
        <w:ind w:left="688" w:firstLine="0"/>
      </w:pPr>
      <w:r w:rsidRPr="00B30243">
        <w:t xml:space="preserve">сформированность собственной позиции по отношению к химической информации, получаемой из разных источников. </w:t>
      </w:r>
    </w:p>
    <w:p w:rsidR="00AA0CEA" w:rsidRPr="00B30243" w:rsidRDefault="00AA0CEA" w:rsidP="00AA503B">
      <w:pPr>
        <w:spacing w:after="0" w:line="240" w:lineRule="auto"/>
      </w:pPr>
    </w:p>
    <w:p w:rsidR="00AA0CEA" w:rsidRPr="00B30243" w:rsidRDefault="00F85293" w:rsidP="00B30243">
      <w:pPr>
        <w:spacing w:after="0" w:line="240" w:lineRule="auto"/>
        <w:ind w:left="688" w:firstLine="0"/>
      </w:pPr>
      <w:r w:rsidRPr="00B30243">
        <w:t xml:space="preserve">В результате изучения химии на базовом уровне ученик должен </w:t>
      </w:r>
    </w:p>
    <w:p w:rsidR="00AA0CEA" w:rsidRPr="00B30243" w:rsidRDefault="00F85293" w:rsidP="00B30243">
      <w:pPr>
        <w:spacing w:after="0" w:line="240" w:lineRule="auto"/>
        <w:ind w:left="688" w:firstLine="0"/>
      </w:pPr>
      <w:r w:rsidRPr="00B30243">
        <w:t xml:space="preserve"> </w:t>
      </w:r>
    </w:p>
    <w:p w:rsidR="00AA0CEA" w:rsidRPr="00AA503B" w:rsidRDefault="00F85293" w:rsidP="00B30243">
      <w:pPr>
        <w:spacing w:after="0" w:line="240" w:lineRule="auto"/>
        <w:ind w:left="688" w:firstLine="0"/>
        <w:rPr>
          <w:b/>
        </w:rPr>
      </w:pPr>
      <w:r w:rsidRPr="00AA503B">
        <w:rPr>
          <w:b/>
        </w:rPr>
        <w:t xml:space="preserve">знать/понимать </w:t>
      </w:r>
    </w:p>
    <w:p w:rsidR="00AA0CEA" w:rsidRPr="00B30243" w:rsidRDefault="00F85293" w:rsidP="00B30243">
      <w:pPr>
        <w:spacing w:after="0" w:line="240" w:lineRule="auto"/>
        <w:ind w:left="688" w:firstLine="0"/>
      </w:pPr>
      <w:r w:rsidRPr="00B30243">
        <w:lastRenderedPageBreak/>
        <w:t xml:space="preserve"> </w:t>
      </w:r>
    </w:p>
    <w:p w:rsidR="00AA0CEA" w:rsidRPr="00B30243" w:rsidRDefault="00F85293" w:rsidP="00AA503B">
      <w:pPr>
        <w:spacing w:after="0" w:line="240" w:lineRule="auto"/>
        <w:ind w:left="688" w:firstLine="0"/>
      </w:pPr>
      <w:r w:rsidRPr="00B30243">
        <w:t xml:space="preserve"> 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w:t>
      </w:r>
    </w:p>
    <w:p w:rsidR="00AA0CEA" w:rsidRPr="00B30243" w:rsidRDefault="00F85293" w:rsidP="00B30243">
      <w:pPr>
        <w:spacing w:after="0" w:line="240" w:lineRule="auto"/>
        <w:ind w:left="688" w:firstLine="0"/>
      </w:pPr>
      <w:r w:rsidRPr="00B30243">
        <w:t xml:space="preserve"> </w:t>
      </w:r>
    </w:p>
    <w:p w:rsidR="00AA0CEA" w:rsidRPr="00B30243" w:rsidRDefault="00F85293" w:rsidP="00AA503B">
      <w:pPr>
        <w:spacing w:after="0" w:line="240" w:lineRule="auto"/>
        <w:ind w:left="688" w:firstLine="0"/>
      </w:pPr>
      <w:r w:rsidRPr="00B30243">
        <w:t xml:space="preserve">функциональная группа, изомерия, гомология; </w:t>
      </w:r>
    </w:p>
    <w:p w:rsidR="00AA0CEA" w:rsidRPr="00B30243" w:rsidRDefault="00F85293" w:rsidP="00AA503B">
      <w:pPr>
        <w:spacing w:after="0" w:line="240" w:lineRule="auto"/>
        <w:ind w:left="688" w:firstLine="0"/>
      </w:pPr>
      <w:r w:rsidRPr="00B30243">
        <w:t xml:space="preserve">основные законы химии: сохранения массы веществ, постоянства состава, периодический закон; </w:t>
      </w:r>
    </w:p>
    <w:p w:rsidR="00AA0CEA" w:rsidRPr="00B30243" w:rsidRDefault="00F85293" w:rsidP="00AA503B">
      <w:pPr>
        <w:spacing w:after="0" w:line="240" w:lineRule="auto"/>
        <w:ind w:left="688" w:firstLine="0"/>
      </w:pPr>
      <w:r w:rsidRPr="00B30243">
        <w:t xml:space="preserve">основные теории химии: </w:t>
      </w:r>
      <w:r w:rsidRPr="00B30243">
        <w:tab/>
        <w:t xml:space="preserve">химической </w:t>
      </w:r>
      <w:r w:rsidRPr="00B30243">
        <w:tab/>
        <w:t xml:space="preserve">связи, электролитической диссоциации, строения органических соединений; </w:t>
      </w:r>
    </w:p>
    <w:p w:rsidR="00AA0CEA" w:rsidRPr="00B30243" w:rsidRDefault="00AA503B" w:rsidP="00AA503B">
      <w:pPr>
        <w:spacing w:after="0" w:line="240" w:lineRule="auto"/>
        <w:ind w:left="688" w:firstLine="0"/>
      </w:pPr>
      <w:r>
        <w:rPr>
          <w:rFonts w:eastAsia="Arial"/>
        </w:rPr>
        <w:t xml:space="preserve"> </w:t>
      </w:r>
      <w:r w:rsidR="00F85293" w:rsidRPr="00B30243">
        <w:t xml:space="preserve">важнейшие вещества и материалы: основные металлы и сплавы; </w:t>
      </w:r>
    </w:p>
    <w:p w:rsidR="00AA0CEA" w:rsidRPr="00B30243" w:rsidRDefault="00F85293" w:rsidP="00AA503B">
      <w:pPr>
        <w:spacing w:after="0" w:line="240" w:lineRule="auto"/>
        <w:ind w:left="688" w:firstLine="0"/>
      </w:pPr>
      <w:r w:rsidRPr="00B30243">
        <w:t xml:space="preserve">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 </w:t>
      </w:r>
    </w:p>
    <w:p w:rsidR="00AA0CEA" w:rsidRPr="00AA503B" w:rsidRDefault="00F85293" w:rsidP="00AA503B">
      <w:pPr>
        <w:spacing w:after="0" w:line="240" w:lineRule="auto"/>
        <w:ind w:left="688" w:firstLine="0"/>
        <w:rPr>
          <w:b/>
        </w:rPr>
      </w:pPr>
      <w:r w:rsidRPr="00AA503B">
        <w:rPr>
          <w:b/>
        </w:rPr>
        <w:t xml:space="preserve">Выпускники должны уметь: </w:t>
      </w:r>
    </w:p>
    <w:p w:rsidR="00AA0CEA" w:rsidRPr="00B30243" w:rsidRDefault="00F85293" w:rsidP="00AA503B">
      <w:pPr>
        <w:spacing w:after="0" w:line="240" w:lineRule="auto"/>
        <w:ind w:left="688" w:firstLine="0"/>
      </w:pPr>
      <w:r w:rsidRPr="00B30243">
        <w:rPr>
          <w:rFonts w:eastAsia="Arial"/>
        </w:rPr>
        <w:t xml:space="preserve"> </w:t>
      </w:r>
      <w:r w:rsidRPr="00B30243">
        <w:rPr>
          <w:rFonts w:eastAsia="Arial"/>
        </w:rPr>
        <w:tab/>
      </w:r>
      <w:r w:rsidR="00AA503B">
        <w:t xml:space="preserve">называть изученные вещества по «тривиальной» или </w:t>
      </w:r>
      <w:r w:rsidRPr="00B30243">
        <w:t xml:space="preserve">международной номенклатуре; </w:t>
      </w:r>
    </w:p>
    <w:p w:rsidR="00AA0CEA" w:rsidRPr="00B30243" w:rsidRDefault="00F85293" w:rsidP="00AA503B">
      <w:pPr>
        <w:spacing w:after="0" w:line="240" w:lineRule="auto"/>
        <w:ind w:left="688" w:firstLine="0"/>
      </w:pPr>
      <w:r w:rsidRPr="00B30243">
        <w:rPr>
          <w:rFonts w:eastAsia="Arial"/>
        </w:rPr>
        <w:t xml:space="preserve"> </w:t>
      </w:r>
      <w:r w:rsidRPr="00B30243">
        <w:t>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w:t>
      </w:r>
      <w:r w:rsidR="00AA503B">
        <w:t>й, окислитель и восстановитель,</w:t>
      </w:r>
      <w:r w:rsidRPr="00B30243">
        <w:t xml:space="preserve">принадлежность веществ к различным классам органических соединений; </w:t>
      </w:r>
    </w:p>
    <w:p w:rsidR="00AA0CEA" w:rsidRPr="00B30243" w:rsidRDefault="00F85293" w:rsidP="000D5D5D">
      <w:pPr>
        <w:spacing w:after="0" w:line="240" w:lineRule="auto"/>
        <w:ind w:left="688" w:firstLine="0"/>
      </w:pPr>
      <w:r w:rsidRPr="00B30243">
        <w:rPr>
          <w:rFonts w:eastAsia="Arial"/>
        </w:rPr>
        <w:t xml:space="preserve"> </w:t>
      </w:r>
      <w:r w:rsidRPr="00B30243">
        <w:t xml:space="preserve">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 </w:t>
      </w:r>
    </w:p>
    <w:p w:rsidR="00AA0CEA" w:rsidRPr="00B30243" w:rsidRDefault="00F85293" w:rsidP="000D5D5D">
      <w:pPr>
        <w:spacing w:after="0" w:line="240" w:lineRule="auto"/>
        <w:ind w:left="688" w:firstLine="0"/>
      </w:pPr>
      <w:r w:rsidRPr="00B30243">
        <w:rPr>
          <w:rFonts w:eastAsia="Arial"/>
        </w:rPr>
        <w:t xml:space="preserve"> </w:t>
      </w:r>
      <w:r w:rsidRPr="00B30243">
        <w:rPr>
          <w:rFonts w:eastAsia="Arial"/>
        </w:rPr>
        <w:tab/>
      </w:r>
      <w:r w:rsidRPr="00B30243">
        <w:t xml:space="preserve">объяснять: зависимость свойств веществ от их состава и строения; </w:t>
      </w:r>
    </w:p>
    <w:p w:rsidR="00AA0CEA" w:rsidRPr="00B30243" w:rsidRDefault="00F85293" w:rsidP="000D5D5D">
      <w:pPr>
        <w:spacing w:after="0" w:line="240" w:lineRule="auto"/>
        <w:ind w:left="688" w:firstLine="0"/>
      </w:pPr>
      <w:r w:rsidRPr="00B30243">
        <w:t xml:space="preserve">природу </w:t>
      </w:r>
      <w:r w:rsidRPr="00B30243">
        <w:tab/>
        <w:t xml:space="preserve">химической </w:t>
      </w:r>
      <w:r w:rsidRPr="00B30243">
        <w:tab/>
        <w:t xml:space="preserve">связи </w:t>
      </w:r>
      <w:r w:rsidRPr="00B30243">
        <w:tab/>
        <w:t>(ионной,</w:t>
      </w:r>
      <w:r w:rsidR="000D5D5D">
        <w:t xml:space="preserve"> </w:t>
      </w:r>
      <w:r w:rsidR="000D5D5D">
        <w:tab/>
        <w:t xml:space="preserve">ковалентной, </w:t>
      </w:r>
      <w:r w:rsidR="000D5D5D">
        <w:tab/>
        <w:t>металлической),</w:t>
      </w:r>
      <w:r w:rsidRPr="00B30243">
        <w:t xml:space="preserve">зависимость скорости химической реакции и положения химического равновесия от различных факторов; </w:t>
      </w:r>
    </w:p>
    <w:p w:rsidR="00AA0CEA" w:rsidRPr="00B30243" w:rsidRDefault="00F85293" w:rsidP="00B30243">
      <w:pPr>
        <w:spacing w:after="0" w:line="240" w:lineRule="auto"/>
        <w:ind w:left="688" w:firstLine="0"/>
      </w:pPr>
      <w:r w:rsidRPr="00B30243">
        <w:rPr>
          <w:rFonts w:eastAsia="Arial"/>
        </w:rPr>
        <w:t xml:space="preserve"> </w:t>
      </w:r>
      <w:r w:rsidRPr="00B30243">
        <w:rPr>
          <w:rFonts w:eastAsia="Arial"/>
        </w:rPr>
        <w:tab/>
      </w:r>
      <w:r w:rsidRPr="00B30243">
        <w:t xml:space="preserve">выполнять </w:t>
      </w:r>
      <w:r w:rsidRPr="00B30243">
        <w:tab/>
        <w:t xml:space="preserve">химический </w:t>
      </w:r>
      <w:r w:rsidRPr="00B30243">
        <w:tab/>
        <w:t xml:space="preserve">эксперимент </w:t>
      </w:r>
      <w:r w:rsidRPr="00B30243">
        <w:tab/>
        <w:t xml:space="preserve">по </w:t>
      </w:r>
      <w:r w:rsidRPr="00B30243">
        <w:tab/>
        <w:t xml:space="preserve">распознаванию </w:t>
      </w:r>
      <w:r w:rsidRPr="00B30243">
        <w:tab/>
        <w:t xml:space="preserve">важнейших </w:t>
      </w:r>
    </w:p>
    <w:p w:rsidR="00AA0CEA" w:rsidRPr="00B30243" w:rsidRDefault="00F85293" w:rsidP="000D5D5D">
      <w:pPr>
        <w:spacing w:after="0" w:line="240" w:lineRule="auto"/>
        <w:ind w:left="688" w:firstLine="0"/>
      </w:pPr>
      <w:r w:rsidRPr="00B30243">
        <w:t xml:space="preserve">неорганических и органических веществ; </w:t>
      </w:r>
    </w:p>
    <w:p w:rsidR="00AA0CEA" w:rsidRPr="00B30243" w:rsidRDefault="00F85293" w:rsidP="000D5D5D">
      <w:pPr>
        <w:spacing w:after="0" w:line="240" w:lineRule="auto"/>
        <w:ind w:left="688" w:firstLine="0"/>
      </w:pPr>
      <w:r w:rsidRPr="00B30243">
        <w:rPr>
          <w:rFonts w:eastAsia="Arial"/>
        </w:rPr>
        <w:t xml:space="preserve"> </w:t>
      </w:r>
      <w:r w:rsidRPr="00B30243">
        <w:t xml:space="preserve">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 </w:t>
      </w:r>
    </w:p>
    <w:p w:rsidR="00AA0CEA" w:rsidRPr="00B30243" w:rsidRDefault="00F85293" w:rsidP="00B30243">
      <w:pPr>
        <w:spacing w:after="0" w:line="240" w:lineRule="auto"/>
        <w:ind w:left="688" w:firstLine="0"/>
      </w:pPr>
      <w:r w:rsidRPr="00B30243">
        <w:t xml:space="preserve"> </w:t>
      </w:r>
    </w:p>
    <w:p w:rsidR="00AA0CEA" w:rsidRPr="00B30243" w:rsidRDefault="00F85293" w:rsidP="000D5D5D">
      <w:pPr>
        <w:spacing w:after="0" w:line="240" w:lineRule="auto"/>
        <w:ind w:left="688" w:firstLine="0"/>
      </w:pPr>
      <w:r w:rsidRPr="00B30243">
        <w:t>Использовать приобретенные знания и умения в практической деятельности и повседневной жизни для</w:t>
      </w:r>
      <w:r w:rsidR="000D5D5D">
        <w:t xml:space="preserve"> объяснения химических явлений</w:t>
      </w:r>
      <w:r w:rsidRPr="00B30243">
        <w:t xml:space="preserve">происходящих в природе, быту и на производстве; </w:t>
      </w:r>
    </w:p>
    <w:p w:rsidR="00AA0CEA" w:rsidRPr="00B30243" w:rsidRDefault="00F85293" w:rsidP="000D5D5D">
      <w:pPr>
        <w:spacing w:after="0" w:line="240" w:lineRule="auto"/>
        <w:ind w:left="688" w:firstLine="0"/>
      </w:pPr>
      <w:r w:rsidRPr="00B30243">
        <w:rPr>
          <w:rFonts w:eastAsia="Arial"/>
        </w:rPr>
        <w:t xml:space="preserve"> </w:t>
      </w:r>
      <w:r w:rsidRPr="00B30243">
        <w:t xml:space="preserve">определения возможности протекания химических превращений в различных условиях и оценки их последствий; </w:t>
      </w:r>
    </w:p>
    <w:p w:rsidR="00AA0CEA" w:rsidRPr="00B30243" w:rsidRDefault="00F85293" w:rsidP="000D5D5D">
      <w:pPr>
        <w:spacing w:after="0" w:line="240" w:lineRule="auto"/>
        <w:ind w:left="688" w:firstLine="0"/>
      </w:pPr>
      <w:r w:rsidRPr="00B30243">
        <w:rPr>
          <w:rFonts w:eastAsia="Arial"/>
        </w:rPr>
        <w:t xml:space="preserve"> </w:t>
      </w:r>
      <w:r w:rsidRPr="00B30243">
        <w:rPr>
          <w:rFonts w:eastAsia="Arial"/>
        </w:rPr>
        <w:tab/>
      </w:r>
      <w:r w:rsidRPr="00B30243">
        <w:t xml:space="preserve">экологически грамотного поведения в окружающей среде; </w:t>
      </w:r>
    </w:p>
    <w:p w:rsidR="00AA0CEA" w:rsidRPr="00B30243" w:rsidRDefault="00F85293" w:rsidP="000D5D5D">
      <w:pPr>
        <w:spacing w:after="0" w:line="240" w:lineRule="auto"/>
        <w:ind w:left="688" w:firstLine="0"/>
      </w:pPr>
      <w:r w:rsidRPr="00B30243">
        <w:rPr>
          <w:rFonts w:eastAsia="Arial"/>
        </w:rPr>
        <w:t xml:space="preserve"> </w:t>
      </w:r>
      <w:r w:rsidRPr="00B30243">
        <w:t xml:space="preserve">оценки влияния химического загрязнения окружающей среды на организм человека и другие живые организмы; </w:t>
      </w:r>
    </w:p>
    <w:p w:rsidR="00AA0CEA" w:rsidRPr="00B30243" w:rsidRDefault="00F85293" w:rsidP="000D5D5D">
      <w:pPr>
        <w:spacing w:after="0" w:line="240" w:lineRule="auto"/>
        <w:ind w:left="688" w:firstLine="0"/>
      </w:pPr>
      <w:r w:rsidRPr="00B30243">
        <w:rPr>
          <w:rFonts w:eastAsia="Arial"/>
        </w:rPr>
        <w:t xml:space="preserve"> </w:t>
      </w:r>
      <w:r w:rsidRPr="00B30243">
        <w:rPr>
          <w:rFonts w:eastAsia="Arial"/>
        </w:rPr>
        <w:tab/>
      </w:r>
      <w:r w:rsidRPr="00B30243">
        <w:t xml:space="preserve">безопасного обращения с горючими и токсичными веществами, лабораторным оборудованием;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rPr>
          <w:rFonts w:eastAsia="Arial"/>
        </w:rPr>
        <w:tab/>
      </w:r>
      <w:r w:rsidRPr="00B30243">
        <w:t xml:space="preserve">приготовления растворов заданной концентрации в быту и на производстве;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t xml:space="preserve">критической оценки достоверности химической  информации, поступающей из разных источников. </w:t>
      </w:r>
    </w:p>
    <w:p w:rsidR="00AA0CEA" w:rsidRPr="00B30243" w:rsidRDefault="00F85293" w:rsidP="00B30243">
      <w:pPr>
        <w:spacing w:after="0" w:line="240" w:lineRule="auto"/>
        <w:ind w:left="688" w:firstLine="0"/>
      </w:pPr>
      <w:r w:rsidRPr="00B30243">
        <w:lastRenderedPageBreak/>
        <w:t xml:space="preserve"> </w:t>
      </w:r>
    </w:p>
    <w:p w:rsidR="00AA0CEA" w:rsidRPr="00B30243" w:rsidRDefault="00F85293" w:rsidP="00B30243">
      <w:pPr>
        <w:spacing w:after="0" w:line="240" w:lineRule="auto"/>
        <w:ind w:left="688" w:firstLine="0"/>
      </w:pPr>
      <w:r w:rsidRPr="00B30243">
        <w:t xml:space="preserve">В результате изучения химии на профильном уровне ученик должен знать/понимать роль химии в естествознании, ее связь с другими естественными науками, значение в жизни современного общества;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важнейшие </w:t>
      </w:r>
      <w:r w:rsidRPr="00B30243">
        <w:tab/>
        <w:t xml:space="preserve">химические </w:t>
      </w:r>
      <w:r w:rsidRPr="00B30243">
        <w:tab/>
        <w:t xml:space="preserve">понятия: </w:t>
      </w:r>
      <w:r w:rsidRPr="00B30243">
        <w:tab/>
        <w:t xml:space="preserve">вещество, </w:t>
      </w:r>
      <w:r w:rsidRPr="00B30243">
        <w:tab/>
        <w:t xml:space="preserve">химический </w:t>
      </w:r>
      <w:r w:rsidRPr="00B30243">
        <w:tab/>
        <w:t xml:space="preserve">элемент, </w:t>
      </w:r>
      <w:r w:rsidRPr="00B30243">
        <w:tab/>
        <w:t xml:space="preserve">атом,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молекула, масса атомов и молекул, ион, радикал, аллотропия, нуклиды и изотопы, атомные s-, p-орбитали, химическая связь, электроотрицательность,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валентность, степень окисления, гибридизация орбиталей, пространственное строение молекул, моль, молярная масса, молярный объем, вещества молекулярного и немолекулярного строения, комплексные соединения,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дисперсные системы, истинные растворы, электролитическая диссоциация,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кислотно-основные реакции в водных растворах, гидролиз, окисление и восстановление, электролиз, скорость химической реакции, механизм реакции, катализ, тепловой эффект реакции, энтальпия, теплота образования, энтропия, химическое равновесие, константа равновесия, углеродный скелет, функциональная группа, гомология, структурная и пространственная изомерия, индуктивный и мезомерный эффекты, электропил, нуклеофил, основные типы реакций в неорганической и органической химии; </w:t>
      </w:r>
    </w:p>
    <w:p w:rsidR="00AA0CEA" w:rsidRPr="00B30243" w:rsidRDefault="00F85293" w:rsidP="00B30243">
      <w:pPr>
        <w:spacing w:after="0" w:line="240" w:lineRule="auto"/>
        <w:ind w:left="688" w:firstLine="0"/>
      </w:pPr>
      <w:r w:rsidRPr="00B30243">
        <w:t xml:space="preserve"> </w:t>
      </w:r>
    </w:p>
    <w:p w:rsidR="00AA0CEA" w:rsidRPr="00B30243" w:rsidRDefault="00F85293" w:rsidP="000D5D5D">
      <w:pPr>
        <w:spacing w:after="0" w:line="240" w:lineRule="auto"/>
        <w:ind w:left="688" w:firstLine="0"/>
        <w:jc w:val="left"/>
      </w:pPr>
      <w:r w:rsidRPr="00B30243">
        <w:t xml:space="preserve">основные законы химии: закон сохранения массы веществ, Периодический закон, закон постоянства состава, закон Авогадро, закон Гесса, закон действующих масс в кинетике и термодинамике; </w:t>
      </w:r>
      <w:r w:rsidRPr="00B30243">
        <w:tab/>
        <w:t xml:space="preserve"> </w:t>
      </w:r>
    </w:p>
    <w:p w:rsidR="00AA0CEA" w:rsidRPr="00B30243" w:rsidRDefault="000D5D5D" w:rsidP="000D5D5D">
      <w:pPr>
        <w:spacing w:after="0" w:line="240" w:lineRule="auto"/>
        <w:ind w:left="688" w:firstLine="0"/>
        <w:jc w:val="left"/>
      </w:pPr>
      <w:r>
        <w:t xml:space="preserve">основные теории химии: строения атома, химической </w:t>
      </w:r>
      <w:r>
        <w:tab/>
        <w:t xml:space="preserve">связи, </w:t>
      </w:r>
      <w:r w:rsidR="00F85293" w:rsidRPr="00B30243">
        <w:t xml:space="preserve">электролитической диссоциации, кислот и оснований, строения органических соединений (включая стереохимию), химическую кинетику и химическую термодинамику; </w:t>
      </w:r>
    </w:p>
    <w:p w:rsidR="00AA0CEA" w:rsidRPr="00B30243" w:rsidRDefault="00F85293" w:rsidP="00B30243">
      <w:pPr>
        <w:spacing w:after="0" w:line="240" w:lineRule="auto"/>
        <w:ind w:left="688" w:firstLine="0"/>
      </w:pPr>
      <w:r w:rsidRPr="00B30243">
        <w:t xml:space="preserve"> </w:t>
      </w:r>
    </w:p>
    <w:p w:rsidR="00AA0CEA" w:rsidRPr="00B30243" w:rsidRDefault="000D5D5D" w:rsidP="000D5D5D">
      <w:pPr>
        <w:spacing w:after="0" w:line="240" w:lineRule="auto"/>
        <w:ind w:left="688" w:firstLine="0"/>
      </w:pPr>
      <w:r>
        <w:t xml:space="preserve">классификацию и номенклатуру неорганических и </w:t>
      </w:r>
      <w:r w:rsidR="00F85293" w:rsidRPr="00B30243">
        <w:t xml:space="preserve">органических соединений; </w:t>
      </w:r>
    </w:p>
    <w:p w:rsidR="00AA0CEA" w:rsidRPr="00B30243" w:rsidRDefault="00F85293" w:rsidP="000D5D5D">
      <w:pPr>
        <w:spacing w:after="0" w:line="240" w:lineRule="auto"/>
        <w:ind w:left="688" w:firstLine="0"/>
      </w:pPr>
      <w:r w:rsidRPr="00B30243">
        <w:t xml:space="preserve">природные источники углеводородов и способы их переработки; </w:t>
      </w:r>
    </w:p>
    <w:p w:rsidR="00AA0CEA" w:rsidRPr="00B30243" w:rsidRDefault="00F85293" w:rsidP="00B30243">
      <w:pPr>
        <w:spacing w:after="0" w:line="240" w:lineRule="auto"/>
        <w:ind w:left="688" w:firstLine="0"/>
      </w:pPr>
      <w:r w:rsidRPr="00B30243">
        <w:t xml:space="preserve">вещества и материалы, широко используемые в практике: основные металлы и сплавы, графит, кварц, стекло, цемент, минеральные удобрения, минеральные и органические кислоты, щелочи, аммиак, углеводороды, фенол, анилин, метанол, </w:t>
      </w:r>
      <w:r w:rsidRPr="00B30243">
        <w:tab/>
        <w:t xml:space="preserve">этанол, </w:t>
      </w:r>
      <w:r w:rsidRPr="00B30243">
        <w:tab/>
        <w:t xml:space="preserve">этиленгликоль, глицерин, </w:t>
      </w:r>
      <w:r w:rsidRPr="00B30243">
        <w:tab/>
        <w:t xml:space="preserve">формальдегид, ацетальдегид, ацетон, глюкоза, сахароза, крахмал, клетчатка, аминокислоты, белки, искусственные волокна, каучуки, пластмассы, жиры, мыла и моющие средства. </w:t>
      </w:r>
      <w:r w:rsidRPr="00B30243">
        <w:tab/>
        <w:t xml:space="preserve"> </w:t>
      </w:r>
    </w:p>
    <w:p w:rsidR="00AA0CEA" w:rsidRPr="00B30243" w:rsidRDefault="00F85293" w:rsidP="00B30243">
      <w:pPr>
        <w:spacing w:after="0" w:line="240" w:lineRule="auto"/>
        <w:ind w:left="688" w:firstLine="0"/>
      </w:pPr>
      <w:r w:rsidRPr="00B30243">
        <w:t xml:space="preserve"> </w:t>
      </w:r>
    </w:p>
    <w:p w:rsidR="00AA0CEA" w:rsidRPr="000D5D5D" w:rsidRDefault="00F85293" w:rsidP="000D5D5D">
      <w:pPr>
        <w:spacing w:after="0" w:line="240" w:lineRule="auto"/>
        <w:ind w:left="688" w:firstLine="0"/>
        <w:rPr>
          <w:b/>
        </w:rPr>
      </w:pPr>
      <w:r w:rsidRPr="000D5D5D">
        <w:rPr>
          <w:b/>
        </w:rPr>
        <w:t xml:space="preserve">Выпускник должен уметь: </w:t>
      </w:r>
    </w:p>
    <w:p w:rsidR="00AA0CEA" w:rsidRPr="00B30243" w:rsidRDefault="00F85293" w:rsidP="000D5D5D">
      <w:pPr>
        <w:spacing w:after="0" w:line="240" w:lineRule="auto"/>
        <w:ind w:left="688" w:firstLine="0"/>
      </w:pPr>
      <w:r w:rsidRPr="000D5D5D">
        <w:rPr>
          <w:b/>
        </w:rPr>
        <w:t>называть:</w:t>
      </w:r>
      <w:r w:rsidRPr="00B30243">
        <w:t xml:space="preserve"> изученные вещества по «тривиальной»  и  международной номенклатурам; </w:t>
      </w:r>
    </w:p>
    <w:p w:rsidR="00AA0CEA" w:rsidRPr="00B30243" w:rsidRDefault="00F85293" w:rsidP="000D5D5D">
      <w:pPr>
        <w:spacing w:after="0" w:line="240" w:lineRule="auto"/>
        <w:ind w:left="688" w:firstLine="0"/>
      </w:pPr>
      <w:r w:rsidRPr="000D5D5D">
        <w:rPr>
          <w:b/>
        </w:rPr>
        <w:t>определять:</w:t>
      </w:r>
      <w:r w:rsidRPr="00B30243">
        <w:t xml:space="preserve"> валентность и степень окисления химических элементов, заряд иона, тип химической связи, пространственное строение молекул, тип кристаллической решетки, характер среды в водных растворах, окислитель и восстановитель, направление </w:t>
      </w:r>
    </w:p>
    <w:p w:rsidR="00AA0CEA" w:rsidRPr="00B30243" w:rsidRDefault="00F85293" w:rsidP="00B30243">
      <w:pPr>
        <w:spacing w:after="0" w:line="240" w:lineRule="auto"/>
        <w:ind w:left="688" w:firstLine="0"/>
      </w:pPr>
      <w:r w:rsidRPr="00B30243">
        <w:t xml:space="preserve">смещения равновесия под влиянием различных факторов, изомеры и гомологи, </w:t>
      </w:r>
    </w:p>
    <w:p w:rsidR="00AA0CEA" w:rsidRPr="00B30243" w:rsidRDefault="00F85293" w:rsidP="000D5D5D">
      <w:pPr>
        <w:spacing w:after="0" w:line="240" w:lineRule="auto"/>
        <w:ind w:left="688" w:firstLine="0"/>
      </w:pPr>
      <w:r w:rsidRPr="00B30243">
        <w:t xml:space="preserve">принадлежность веществ к различным классам органических соединений, характер взаимного влияния атомов в молекулах, типы реакций в неорганической и органической химии; </w:t>
      </w:r>
    </w:p>
    <w:p w:rsidR="00AA0CEA" w:rsidRPr="00B30243" w:rsidRDefault="000D5D5D" w:rsidP="000D5D5D">
      <w:pPr>
        <w:spacing w:after="0" w:line="240" w:lineRule="auto"/>
        <w:ind w:left="688" w:firstLine="0"/>
      </w:pPr>
      <w:r>
        <w:t>характеризовать: s- , p- и</w:t>
      </w:r>
      <w:r w:rsidR="00F85293" w:rsidRPr="00B30243">
        <w:t xml:space="preserve">элементы по их положению в периодической системе Д.И. Менделеева; общие химические свойства металлов, неметаллов, основных классов неорганических соединений; </w:t>
      </w:r>
    </w:p>
    <w:p w:rsidR="00AA0CEA" w:rsidRPr="00B30243" w:rsidRDefault="00F85293" w:rsidP="000D5D5D">
      <w:pPr>
        <w:spacing w:after="0" w:line="240" w:lineRule="auto"/>
        <w:ind w:left="688" w:firstLine="0"/>
      </w:pPr>
      <w:r w:rsidRPr="00B30243">
        <w:t>стро</w:t>
      </w:r>
      <w:r w:rsidR="000D5D5D">
        <w:t xml:space="preserve">ение и свойства органических </w:t>
      </w:r>
      <w:r w:rsidRPr="00B30243">
        <w:t xml:space="preserve">соединений </w:t>
      </w:r>
      <w:r w:rsidRPr="00B30243">
        <w:tab/>
        <w:t xml:space="preserve">(углеводородов, </w:t>
      </w:r>
      <w:r w:rsidRPr="00B30243">
        <w:tab/>
        <w:t xml:space="preserve">спиртов, </w:t>
      </w:r>
    </w:p>
    <w:p w:rsidR="00AA0CEA" w:rsidRPr="00B30243" w:rsidRDefault="00F85293" w:rsidP="000D5D5D">
      <w:pPr>
        <w:spacing w:after="0" w:line="240" w:lineRule="auto"/>
        <w:ind w:left="688" w:firstLine="0"/>
      </w:pPr>
      <w:r w:rsidRPr="00B30243">
        <w:t xml:space="preserve">фенолов, альдегидов и кетонов, карбоновых кислот, аминов, аминокислот и углеводов); </w:t>
      </w:r>
    </w:p>
    <w:p w:rsidR="000D5D5D" w:rsidRDefault="00F85293" w:rsidP="000D5D5D">
      <w:pPr>
        <w:spacing w:after="0" w:line="240" w:lineRule="auto"/>
        <w:ind w:left="688" w:firstLine="0"/>
        <w:jc w:val="left"/>
      </w:pPr>
      <w:r w:rsidRPr="00B30243">
        <w:lastRenderedPageBreak/>
        <w:t>объяснять:</w:t>
      </w:r>
    </w:p>
    <w:p w:rsidR="000D5D5D" w:rsidRDefault="00F85293" w:rsidP="000D5D5D">
      <w:pPr>
        <w:spacing w:after="0" w:line="240" w:lineRule="auto"/>
        <w:ind w:left="688" w:firstLine="0"/>
        <w:jc w:val="left"/>
      </w:pPr>
      <w:r w:rsidRPr="00B30243">
        <w:t xml:space="preserve"> зависимость</w:t>
      </w:r>
      <w:r w:rsidR="000D5D5D">
        <w:t xml:space="preserve"> свойств химического  элемента </w:t>
      </w:r>
      <w:r w:rsidRPr="00B30243">
        <w:t>и  образова</w:t>
      </w:r>
      <w:r w:rsidR="000D5D5D">
        <w:t xml:space="preserve">нных </w:t>
      </w:r>
      <w:r w:rsidR="000D5D5D">
        <w:tab/>
        <w:t xml:space="preserve">им веществ </w:t>
      </w:r>
      <w:r w:rsidR="000D5D5D">
        <w:tab/>
        <w:t xml:space="preserve">от положения в периодической системе </w:t>
      </w:r>
      <w:r w:rsidRPr="00B30243">
        <w:t xml:space="preserve">Д.И. Менделеева; </w:t>
      </w:r>
    </w:p>
    <w:p w:rsidR="000D5D5D" w:rsidRDefault="00F85293" w:rsidP="000D5D5D">
      <w:pPr>
        <w:pStyle w:val="a4"/>
        <w:numPr>
          <w:ilvl w:val="0"/>
          <w:numId w:val="83"/>
        </w:numPr>
        <w:spacing w:after="0" w:line="240" w:lineRule="auto"/>
        <w:jc w:val="left"/>
      </w:pPr>
      <w:r w:rsidRPr="00B30243">
        <w:t xml:space="preserve">зависимость свойств неорганических веществ от их состава и строения; </w:t>
      </w:r>
    </w:p>
    <w:p w:rsidR="000D5D5D" w:rsidRDefault="00F85293" w:rsidP="000D5D5D">
      <w:pPr>
        <w:pStyle w:val="a4"/>
        <w:numPr>
          <w:ilvl w:val="0"/>
          <w:numId w:val="83"/>
        </w:numPr>
        <w:spacing w:after="0" w:line="240" w:lineRule="auto"/>
      </w:pPr>
      <w:r w:rsidRPr="00B30243">
        <w:t xml:space="preserve">природу и способы образования химической связи; </w:t>
      </w:r>
    </w:p>
    <w:p w:rsidR="00AA0CEA" w:rsidRPr="00B30243" w:rsidRDefault="00F85293" w:rsidP="000D5D5D">
      <w:pPr>
        <w:pStyle w:val="a4"/>
        <w:numPr>
          <w:ilvl w:val="0"/>
          <w:numId w:val="83"/>
        </w:numPr>
        <w:spacing w:after="0" w:line="240" w:lineRule="auto"/>
      </w:pPr>
      <w:r w:rsidRPr="00B30243">
        <w:t xml:space="preserve">зависимость скорости химической реакции от различных факторов, реакционной способности органических соединений от строения их молекул; </w:t>
      </w:r>
    </w:p>
    <w:p w:rsidR="00AA0CEA" w:rsidRPr="00B30243" w:rsidRDefault="00F85293" w:rsidP="000D5D5D">
      <w:pPr>
        <w:pStyle w:val="a4"/>
        <w:numPr>
          <w:ilvl w:val="0"/>
          <w:numId w:val="83"/>
        </w:numPr>
        <w:spacing w:after="0" w:line="240" w:lineRule="auto"/>
      </w:pPr>
      <w:r w:rsidRPr="00B30243">
        <w:t xml:space="preserve">выполнять химический эксперимент по: распознаванию важнейших неорганических и </w:t>
      </w:r>
    </w:p>
    <w:p w:rsidR="00AA0CEA" w:rsidRPr="00B30243" w:rsidRDefault="00F85293" w:rsidP="000D5D5D">
      <w:pPr>
        <w:pStyle w:val="a4"/>
        <w:numPr>
          <w:ilvl w:val="0"/>
          <w:numId w:val="83"/>
        </w:numPr>
        <w:spacing w:after="0" w:line="240" w:lineRule="auto"/>
      </w:pPr>
      <w:r w:rsidRPr="00B30243">
        <w:t xml:space="preserve">органических веществ; получению конкретных веществ, относящихся к изученным классам соединений; </w:t>
      </w:r>
    </w:p>
    <w:p w:rsidR="00AA0CEA" w:rsidRPr="00B30243" w:rsidRDefault="00F85293" w:rsidP="000D5D5D">
      <w:pPr>
        <w:pStyle w:val="a4"/>
        <w:numPr>
          <w:ilvl w:val="0"/>
          <w:numId w:val="83"/>
        </w:numPr>
        <w:spacing w:after="0" w:line="240" w:lineRule="auto"/>
      </w:pPr>
      <w:r w:rsidRPr="00B30243">
        <w:t>проводить расчеты по химическим</w:t>
      </w:r>
      <w:r w:rsidR="000D5D5D">
        <w:t xml:space="preserve"> формулам и уравнениям реакций;</w:t>
      </w:r>
    </w:p>
    <w:p w:rsidR="00AA0CEA" w:rsidRPr="00B30243" w:rsidRDefault="00F85293" w:rsidP="000D5D5D">
      <w:pPr>
        <w:pStyle w:val="a4"/>
        <w:numPr>
          <w:ilvl w:val="0"/>
          <w:numId w:val="83"/>
        </w:numPr>
        <w:spacing w:after="0" w:line="240" w:lineRule="auto"/>
      </w:pPr>
      <w:r w:rsidRPr="00B30243">
        <w:t xml:space="preserve">осуществлять самостоятельный поиск химической информации с использованием различных источников (справочных, научных и научно-популярных изданий, компьютерных баз данных, ресурсов Интернета); использовать компьютерные технологии для обработки и передачи информации и ее представления в различных формах. </w:t>
      </w:r>
    </w:p>
    <w:p w:rsidR="00AA0CEA" w:rsidRPr="00B30243" w:rsidRDefault="00F85293" w:rsidP="000D5D5D">
      <w:pPr>
        <w:pStyle w:val="a4"/>
        <w:numPr>
          <w:ilvl w:val="0"/>
          <w:numId w:val="83"/>
        </w:numPr>
        <w:spacing w:after="0" w:line="240" w:lineRule="auto"/>
      </w:pPr>
      <w:r w:rsidRPr="00B30243">
        <w:t xml:space="preserve">Использовать приобретенные знания и умения в практической деятельности и повседневной жизни для: </w:t>
      </w:r>
    </w:p>
    <w:p w:rsidR="00AA0CEA" w:rsidRPr="00B30243" w:rsidRDefault="000D5D5D" w:rsidP="00B30243">
      <w:pPr>
        <w:spacing w:after="0" w:line="240" w:lineRule="auto"/>
        <w:ind w:left="688" w:firstLine="0"/>
      </w:pPr>
      <w:r>
        <w:rPr>
          <w:rFonts w:eastAsia="Arial"/>
        </w:rPr>
        <w:t xml:space="preserve"> </w:t>
      </w:r>
      <w:r>
        <w:t xml:space="preserve">понимания глобальных проблем, </w:t>
      </w:r>
      <w:r>
        <w:tab/>
        <w:t xml:space="preserve">стоящих перед </w:t>
      </w:r>
      <w:r w:rsidR="00F85293" w:rsidRPr="00B30243">
        <w:t xml:space="preserve">человечеством: </w:t>
      </w:r>
    </w:p>
    <w:p w:rsidR="00AA0CEA" w:rsidRPr="00B30243" w:rsidRDefault="00F85293" w:rsidP="00B30243">
      <w:pPr>
        <w:spacing w:after="0" w:line="240" w:lineRule="auto"/>
        <w:ind w:left="688" w:firstLine="0"/>
      </w:pPr>
      <w:r w:rsidRPr="00B30243">
        <w:t xml:space="preserve">экологических, энергетических и сырьевых; </w:t>
      </w:r>
    </w:p>
    <w:p w:rsidR="00AA0CEA" w:rsidRPr="00B30243" w:rsidRDefault="00F85293" w:rsidP="000D5D5D">
      <w:pPr>
        <w:pStyle w:val="a4"/>
        <w:numPr>
          <w:ilvl w:val="1"/>
          <w:numId w:val="82"/>
        </w:numPr>
        <w:spacing w:after="0" w:line="240" w:lineRule="auto"/>
      </w:pPr>
      <w:r w:rsidRPr="00B30243">
        <w:t xml:space="preserve">объяснения химических явлений, происходящих в природе, быту и на производстве; </w:t>
      </w:r>
    </w:p>
    <w:p w:rsidR="00AA0CEA" w:rsidRPr="00B30243" w:rsidRDefault="00F85293" w:rsidP="000D5D5D">
      <w:pPr>
        <w:pStyle w:val="a4"/>
        <w:numPr>
          <w:ilvl w:val="0"/>
          <w:numId w:val="82"/>
        </w:numPr>
        <w:spacing w:after="0" w:line="240" w:lineRule="auto"/>
      </w:pPr>
      <w:r w:rsidRPr="00B30243">
        <w:t xml:space="preserve">экологически грамотного поведения в окружающей среде; </w:t>
      </w:r>
    </w:p>
    <w:p w:rsidR="00AA0CEA" w:rsidRPr="00B30243" w:rsidRDefault="00F85293" w:rsidP="000D5D5D">
      <w:pPr>
        <w:pStyle w:val="a4"/>
        <w:numPr>
          <w:ilvl w:val="0"/>
          <w:numId w:val="82"/>
        </w:numPr>
        <w:spacing w:after="0" w:line="240" w:lineRule="auto"/>
      </w:pPr>
      <w:r w:rsidRPr="00B30243">
        <w:t xml:space="preserve">оценки влияния химического загрязнения окружающей среды на организм человека и другие живые организмы; </w:t>
      </w:r>
    </w:p>
    <w:p w:rsidR="00AA0CEA" w:rsidRPr="00B30243" w:rsidRDefault="00F85293" w:rsidP="000D5D5D">
      <w:pPr>
        <w:pStyle w:val="a4"/>
        <w:numPr>
          <w:ilvl w:val="1"/>
          <w:numId w:val="82"/>
        </w:numPr>
        <w:spacing w:after="0" w:line="240" w:lineRule="auto"/>
      </w:pPr>
      <w:r w:rsidRPr="00B30243">
        <w:t xml:space="preserve">безопасной работы с веществами в лаборатории, быту и на производстве; </w:t>
      </w:r>
    </w:p>
    <w:p w:rsidR="00AA0CEA" w:rsidRPr="00B30243" w:rsidRDefault="00F85293" w:rsidP="000D5D5D">
      <w:pPr>
        <w:pStyle w:val="a4"/>
        <w:numPr>
          <w:ilvl w:val="0"/>
          <w:numId w:val="82"/>
        </w:numPr>
        <w:spacing w:after="0" w:line="240" w:lineRule="auto"/>
      </w:pPr>
      <w:r w:rsidRPr="00B30243">
        <w:t xml:space="preserve">определения возможности протекания химических превращений в различных условиях и оценки их последствий; </w:t>
      </w:r>
    </w:p>
    <w:p w:rsidR="00AA0CEA" w:rsidRPr="00B30243" w:rsidRDefault="00F85293" w:rsidP="000D5D5D">
      <w:pPr>
        <w:pStyle w:val="a4"/>
        <w:numPr>
          <w:ilvl w:val="1"/>
          <w:numId w:val="82"/>
        </w:numPr>
        <w:spacing w:after="0" w:line="240" w:lineRule="auto"/>
      </w:pPr>
      <w:r w:rsidRPr="00B30243">
        <w:t xml:space="preserve">распознавания и идентификации важнейших веществ и материалов; </w:t>
      </w:r>
    </w:p>
    <w:p w:rsidR="00AA0CEA" w:rsidRPr="00B30243" w:rsidRDefault="00F85293" w:rsidP="000D5D5D">
      <w:pPr>
        <w:pStyle w:val="a4"/>
        <w:numPr>
          <w:ilvl w:val="0"/>
          <w:numId w:val="82"/>
        </w:numPr>
        <w:spacing w:after="0" w:line="240" w:lineRule="auto"/>
      </w:pPr>
      <w:r w:rsidRPr="00B30243">
        <w:t xml:space="preserve">оценки  качества  питьевой  воды  и  отдельных  пищевых продуктов; </w:t>
      </w:r>
    </w:p>
    <w:p w:rsidR="00AA0CEA" w:rsidRPr="00B30243" w:rsidRDefault="000D5D5D" w:rsidP="000D5D5D">
      <w:pPr>
        <w:pStyle w:val="a4"/>
        <w:numPr>
          <w:ilvl w:val="1"/>
          <w:numId w:val="82"/>
        </w:numPr>
        <w:spacing w:after="0" w:line="240" w:lineRule="auto"/>
      </w:pPr>
      <w:r>
        <w:t xml:space="preserve">критической </w:t>
      </w:r>
      <w:r>
        <w:tab/>
        <w:t xml:space="preserve">оценки достоверности химической </w:t>
      </w:r>
      <w:r w:rsidR="00F85293" w:rsidRPr="00B30243">
        <w:t xml:space="preserve">информации, поступающей из различных источников. </w:t>
      </w:r>
    </w:p>
    <w:p w:rsidR="00AA0CEA" w:rsidRPr="00B30243" w:rsidRDefault="00F85293" w:rsidP="00B30243">
      <w:pPr>
        <w:spacing w:after="0" w:line="240" w:lineRule="auto"/>
        <w:ind w:left="688" w:firstLine="0"/>
      </w:pPr>
      <w:r w:rsidRPr="00B30243">
        <w:t xml:space="preserve"> </w:t>
      </w:r>
    </w:p>
    <w:p w:rsidR="00AA0CEA" w:rsidRPr="000D5D5D" w:rsidRDefault="00F85293" w:rsidP="000D5D5D">
      <w:pPr>
        <w:spacing w:after="0" w:line="240" w:lineRule="auto"/>
        <w:ind w:left="688" w:firstLine="0"/>
        <w:rPr>
          <w:b/>
        </w:rPr>
      </w:pPr>
      <w:r w:rsidRPr="000D5D5D">
        <w:rPr>
          <w:b/>
        </w:rPr>
        <w:t xml:space="preserve">Биология </w:t>
      </w:r>
    </w:p>
    <w:p w:rsidR="00AA0CEA" w:rsidRPr="00B30243" w:rsidRDefault="00F85293" w:rsidP="000D5D5D">
      <w:pPr>
        <w:spacing w:after="0" w:line="240" w:lineRule="auto"/>
        <w:ind w:left="688" w:firstLine="0"/>
      </w:pPr>
      <w:r w:rsidRPr="00B30243">
        <w:t>базовый  уровень  -  требования  к  пр</w:t>
      </w:r>
      <w:r w:rsidR="000D5D5D">
        <w:t xml:space="preserve">едметным  результатам  освоения </w:t>
      </w:r>
      <w:r w:rsidRPr="00B30243">
        <w:t xml:space="preserve">базового курса биологии должны отражать: </w:t>
      </w:r>
    </w:p>
    <w:p w:rsidR="00AA0CEA" w:rsidRPr="00B30243" w:rsidRDefault="00F85293" w:rsidP="00B30243">
      <w:pPr>
        <w:spacing w:after="0" w:line="240" w:lineRule="auto"/>
        <w:ind w:left="688" w:firstLine="0"/>
      </w:pPr>
      <w:r w:rsidRPr="00B30243">
        <w:rPr>
          <w:rFonts w:eastAsia="Arial"/>
        </w:rPr>
        <w:t xml:space="preserve"> </w:t>
      </w:r>
      <w:r w:rsidRPr="00B30243">
        <w:t xml:space="preserve">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w:t>
      </w:r>
    </w:p>
    <w:p w:rsidR="00AA0CEA" w:rsidRPr="00B30243" w:rsidRDefault="00F85293" w:rsidP="00B30243">
      <w:pPr>
        <w:spacing w:after="0" w:line="240" w:lineRule="auto"/>
        <w:ind w:left="688" w:firstLine="0"/>
      </w:pPr>
      <w:r w:rsidRPr="00B30243">
        <w:t xml:space="preserve">задач; </w:t>
      </w:r>
    </w:p>
    <w:p w:rsidR="00AA0CEA" w:rsidRPr="00B30243" w:rsidRDefault="00F85293" w:rsidP="00B30243">
      <w:pPr>
        <w:spacing w:after="0" w:line="240" w:lineRule="auto"/>
        <w:ind w:left="688" w:firstLine="0"/>
      </w:pPr>
      <w:r w:rsidRPr="00B30243">
        <w:t xml:space="preserve"> </w:t>
      </w:r>
    </w:p>
    <w:p w:rsidR="000D5D5D" w:rsidRDefault="00F85293" w:rsidP="000D5D5D">
      <w:pPr>
        <w:pStyle w:val="a4"/>
        <w:numPr>
          <w:ilvl w:val="0"/>
          <w:numId w:val="81"/>
        </w:numPr>
        <w:spacing w:after="0" w:line="240" w:lineRule="auto"/>
      </w:pPr>
      <w:r w:rsidRPr="00B30243">
        <w:t xml:space="preserve">владение основополагающими понятиями и представлениями о живой природе, её уровневой организации и эволюции; </w:t>
      </w:r>
    </w:p>
    <w:p w:rsidR="00AA0CEA" w:rsidRPr="00B30243" w:rsidRDefault="00F85293" w:rsidP="000D5D5D">
      <w:pPr>
        <w:pStyle w:val="a4"/>
        <w:numPr>
          <w:ilvl w:val="0"/>
          <w:numId w:val="81"/>
        </w:numPr>
        <w:spacing w:after="0" w:line="240" w:lineRule="auto"/>
      </w:pPr>
      <w:r w:rsidRPr="00B30243">
        <w:t xml:space="preserve">уверенное пользование биологической терминологией и символикой; </w:t>
      </w:r>
    </w:p>
    <w:p w:rsidR="000D5D5D" w:rsidRDefault="00F85293" w:rsidP="000D5D5D">
      <w:pPr>
        <w:pStyle w:val="a4"/>
        <w:numPr>
          <w:ilvl w:val="0"/>
          <w:numId w:val="81"/>
        </w:numPr>
        <w:spacing w:after="0" w:line="240" w:lineRule="auto"/>
      </w:pPr>
      <w:r w:rsidRPr="00B30243">
        <w:t xml:space="preserve">владение   основными   методами   научного   познания, используемыми при биологических исследованиях живых  объектов и экосистем: </w:t>
      </w:r>
    </w:p>
    <w:p w:rsidR="000D5D5D" w:rsidRDefault="00F85293" w:rsidP="000D5D5D">
      <w:pPr>
        <w:pStyle w:val="a4"/>
        <w:numPr>
          <w:ilvl w:val="0"/>
          <w:numId w:val="81"/>
        </w:numPr>
        <w:spacing w:after="0" w:line="240" w:lineRule="auto"/>
      </w:pPr>
      <w:r w:rsidRPr="00B30243">
        <w:t xml:space="preserve">описание, измерение, проведение наблюдений; </w:t>
      </w:r>
    </w:p>
    <w:p w:rsidR="00AA0CEA" w:rsidRPr="00B30243" w:rsidRDefault="00F85293" w:rsidP="000D5D5D">
      <w:pPr>
        <w:pStyle w:val="a4"/>
        <w:numPr>
          <w:ilvl w:val="0"/>
          <w:numId w:val="81"/>
        </w:numPr>
        <w:spacing w:after="0" w:line="240" w:lineRule="auto"/>
      </w:pPr>
      <w:r w:rsidRPr="00B30243">
        <w:t>выявление и</w:t>
      </w:r>
      <w:r w:rsidR="000D5D5D">
        <w:t xml:space="preserve"> оценка антропогенных изменени</w:t>
      </w:r>
      <w:r w:rsidRPr="000D5D5D">
        <w:rPr>
          <w:rFonts w:eastAsia="Arial"/>
        </w:rPr>
        <w:t xml:space="preserve"> </w:t>
      </w:r>
      <w:r w:rsidR="000D5D5D">
        <w:t>природе;</w:t>
      </w:r>
    </w:p>
    <w:p w:rsidR="00AA0CEA" w:rsidRPr="00B30243" w:rsidRDefault="00F85293" w:rsidP="000D5D5D">
      <w:pPr>
        <w:pStyle w:val="a4"/>
        <w:numPr>
          <w:ilvl w:val="0"/>
          <w:numId w:val="81"/>
        </w:numPr>
        <w:spacing w:after="0" w:line="240" w:lineRule="auto"/>
      </w:pPr>
      <w:r w:rsidRPr="00B30243">
        <w:t xml:space="preserve">сформированность умений объяснять результаты биологических экспериментов, решать элементарные биологические задачи; </w:t>
      </w:r>
    </w:p>
    <w:p w:rsidR="00AA0CEA" w:rsidRPr="00B30243" w:rsidRDefault="00F85293" w:rsidP="000D5D5D">
      <w:pPr>
        <w:pStyle w:val="a4"/>
        <w:numPr>
          <w:ilvl w:val="0"/>
          <w:numId w:val="81"/>
        </w:numPr>
        <w:spacing w:after="0" w:line="240" w:lineRule="auto"/>
      </w:pPr>
      <w:r w:rsidRPr="00B30243">
        <w:lastRenderedPageBreak/>
        <w:t>сформиро</w:t>
      </w:r>
      <w:r w:rsidR="000D5D5D">
        <w:t xml:space="preserve">ванность </w:t>
      </w:r>
      <w:r w:rsidR="000D5D5D">
        <w:tab/>
        <w:t xml:space="preserve">собственной </w:t>
      </w:r>
      <w:r w:rsidR="000D5D5D">
        <w:tab/>
        <w:t xml:space="preserve">позиции по отношению </w:t>
      </w:r>
      <w:r w:rsidRPr="00B30243">
        <w:t xml:space="preserve">к биологической информации, получаемой из разных источников, к глобальным экологическим проблемам и путям их решения. </w:t>
      </w:r>
    </w:p>
    <w:p w:rsidR="00AA0CEA" w:rsidRPr="00B30243" w:rsidRDefault="00AA0CEA" w:rsidP="000D5D5D">
      <w:pPr>
        <w:spacing w:after="0" w:line="240" w:lineRule="auto"/>
        <w:ind w:left="0" w:firstLine="0"/>
      </w:pPr>
    </w:p>
    <w:p w:rsidR="00AA0CEA" w:rsidRPr="00B30243" w:rsidRDefault="000D5D5D" w:rsidP="000D5D5D">
      <w:pPr>
        <w:spacing w:after="0" w:line="240" w:lineRule="auto"/>
      </w:pPr>
      <w:r>
        <w:rPr>
          <w:rFonts w:eastAsia="Arial"/>
        </w:rPr>
        <w:t xml:space="preserve">В </w:t>
      </w:r>
      <w:r w:rsidR="00F85293" w:rsidRPr="00B30243">
        <w:t xml:space="preserve">результате  изучения  биологии  на  базовом  уровне  ученик  должен </w:t>
      </w:r>
    </w:p>
    <w:p w:rsidR="00AA0CEA" w:rsidRPr="00B30243" w:rsidRDefault="00F85293" w:rsidP="00B30243">
      <w:pPr>
        <w:spacing w:after="0" w:line="240" w:lineRule="auto"/>
        <w:ind w:left="688" w:firstLine="0"/>
      </w:pPr>
      <w:r w:rsidRPr="00B30243">
        <w:t xml:space="preserve"> </w:t>
      </w:r>
    </w:p>
    <w:p w:rsidR="00AA0CEA" w:rsidRPr="000D5D5D" w:rsidRDefault="00F85293" w:rsidP="000D5D5D">
      <w:pPr>
        <w:spacing w:after="0" w:line="240" w:lineRule="auto"/>
        <w:ind w:left="688" w:firstLine="0"/>
        <w:rPr>
          <w:b/>
        </w:rPr>
      </w:pPr>
      <w:r w:rsidRPr="000D5D5D">
        <w:rPr>
          <w:b/>
        </w:rPr>
        <w:t xml:space="preserve">знать/понимать </w:t>
      </w:r>
    </w:p>
    <w:p w:rsidR="00AA0CEA" w:rsidRPr="00B30243" w:rsidRDefault="00F85293" w:rsidP="000D5D5D">
      <w:pPr>
        <w:pStyle w:val="a4"/>
        <w:numPr>
          <w:ilvl w:val="0"/>
          <w:numId w:val="80"/>
        </w:numPr>
        <w:spacing w:after="0" w:line="240" w:lineRule="auto"/>
      </w:pPr>
      <w:r w:rsidRPr="00B30243">
        <w:t xml:space="preserve">основные  положения  биологических  теорий  (клеточная, эволюционная теория Ч. Дарвина); учение В.И. Вернадского о биосфере; </w:t>
      </w:r>
    </w:p>
    <w:p w:rsidR="00AA0CEA" w:rsidRPr="00B30243" w:rsidRDefault="00F85293" w:rsidP="000D5D5D">
      <w:pPr>
        <w:pStyle w:val="a4"/>
        <w:numPr>
          <w:ilvl w:val="0"/>
          <w:numId w:val="80"/>
        </w:numPr>
        <w:spacing w:after="0" w:line="240" w:lineRule="auto"/>
      </w:pPr>
      <w:r w:rsidRPr="00B30243">
        <w:t xml:space="preserve">сущность законов Г. Менделя, закономерностей изменчивости; </w:t>
      </w:r>
    </w:p>
    <w:p w:rsidR="00AA0CEA" w:rsidRPr="00B30243" w:rsidRDefault="00F85293" w:rsidP="000D5D5D">
      <w:pPr>
        <w:pStyle w:val="a4"/>
        <w:numPr>
          <w:ilvl w:val="0"/>
          <w:numId w:val="80"/>
        </w:numPr>
        <w:spacing w:after="0" w:line="240" w:lineRule="auto"/>
      </w:pPr>
      <w:r w:rsidRPr="00B30243">
        <w:t xml:space="preserve">строение биологических объектов: клетки; генов и хромосом; вида и экосистем (структура); </w:t>
      </w:r>
    </w:p>
    <w:p w:rsidR="00AA0CEA" w:rsidRPr="00B30243" w:rsidRDefault="00F85293" w:rsidP="000D5D5D">
      <w:pPr>
        <w:pStyle w:val="a4"/>
        <w:numPr>
          <w:ilvl w:val="0"/>
          <w:numId w:val="80"/>
        </w:numPr>
        <w:spacing w:after="0" w:line="240" w:lineRule="auto"/>
      </w:pPr>
      <w:r w:rsidRPr="00B30243">
        <w:t xml:space="preserve">сущность биологических процессов: размножение, </w:t>
      </w:r>
      <w:r w:rsidR="000D5D5D">
        <w:t xml:space="preserve">оплодотворение, действие </w:t>
      </w:r>
      <w:r w:rsidR="000D5D5D">
        <w:tab/>
        <w:t xml:space="preserve">искусственного и естественного </w:t>
      </w:r>
      <w:r w:rsidRPr="00B30243">
        <w:t xml:space="preserve">отбора, формирование приспособленности, образование видов, круговорот веществ и превращения энергии в экосистемах и биосфере; </w:t>
      </w:r>
    </w:p>
    <w:p w:rsidR="00AA0CEA" w:rsidRPr="00B30243" w:rsidRDefault="00F85293" w:rsidP="000D5D5D">
      <w:pPr>
        <w:pStyle w:val="a4"/>
        <w:numPr>
          <w:ilvl w:val="0"/>
          <w:numId w:val="80"/>
        </w:numPr>
        <w:spacing w:after="0" w:line="240" w:lineRule="auto"/>
      </w:pPr>
      <w:r w:rsidRPr="00B30243">
        <w:t xml:space="preserve">вклад выдающихся ученых в развитие биологической науки; </w:t>
      </w:r>
    </w:p>
    <w:p w:rsidR="00AA0CEA" w:rsidRPr="00B30243" w:rsidRDefault="00F85293" w:rsidP="00B30243">
      <w:pPr>
        <w:spacing w:after="0" w:line="240" w:lineRule="auto"/>
        <w:ind w:left="688" w:firstLine="0"/>
      </w:pPr>
      <w:r w:rsidRPr="00B30243">
        <w:rPr>
          <w:rFonts w:eastAsia="Arial"/>
        </w:rPr>
        <w:t xml:space="preserve"> </w:t>
      </w:r>
      <w:r w:rsidRPr="00B30243">
        <w:t xml:space="preserve">биологическую терминологию и символику. </w:t>
      </w:r>
    </w:p>
    <w:p w:rsidR="00AA0CEA" w:rsidRPr="00B30243" w:rsidRDefault="00F85293" w:rsidP="00B30243">
      <w:pPr>
        <w:spacing w:after="0" w:line="240" w:lineRule="auto"/>
        <w:ind w:left="688" w:firstLine="0"/>
      </w:pPr>
      <w:r w:rsidRPr="00B30243">
        <w:t xml:space="preserve"> </w:t>
      </w:r>
    </w:p>
    <w:p w:rsidR="00AA0CEA" w:rsidRPr="00514896" w:rsidRDefault="00F85293" w:rsidP="00B30243">
      <w:pPr>
        <w:spacing w:after="0" w:line="240" w:lineRule="auto"/>
        <w:ind w:left="688" w:firstLine="0"/>
        <w:rPr>
          <w:b/>
        </w:rPr>
      </w:pPr>
      <w:r w:rsidRPr="00514896">
        <w:rPr>
          <w:b/>
        </w:rPr>
        <w:t xml:space="preserve">Выпускник должен уметь </w:t>
      </w:r>
    </w:p>
    <w:p w:rsidR="00AA0CEA" w:rsidRPr="00B30243" w:rsidRDefault="00F85293" w:rsidP="00514896">
      <w:pPr>
        <w:spacing w:after="0" w:line="240" w:lineRule="auto"/>
      </w:pPr>
      <w:r w:rsidRPr="00B30243">
        <w:t xml:space="preserve"> объяснять: роль биологии в формировании научного мировоззрения; вклад биологических теорий в формирование современной естественнонаучной картинны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w:t>
      </w:r>
    </w:p>
    <w:p w:rsidR="00AA0CEA" w:rsidRPr="00B30243" w:rsidRDefault="00F85293" w:rsidP="00514896">
      <w:pPr>
        <w:spacing w:after="0" w:line="240" w:lineRule="auto"/>
        <w:ind w:left="688" w:firstLine="0"/>
      </w:pPr>
      <w:r w:rsidRPr="00B30243">
        <w:t xml:space="preserve">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 </w:t>
      </w:r>
    </w:p>
    <w:p w:rsidR="00514896" w:rsidRDefault="00F85293" w:rsidP="00B30243">
      <w:pPr>
        <w:spacing w:after="0" w:line="240" w:lineRule="auto"/>
        <w:ind w:left="688" w:firstLine="0"/>
      </w:pPr>
      <w:r w:rsidRPr="00B30243">
        <w:rPr>
          <w:rFonts w:eastAsia="Arial"/>
        </w:rPr>
        <w:t xml:space="preserve"> </w:t>
      </w:r>
      <w:r w:rsidR="00514896">
        <w:t xml:space="preserve">решать элементарные биологические задачи; </w:t>
      </w:r>
    </w:p>
    <w:p w:rsidR="00AA0CEA" w:rsidRPr="00B30243" w:rsidRDefault="00F85293" w:rsidP="00514896">
      <w:pPr>
        <w:spacing w:after="0" w:line="240" w:lineRule="auto"/>
        <w:ind w:left="688" w:firstLine="0"/>
      </w:pPr>
      <w:r w:rsidRPr="00B30243">
        <w:t xml:space="preserve">составлять элементарные схемы скрещивания и схемы переноса веществ и энергии </w:t>
      </w:r>
      <w:r w:rsidRPr="00B30243">
        <w:rPr>
          <w:rFonts w:eastAsia="Arial"/>
        </w:rPr>
        <w:t xml:space="preserve"> </w:t>
      </w:r>
      <w:r w:rsidRPr="00B30243">
        <w:t xml:space="preserve">экосистемах (цепи питания); </w:t>
      </w:r>
    </w:p>
    <w:p w:rsidR="00AA0CEA" w:rsidRPr="00B30243" w:rsidRDefault="00F85293" w:rsidP="00B30243">
      <w:pPr>
        <w:spacing w:after="0" w:line="240" w:lineRule="auto"/>
        <w:ind w:left="688" w:firstLine="0"/>
      </w:pPr>
      <w:r w:rsidRPr="00B30243">
        <w:t xml:space="preserve"> </w:t>
      </w:r>
      <w:r w:rsidRPr="00B30243">
        <w:rPr>
          <w:rFonts w:eastAsia="Arial"/>
        </w:rPr>
        <w:t xml:space="preserve"> </w:t>
      </w:r>
      <w:r w:rsidRPr="00B30243">
        <w:t xml:space="preserve">описывать особей видов по морфологическому критерию; </w:t>
      </w:r>
    </w:p>
    <w:p w:rsidR="00AA0CEA" w:rsidRPr="00B30243" w:rsidRDefault="00F85293" w:rsidP="00514896">
      <w:pPr>
        <w:spacing w:after="0" w:line="240" w:lineRule="auto"/>
        <w:ind w:left="688" w:firstLine="0"/>
      </w:pPr>
      <w:r w:rsidRPr="00B30243">
        <w:t xml:space="preserve"> </w:t>
      </w:r>
      <w:r w:rsidRPr="00B30243">
        <w:rPr>
          <w:rFonts w:eastAsia="Arial"/>
        </w:rPr>
        <w:t xml:space="preserve"> </w:t>
      </w:r>
      <w:r w:rsidRPr="00B30243">
        <w:rPr>
          <w:rFonts w:eastAsia="Arial"/>
        </w:rPr>
        <w:tab/>
      </w:r>
      <w:r w:rsidRPr="00B30243">
        <w:t xml:space="preserve">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 </w:t>
      </w:r>
    </w:p>
    <w:p w:rsidR="00AA0CEA" w:rsidRPr="00B30243" w:rsidRDefault="00F85293" w:rsidP="00514896">
      <w:pPr>
        <w:spacing w:after="0" w:line="240" w:lineRule="auto"/>
        <w:ind w:left="688" w:firstLine="0"/>
      </w:pPr>
      <w:r w:rsidRPr="00B30243">
        <w:t xml:space="preserve">сравнивать: биологические объекты (тела живой и неживой природы по химическому составу,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 </w:t>
      </w:r>
    </w:p>
    <w:p w:rsidR="00AA0CEA" w:rsidRPr="00B30243" w:rsidRDefault="00F85293" w:rsidP="00514896">
      <w:pPr>
        <w:spacing w:after="0" w:line="240" w:lineRule="auto"/>
        <w:ind w:left="688" w:firstLine="0"/>
      </w:pPr>
      <w:r w:rsidRPr="00B30243">
        <w:rPr>
          <w:rFonts w:eastAsia="Arial"/>
        </w:rPr>
        <w:t xml:space="preserve"> </w:t>
      </w:r>
      <w:r w:rsidRPr="00B30243">
        <w:t xml:space="preserve">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 </w:t>
      </w:r>
    </w:p>
    <w:p w:rsidR="00AA0CEA" w:rsidRPr="00B30243" w:rsidRDefault="00F85293" w:rsidP="00514896">
      <w:pPr>
        <w:spacing w:after="0" w:line="240" w:lineRule="auto"/>
        <w:ind w:left="688" w:firstLine="0"/>
      </w:pPr>
      <w:r w:rsidRPr="00B30243">
        <w:t xml:space="preserve"> </w:t>
      </w:r>
      <w:r w:rsidRPr="00B30243">
        <w:rPr>
          <w:rFonts w:eastAsia="Arial"/>
        </w:rPr>
        <w:t xml:space="preserve"> </w:t>
      </w:r>
      <w:r w:rsidRPr="00B30243">
        <w:t>изучать   изменения   в   экосистемах   на   биологических моделях;</w:t>
      </w:r>
    </w:p>
    <w:p w:rsidR="00AA0CEA" w:rsidRPr="00B30243" w:rsidRDefault="00F85293" w:rsidP="00B30243">
      <w:pPr>
        <w:spacing w:after="0" w:line="240" w:lineRule="auto"/>
        <w:ind w:left="688" w:firstLine="0"/>
      </w:pPr>
      <w:r w:rsidRPr="00B30243">
        <w:rPr>
          <w:rFonts w:eastAsia="Arial"/>
        </w:rPr>
        <w:t xml:space="preserve"> </w:t>
      </w:r>
      <w:r w:rsidRPr="00B30243">
        <w:t xml:space="preserve">находить информацию о биологических объектах в различных </w:t>
      </w:r>
    </w:p>
    <w:p w:rsidR="00AA0CEA" w:rsidRPr="00B30243" w:rsidRDefault="00F85293" w:rsidP="00514896">
      <w:pPr>
        <w:spacing w:after="0" w:line="240" w:lineRule="auto"/>
        <w:ind w:left="688" w:firstLine="0"/>
      </w:pPr>
      <w:r w:rsidRPr="00B30243">
        <w:t>источниках</w:t>
      </w:r>
      <w:r w:rsidR="00514896">
        <w:t xml:space="preserve"> (учебных текстах, справочниках, </w:t>
      </w:r>
      <w:r w:rsidRPr="00B30243">
        <w:t xml:space="preserve">научно-популярных изданиях, компьютерных базах данных, ресурсах Интернета) и критически ее оценивать; </w:t>
      </w:r>
    </w:p>
    <w:p w:rsidR="00AA0CEA" w:rsidRPr="00B30243" w:rsidRDefault="00F85293" w:rsidP="00B30243">
      <w:pPr>
        <w:spacing w:after="0" w:line="240" w:lineRule="auto"/>
        <w:ind w:left="688" w:firstLine="0"/>
      </w:pPr>
      <w:r w:rsidRPr="00B30243">
        <w:t xml:space="preserve">Использовать приобретенные знания и умения в практической деятельности и повседневной жизни для соблюдения мер профилактики отравлений, вирусных и других заболеваний, стрессов, вредных привычек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(курение, алкоголизм, наркомания); правил поведения в природной среде.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lastRenderedPageBreak/>
        <w:t xml:space="preserve"> </w:t>
      </w:r>
    </w:p>
    <w:p w:rsidR="00AA0CEA" w:rsidRPr="00D9021D" w:rsidRDefault="00F85293" w:rsidP="00B30243">
      <w:pPr>
        <w:spacing w:after="0" w:line="240" w:lineRule="auto"/>
        <w:ind w:left="688" w:firstLine="0"/>
        <w:rPr>
          <w:b/>
        </w:rPr>
      </w:pPr>
      <w:r w:rsidRPr="00D9021D">
        <w:rPr>
          <w:b/>
        </w:rPr>
        <w:t xml:space="preserve">Биология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Изучение биологии на базовом уровне среднего (полного) общего образования направлено на достижение следующих целей: </w:t>
      </w:r>
    </w:p>
    <w:p w:rsidR="00AA0CEA" w:rsidRPr="00B30243" w:rsidRDefault="00F85293" w:rsidP="00B30243">
      <w:pPr>
        <w:spacing w:after="0" w:line="240" w:lineRule="auto"/>
        <w:ind w:left="688" w:firstLine="0"/>
      </w:pPr>
      <w:r w:rsidRPr="00B30243">
        <w:t xml:space="preserve"> </w:t>
      </w:r>
    </w:p>
    <w:p w:rsidR="00AA0CEA" w:rsidRPr="00B30243" w:rsidRDefault="00F85293" w:rsidP="00514896">
      <w:pPr>
        <w:spacing w:after="0" w:line="240" w:lineRule="auto"/>
        <w:ind w:left="688" w:firstLine="0"/>
      </w:pPr>
      <w:r w:rsidRPr="00B30243">
        <w:t xml:space="preserve">освоение знаний 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 </w:t>
      </w:r>
    </w:p>
    <w:p w:rsidR="00AA0CEA" w:rsidRPr="00B30243" w:rsidRDefault="00F85293" w:rsidP="00514896">
      <w:pPr>
        <w:spacing w:after="0" w:line="240" w:lineRule="auto"/>
        <w:ind w:left="688" w:firstLine="0"/>
      </w:pPr>
      <w:r w:rsidRPr="00B30243">
        <w:t xml:space="preserve">овладение умениями обосновывать место и роль биологических знаний в практической деятельности людей, развитии современных технологий; </w:t>
      </w:r>
    </w:p>
    <w:p w:rsidR="00AA0CEA" w:rsidRPr="00B30243" w:rsidRDefault="00F85293" w:rsidP="00514896">
      <w:pPr>
        <w:spacing w:after="0" w:line="240" w:lineRule="auto"/>
        <w:ind w:left="688" w:firstLine="0"/>
      </w:pPr>
      <w:r w:rsidRPr="00B30243">
        <w:t xml:space="preserve">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 </w:t>
      </w:r>
    </w:p>
    <w:p w:rsidR="00AA0CEA" w:rsidRPr="00B30243" w:rsidRDefault="00F85293" w:rsidP="00B30243">
      <w:pPr>
        <w:spacing w:after="0" w:line="240" w:lineRule="auto"/>
        <w:ind w:left="688" w:firstLine="0"/>
      </w:pPr>
      <w:r w:rsidRPr="00B30243">
        <w:t xml:space="preserve">развитие 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 </w:t>
      </w:r>
    </w:p>
    <w:p w:rsidR="00AA0CEA" w:rsidRPr="00B30243" w:rsidRDefault="00F85293" w:rsidP="00B30243">
      <w:pPr>
        <w:spacing w:after="0" w:line="240" w:lineRule="auto"/>
        <w:ind w:left="688" w:firstLine="0"/>
      </w:pPr>
      <w:r w:rsidRPr="00B30243">
        <w:t xml:space="preserve"> </w:t>
      </w:r>
    </w:p>
    <w:p w:rsidR="00AA0CEA" w:rsidRPr="00B30243" w:rsidRDefault="00F85293" w:rsidP="00D9021D">
      <w:pPr>
        <w:spacing w:after="0" w:line="240" w:lineRule="auto"/>
        <w:ind w:left="688" w:firstLine="0"/>
      </w:pPr>
      <w:r w:rsidRPr="00B30243">
        <w:t xml:space="preserve">воспитание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 </w:t>
      </w:r>
    </w:p>
    <w:p w:rsidR="00AA0CEA" w:rsidRPr="00B30243" w:rsidRDefault="00F85293" w:rsidP="00514896">
      <w:pPr>
        <w:spacing w:after="0" w:line="240" w:lineRule="auto"/>
        <w:ind w:left="688" w:firstLine="0"/>
      </w:pPr>
      <w:r w:rsidRPr="00B30243">
        <w:t xml:space="preserve">использование приобретенных знаний и умений в повседневной жизни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 </w:t>
      </w:r>
    </w:p>
    <w:p w:rsidR="00AA0CEA" w:rsidRPr="00B30243" w:rsidRDefault="00F85293" w:rsidP="00D9021D">
      <w:pPr>
        <w:spacing w:after="0" w:line="240" w:lineRule="auto"/>
        <w:ind w:left="688" w:firstLine="0"/>
      </w:pPr>
      <w:r w:rsidRPr="00B30243">
        <w:t xml:space="preserve">Обязательный </w:t>
      </w:r>
      <w:r w:rsidRPr="00B30243">
        <w:tab/>
        <w:t xml:space="preserve">минимум </w:t>
      </w:r>
      <w:r w:rsidRPr="00B30243">
        <w:tab/>
        <w:t xml:space="preserve">содержания </w:t>
      </w:r>
      <w:r w:rsidRPr="00B30243">
        <w:tab/>
        <w:t xml:space="preserve">основных </w:t>
      </w:r>
      <w:r w:rsidRPr="00B30243">
        <w:tab/>
        <w:t xml:space="preserve">образовательных программ по биологии  </w:t>
      </w:r>
    </w:p>
    <w:p w:rsidR="00D9021D" w:rsidRPr="00D9021D" w:rsidRDefault="00F85293" w:rsidP="00D9021D">
      <w:pPr>
        <w:spacing w:after="0" w:line="240" w:lineRule="auto"/>
        <w:ind w:left="688" w:firstLine="0"/>
        <w:rPr>
          <w:b/>
        </w:rPr>
      </w:pPr>
      <w:r w:rsidRPr="00D9021D">
        <w:rPr>
          <w:b/>
        </w:rPr>
        <w:t xml:space="preserve">Биология как наука. </w:t>
      </w:r>
    </w:p>
    <w:p w:rsidR="00AA0CEA" w:rsidRPr="00B30243" w:rsidRDefault="00F85293" w:rsidP="00D9021D">
      <w:pPr>
        <w:spacing w:after="0" w:line="240" w:lineRule="auto"/>
        <w:ind w:left="688" w:firstLine="0"/>
      </w:pPr>
      <w:r w:rsidRPr="00B30243">
        <w:t xml:space="preserve">Методы научного познания. 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 Роль биологических теорий, идей, гипотез в формировании современной естественнонаучной картины мира. Методы познания живой природы.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Клетка Развитие знаний о клетке (Р.Гук, Р.Вирхов, К.Бэр, М.Шлейден и Т.Шванн) 1. Клеточная теория. Роль клеточной теории в становлении современной естественнонаучной картины мира. Химический состав клетки.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Роль неорганических и органических веществ в клетке и организме человека.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Строение клетки. Основные части и органоиды клетки, их функции; доядерные и ядерные клетки. Вирусы - неклеточные формы. Строение и функции хромосом. ДНК - носитель наследственной информации. Значение постоянства числа и формы хромосом в клетках. </w:t>
      </w:r>
    </w:p>
    <w:p w:rsidR="00AA0CEA" w:rsidRPr="00B30243" w:rsidRDefault="00F85293" w:rsidP="00B30243">
      <w:pPr>
        <w:spacing w:after="0" w:line="240" w:lineRule="auto"/>
        <w:ind w:left="688" w:firstLine="0"/>
      </w:pPr>
      <w:r w:rsidRPr="00B30243">
        <w:t xml:space="preserve">Ген. Генетический код.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Проведение биологических исследований: наблюдение клеток растений и животных под микроскопом на готовых микропрепаратах и их описание;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сравнение строения клеток растений и животных; приготовление и описание микропрепаратов клеток растений. Организм - единое целое. Многообразие организмов. Обмен веществ и </w:t>
      </w:r>
      <w:r w:rsidRPr="00B30243">
        <w:lastRenderedPageBreak/>
        <w:t xml:space="preserve">превращения энергии - свойства живых организмов. Деление клетки - основа роста, развития и размножения организмов. Половое и бесполое размножение. </w:t>
      </w:r>
    </w:p>
    <w:p w:rsidR="00AA0CEA" w:rsidRPr="00B30243" w:rsidRDefault="00F85293" w:rsidP="00B30243">
      <w:pPr>
        <w:spacing w:after="0" w:line="240" w:lineRule="auto"/>
        <w:ind w:left="688" w:firstLine="0"/>
      </w:pPr>
      <w:r w:rsidRPr="00B30243">
        <w:t xml:space="preserve">Оплодотворение, его значение.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Искусственное оплодотворение у растений и животных. Индивидуальное развитие организма (онтогенез). Причины нарушений развития организмов.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Индивидуальное развитие человека. Репродуктивное здоровье. Последствия влияния алкоголя, никотина, наркотических веществ на развитие зародыша человека. </w:t>
      </w:r>
    </w:p>
    <w:p w:rsidR="00AA0CEA" w:rsidRPr="00B30243" w:rsidRDefault="00F85293" w:rsidP="00B30243">
      <w:pPr>
        <w:spacing w:after="0" w:line="240" w:lineRule="auto"/>
        <w:ind w:left="688" w:firstLine="0"/>
      </w:pPr>
      <w:r w:rsidRPr="00B30243">
        <w:t xml:space="preserve">Наследственность и изменчивость - свойства организмов.  </w:t>
      </w:r>
    </w:p>
    <w:p w:rsidR="00AA0CEA" w:rsidRPr="00B30243" w:rsidRDefault="00F85293" w:rsidP="00B30243">
      <w:pPr>
        <w:spacing w:after="0" w:line="240" w:lineRule="auto"/>
        <w:ind w:left="688" w:firstLine="0"/>
      </w:pPr>
      <w:r w:rsidRPr="00B30243">
        <w:t xml:space="preserve">Генетика - наука о закономерностях наследственности и изменчивости.  Г.Мендель - </w:t>
      </w:r>
    </w:p>
    <w:p w:rsidR="00AA0CEA" w:rsidRPr="00B30243" w:rsidRDefault="00F85293" w:rsidP="00B30243">
      <w:pPr>
        <w:spacing w:after="0" w:line="240" w:lineRule="auto"/>
        <w:ind w:left="688" w:firstLine="0"/>
      </w:pPr>
      <w:r w:rsidRPr="00B30243">
        <w:t xml:space="preserve"> основоположник </w:t>
      </w:r>
      <w:r w:rsidRPr="00B30243">
        <w:tab/>
        <w:t xml:space="preserve">генетики. </w:t>
      </w:r>
      <w:r w:rsidRPr="00B30243">
        <w:tab/>
        <w:t xml:space="preserve">Генетическая </w:t>
      </w:r>
      <w:r w:rsidRPr="00B30243">
        <w:tab/>
        <w:t xml:space="preserve">терминология </w:t>
      </w:r>
      <w:r w:rsidRPr="00B30243">
        <w:tab/>
        <w:t xml:space="preserve">и </w:t>
      </w:r>
      <w:r w:rsidRPr="00B30243">
        <w:tab/>
        <w:t xml:space="preserve">символика.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Закономерности наследования, установленные Г.Менделем. Хромосомная теория наследственности. Современные представления о гене и геноме.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Наследственная и ненаследственная изменчивость. Влияние мутагенов на организм человека. Значение генетики для медицины и селекции. </w:t>
      </w:r>
    </w:p>
    <w:p w:rsidR="00AA0CEA" w:rsidRPr="00B30243" w:rsidRDefault="00F85293" w:rsidP="00B30243">
      <w:pPr>
        <w:spacing w:after="0" w:line="240" w:lineRule="auto"/>
        <w:ind w:left="688" w:firstLine="0"/>
      </w:pPr>
      <w:r w:rsidRPr="00B30243">
        <w:t xml:space="preserve"> </w:t>
      </w:r>
    </w:p>
    <w:p w:rsidR="00AA0CEA" w:rsidRPr="00B30243" w:rsidRDefault="00F85293" w:rsidP="00514896">
      <w:pPr>
        <w:spacing w:after="0" w:line="240" w:lineRule="auto"/>
        <w:ind w:left="688" w:firstLine="0"/>
      </w:pPr>
      <w:r w:rsidRPr="00B30243">
        <w:t xml:space="preserve">Наследственные болезни человека, их причины и профилактика. Селекция. </w:t>
      </w:r>
    </w:p>
    <w:p w:rsidR="00AA0CEA" w:rsidRPr="00B30243" w:rsidRDefault="00F85293" w:rsidP="00B30243">
      <w:pPr>
        <w:spacing w:after="0" w:line="240" w:lineRule="auto"/>
        <w:ind w:left="688" w:firstLine="0"/>
      </w:pPr>
      <w:r w:rsidRPr="00B30243">
        <w:t xml:space="preserve">Учение Н.И. Вавилова о центрах многообразия и происхождения культурных растений. </w:t>
      </w:r>
    </w:p>
    <w:p w:rsidR="00AA0CEA" w:rsidRPr="00B30243" w:rsidRDefault="00F85293" w:rsidP="00514896">
      <w:pPr>
        <w:spacing w:after="0" w:line="240" w:lineRule="auto"/>
        <w:ind w:left="688" w:firstLine="0"/>
      </w:pPr>
      <w:r w:rsidRPr="00B30243">
        <w:t xml:space="preserve">Основные методы селекции: гибридизация, искусственный отбор. </w:t>
      </w:r>
    </w:p>
    <w:p w:rsidR="00AA0CEA" w:rsidRPr="00B30243" w:rsidRDefault="00F85293" w:rsidP="00514896">
      <w:pPr>
        <w:spacing w:after="0" w:line="240" w:lineRule="auto"/>
        <w:ind w:left="688" w:firstLine="0"/>
      </w:pPr>
      <w:r w:rsidRPr="00B30243">
        <w:t xml:space="preserve">Биотехнология, ее достижения. </w:t>
      </w:r>
    </w:p>
    <w:p w:rsidR="00AA0CEA" w:rsidRPr="00B30243" w:rsidRDefault="00F85293" w:rsidP="00514896">
      <w:pPr>
        <w:spacing w:after="0" w:line="240" w:lineRule="auto"/>
        <w:ind w:left="688" w:firstLine="0"/>
      </w:pPr>
      <w:r w:rsidRPr="00B30243">
        <w:t xml:space="preserve">Этические аспекты развития некоторых исследований в биотехнологии (клонирование человека). Проведение биологических исследований: </w:t>
      </w:r>
    </w:p>
    <w:p w:rsidR="00AA0CEA" w:rsidRPr="00B30243" w:rsidRDefault="00F85293" w:rsidP="00514896">
      <w:pPr>
        <w:spacing w:after="0" w:line="240" w:lineRule="auto"/>
        <w:ind w:left="688" w:firstLine="0"/>
      </w:pPr>
      <w:r w:rsidRPr="00B30243">
        <w:t xml:space="preserve">выявление признаков сходства зародышей человека и других млекопитающих как доказательство их родства, источников мутагенов в окружающей среде (косвенно) и оценка возможных последствий их влияния на собственный организм; составление простейших схем скрещивания; решение элементарных генетических задач; анализ и оценка этических аспектов развития некоторых исследований в биотехнологии. </w:t>
      </w:r>
    </w:p>
    <w:p w:rsidR="00AA0CEA" w:rsidRPr="00B30243" w:rsidRDefault="00F85293" w:rsidP="00B30243">
      <w:pPr>
        <w:spacing w:after="0" w:line="240" w:lineRule="auto"/>
        <w:ind w:left="688" w:firstLine="0"/>
      </w:pPr>
      <w:r w:rsidRPr="00B30243">
        <w:t xml:space="preserve"> </w:t>
      </w:r>
    </w:p>
    <w:p w:rsidR="00AA0CEA" w:rsidRPr="00B30243" w:rsidRDefault="00F85293" w:rsidP="00514896">
      <w:pPr>
        <w:spacing w:after="0" w:line="240" w:lineRule="auto"/>
        <w:ind w:left="688" w:firstLine="0"/>
      </w:pPr>
      <w:r w:rsidRPr="00B30243">
        <w:t xml:space="preserve">ВИД. История эволюционных идей. Значение работ К. Линнея, учения Ж.Б. Ламарка, эволюционной теории Ч. Дарвина.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w:t>
      </w:r>
    </w:p>
    <w:p w:rsidR="00AA0CEA" w:rsidRPr="00B30243" w:rsidRDefault="00F85293" w:rsidP="00B30243">
      <w:pPr>
        <w:spacing w:after="0" w:line="240" w:lineRule="auto"/>
        <w:ind w:left="688" w:firstLine="0"/>
      </w:pPr>
      <w:r w:rsidRPr="00B30243">
        <w:t xml:space="preserve">Движущие </w:t>
      </w:r>
      <w:r w:rsidRPr="00B30243">
        <w:tab/>
        <w:t xml:space="preserve">силы </w:t>
      </w:r>
      <w:r w:rsidRPr="00B30243">
        <w:tab/>
        <w:t xml:space="preserve">эволюции, </w:t>
      </w:r>
      <w:r w:rsidRPr="00B30243">
        <w:tab/>
        <w:t xml:space="preserve">их </w:t>
      </w:r>
      <w:r w:rsidRPr="00B30243">
        <w:tab/>
        <w:t xml:space="preserve">влияние </w:t>
      </w:r>
      <w:r w:rsidRPr="00B30243">
        <w:tab/>
        <w:t xml:space="preserve">на </w:t>
      </w:r>
      <w:r w:rsidRPr="00B30243">
        <w:tab/>
        <w:t xml:space="preserve">генофонд </w:t>
      </w:r>
      <w:r w:rsidRPr="00B30243">
        <w:tab/>
        <w:t xml:space="preserve">популяции. </w:t>
      </w:r>
    </w:p>
    <w:p w:rsidR="00AA0CEA" w:rsidRPr="00B30243" w:rsidRDefault="00F85293" w:rsidP="00514896">
      <w:pPr>
        <w:spacing w:after="0" w:line="240" w:lineRule="auto"/>
        <w:ind w:left="688" w:firstLine="0"/>
      </w:pPr>
      <w:r w:rsidRPr="00B30243">
        <w:t xml:space="preserve"> Синтетическая теория эволюции. Результаты эволюции. Сохранение многообразия видов как основа устойчивого развития биосферы. Гипотезы происхождения жизни. Отличительные признаки живого. Усложнение живых организмов на Земле в процессе эволюции. Гипотезы происхождения человека. Эволюция человека. Проведение биологических исследований: </w:t>
      </w:r>
    </w:p>
    <w:p w:rsidR="00AA0CEA" w:rsidRPr="00B30243" w:rsidRDefault="00F85293" w:rsidP="00514896">
      <w:pPr>
        <w:spacing w:after="0" w:line="240" w:lineRule="auto"/>
        <w:ind w:left="688" w:firstLine="0"/>
      </w:pPr>
      <w:r w:rsidRPr="00B30243">
        <w:t xml:space="preserve"> описание особей вида по морфологическому критерию; выявление приспособлений организмов к среде обитания; анализ и оценка различных гипотез происхождения жизни и человека. Экосистемы Экологические факторы, их значение в жизни организмов.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 Биосфера глобальная экосистема. Учение В.И. Вернадского о биосфере. Роль живых организмов в биосфере. Эволюция биосферы. Глобальные экологические проблемы и пути их решения. Последствия деятельности человека в окружающей среде. Правила поведения в природной среде. Проведение биологических исследований: выявление антропогенных изменений в экосистемах своей местности; составление схем передачи веществ и энергии (цепей питания); сравнительная характеристика природных экосистем и агроэкосистем своей местности; исследование изменений в экосистемах на биологических моделях (аквариум); решение </w:t>
      </w:r>
      <w:r w:rsidRPr="00B30243">
        <w:lastRenderedPageBreak/>
        <w:t xml:space="preserve">экологических задач; анализ и оценка последствий собственной деятельности в окружающей среде, глобальных экологических проблем и путей их решения. </w:t>
      </w:r>
    </w:p>
    <w:p w:rsidR="00871EB4" w:rsidRPr="00B30243" w:rsidRDefault="00871EB4" w:rsidP="00514896">
      <w:pPr>
        <w:spacing w:after="0" w:line="240" w:lineRule="auto"/>
        <w:ind w:left="0" w:firstLine="0"/>
      </w:pPr>
    </w:p>
    <w:p w:rsidR="00871EB4" w:rsidRPr="00B30243" w:rsidRDefault="00871EB4" w:rsidP="00B30243">
      <w:pPr>
        <w:spacing w:after="0" w:line="240" w:lineRule="auto"/>
        <w:ind w:left="688" w:firstLine="0"/>
      </w:pPr>
    </w:p>
    <w:p w:rsidR="00AA0CEA" w:rsidRPr="00514896" w:rsidRDefault="00F85293" w:rsidP="00B30243">
      <w:pPr>
        <w:spacing w:after="0" w:line="240" w:lineRule="auto"/>
        <w:ind w:left="688" w:firstLine="0"/>
        <w:rPr>
          <w:b/>
        </w:rPr>
      </w:pPr>
      <w:r w:rsidRPr="00514896">
        <w:rPr>
          <w:b/>
        </w:rPr>
        <w:t xml:space="preserve">География </w:t>
      </w:r>
    </w:p>
    <w:p w:rsidR="00AA0CEA" w:rsidRPr="00514896" w:rsidRDefault="00F85293" w:rsidP="00B30243">
      <w:pPr>
        <w:spacing w:after="0" w:line="240" w:lineRule="auto"/>
        <w:ind w:left="688" w:firstLine="0"/>
        <w:rPr>
          <w:b/>
        </w:rPr>
      </w:pPr>
      <w:r w:rsidRPr="00514896">
        <w:rPr>
          <w:b/>
        </w:rPr>
        <w:t xml:space="preserve"> </w:t>
      </w:r>
    </w:p>
    <w:p w:rsidR="00AA0CEA" w:rsidRPr="00B30243" w:rsidRDefault="00F85293" w:rsidP="00514896">
      <w:pPr>
        <w:spacing w:after="0" w:line="240" w:lineRule="auto"/>
        <w:ind w:left="688" w:firstLine="0"/>
      </w:pPr>
      <w:r w:rsidRPr="00B30243">
        <w:t xml:space="preserve">базовый уровень - требования к предметным результатам освоения базового курса географии должны отражать: </w:t>
      </w:r>
    </w:p>
    <w:p w:rsidR="00AA0CEA" w:rsidRPr="00B30243" w:rsidRDefault="00F85293" w:rsidP="00B30243">
      <w:pPr>
        <w:spacing w:after="0" w:line="240" w:lineRule="auto"/>
        <w:ind w:left="688" w:firstLine="0"/>
      </w:pPr>
      <w:r w:rsidRPr="00B30243">
        <w:t xml:space="preserve">владение представлениями о современной географической науке, её участии в решении </w:t>
      </w:r>
    </w:p>
    <w:p w:rsidR="00AA0CEA" w:rsidRPr="00B30243" w:rsidRDefault="00F85293" w:rsidP="00514896">
      <w:pPr>
        <w:spacing w:after="0" w:line="240" w:lineRule="auto"/>
        <w:ind w:left="688" w:firstLine="0"/>
      </w:pPr>
      <w:r w:rsidRPr="00B30243">
        <w:t>важнейших проблем человечества;</w:t>
      </w:r>
    </w:p>
    <w:p w:rsidR="00AA0CEA" w:rsidRPr="00B30243" w:rsidRDefault="00F85293" w:rsidP="00B30243">
      <w:pPr>
        <w:spacing w:after="0" w:line="240" w:lineRule="auto"/>
        <w:ind w:left="688" w:firstLine="0"/>
      </w:pPr>
      <w:r w:rsidRPr="00B30243">
        <w:t xml:space="preserve">владение географическим мышлением для определения географических аспектов </w:t>
      </w:r>
    </w:p>
    <w:p w:rsidR="00AA0CEA" w:rsidRPr="00B30243" w:rsidRDefault="00F85293" w:rsidP="00514896">
      <w:pPr>
        <w:spacing w:after="0" w:line="240" w:lineRule="auto"/>
        <w:ind w:left="688" w:firstLine="0"/>
      </w:pPr>
      <w:r w:rsidRPr="00B30243">
        <w:t>природных, социально-экономических и экологических процессов и проблем;</w:t>
      </w:r>
    </w:p>
    <w:p w:rsidR="00AA0CEA" w:rsidRPr="00B30243" w:rsidRDefault="00F85293" w:rsidP="00B30243">
      <w:pPr>
        <w:spacing w:after="0" w:line="240" w:lineRule="auto"/>
        <w:ind w:left="688" w:firstLine="0"/>
      </w:pPr>
      <w:r w:rsidRPr="00B30243">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w:t>
      </w:r>
    </w:p>
    <w:p w:rsidR="00AA0CEA" w:rsidRPr="00B30243" w:rsidRDefault="00F85293" w:rsidP="00B30243">
      <w:pPr>
        <w:spacing w:after="0" w:line="240" w:lineRule="auto"/>
        <w:ind w:left="688" w:firstLine="0"/>
      </w:pPr>
      <w:r w:rsidRPr="00B30243">
        <w:t>пространстве;</w:t>
      </w:r>
    </w:p>
    <w:p w:rsidR="00AA0CEA" w:rsidRPr="00B30243" w:rsidRDefault="00AA0CEA" w:rsidP="00B30243">
      <w:pPr>
        <w:spacing w:after="0" w:line="240" w:lineRule="auto"/>
        <w:ind w:left="688" w:firstLine="0"/>
      </w:pPr>
    </w:p>
    <w:p w:rsidR="00AA0CEA" w:rsidRPr="00B30243" w:rsidRDefault="00F85293" w:rsidP="00B30243">
      <w:pPr>
        <w:spacing w:after="0" w:line="240" w:lineRule="auto"/>
        <w:ind w:left="688" w:firstLine="0"/>
      </w:pPr>
      <w:r w:rsidRPr="00B30243">
        <w:t xml:space="preserve">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w:t>
      </w:r>
    </w:p>
    <w:p w:rsidR="00AA0CEA" w:rsidRPr="00B30243" w:rsidRDefault="00F85293" w:rsidP="00B30243">
      <w:pPr>
        <w:spacing w:after="0" w:line="240" w:lineRule="auto"/>
        <w:ind w:left="688" w:firstLine="0"/>
      </w:pPr>
      <w:r w:rsidRPr="00B30243">
        <w:t>воздействий;</w:t>
      </w:r>
    </w:p>
    <w:p w:rsidR="00AA0CEA" w:rsidRPr="00B30243" w:rsidRDefault="00AA0CEA" w:rsidP="00B30243">
      <w:pPr>
        <w:spacing w:after="0" w:line="240" w:lineRule="auto"/>
        <w:ind w:left="688" w:firstLine="0"/>
      </w:pPr>
    </w:p>
    <w:p w:rsidR="00AA0CEA" w:rsidRPr="00B30243" w:rsidRDefault="00F85293" w:rsidP="00B30243">
      <w:pPr>
        <w:spacing w:after="0" w:line="240" w:lineRule="auto"/>
        <w:ind w:left="688" w:firstLine="0"/>
      </w:pPr>
      <w:r w:rsidRPr="00B30243">
        <w:t xml:space="preserve">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w:t>
      </w:r>
    </w:p>
    <w:p w:rsidR="00AA0CEA" w:rsidRPr="00B30243" w:rsidRDefault="00F85293" w:rsidP="00E331FC">
      <w:pPr>
        <w:spacing w:after="0" w:line="240" w:lineRule="auto"/>
        <w:ind w:left="688" w:firstLine="0"/>
      </w:pPr>
      <w:r w:rsidRPr="00B30243">
        <w:t>социально-экономических и экологических процессах и явлениях;</w:t>
      </w:r>
    </w:p>
    <w:p w:rsidR="00AA0CEA" w:rsidRPr="00B30243" w:rsidRDefault="00F85293" w:rsidP="00E331FC">
      <w:pPr>
        <w:spacing w:after="0" w:line="240" w:lineRule="auto"/>
        <w:ind w:left="688" w:firstLine="0"/>
      </w:pPr>
      <w:r w:rsidRPr="00B30243">
        <w:t>владение умениями географического анализа и интерпретации разнообразной информации;</w:t>
      </w:r>
    </w:p>
    <w:p w:rsidR="00AA0CEA" w:rsidRPr="00B30243" w:rsidRDefault="00AA0CEA" w:rsidP="00E331FC">
      <w:pPr>
        <w:spacing w:after="0" w:line="240" w:lineRule="auto"/>
      </w:pPr>
    </w:p>
    <w:p w:rsidR="00AA0CEA" w:rsidRPr="00B30243" w:rsidRDefault="00F85293" w:rsidP="00E331FC">
      <w:pPr>
        <w:spacing w:after="0" w:line="240" w:lineRule="auto"/>
        <w:ind w:left="688" w:firstLine="0"/>
      </w:pPr>
      <w:r w:rsidRPr="00B30243">
        <w:t xml:space="preserve">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окружающейсреды, адаптации к изменению её условий;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сформированность представлений и знаний об основных проблемах взаимодействия природы и общества, о природных и</w:t>
      </w:r>
      <w:r w:rsidRPr="00B30243">
        <w:rPr>
          <w:rFonts w:eastAsia="Segoe UI Symbol"/>
        </w:rPr>
        <w:t xml:space="preserve"> </w:t>
      </w:r>
      <w:r w:rsidRPr="00B30243">
        <w:t xml:space="preserve">социально-экономических аспектах экологических проблем. </w:t>
      </w:r>
    </w:p>
    <w:p w:rsidR="00AA0CEA" w:rsidRPr="00B30243" w:rsidRDefault="00F85293" w:rsidP="00B30243">
      <w:pPr>
        <w:spacing w:after="0" w:line="240" w:lineRule="auto"/>
        <w:ind w:left="688" w:firstLine="0"/>
      </w:pPr>
      <w:r w:rsidRPr="00B30243">
        <w:t xml:space="preserve"> </w:t>
      </w:r>
    </w:p>
    <w:p w:rsidR="00AA0CEA" w:rsidRPr="00B30243" w:rsidRDefault="00E331FC" w:rsidP="00E331FC">
      <w:pPr>
        <w:spacing w:after="0" w:line="240" w:lineRule="auto"/>
        <w:ind w:left="688" w:firstLine="0"/>
        <w:jc w:val="left"/>
      </w:pPr>
      <w:r>
        <w:t xml:space="preserve">Изучение </w:t>
      </w:r>
      <w:r w:rsidR="00F85293" w:rsidRPr="00B30243">
        <w:t>геогра</w:t>
      </w:r>
      <w:r>
        <w:t xml:space="preserve">фии на базовом уровне среднего </w:t>
      </w:r>
      <w:r w:rsidR="00F85293" w:rsidRPr="00B30243">
        <w:t xml:space="preserve">(полного) </w:t>
      </w:r>
      <w:r w:rsidR="00F85293" w:rsidRPr="00B30243">
        <w:tab/>
        <w:t xml:space="preserve">общего образования направлено на достижение следующих целей: </w:t>
      </w:r>
    </w:p>
    <w:p w:rsidR="00AA0CEA" w:rsidRPr="00B30243" w:rsidRDefault="00F85293" w:rsidP="00B30243">
      <w:pPr>
        <w:spacing w:after="0" w:line="240" w:lineRule="auto"/>
        <w:ind w:left="688" w:firstLine="0"/>
      </w:pPr>
      <w:r w:rsidRPr="00B30243">
        <w:t>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r w:rsidRPr="00B30243">
        <w:rPr>
          <w:rFonts w:eastAsia="Segoe UI Symbol"/>
        </w:rPr>
        <w:t></w:t>
      </w:r>
    </w:p>
    <w:p w:rsidR="00AA0CEA" w:rsidRPr="00B30243" w:rsidRDefault="00F85293" w:rsidP="00B30243">
      <w:pPr>
        <w:spacing w:after="0" w:line="240" w:lineRule="auto"/>
        <w:ind w:left="688" w:firstLine="0"/>
      </w:pPr>
      <w:r w:rsidRPr="00B30243">
        <w:t xml:space="preserve">овладение умениями сочетать глобальный, региональный и локальный подходы для описания и анализа природных, социальноэкономических и геоэкологических процессов и </w:t>
      </w:r>
    </w:p>
    <w:p w:rsidR="00AA0CEA" w:rsidRPr="00B30243" w:rsidRDefault="00F85293" w:rsidP="00E331FC">
      <w:pPr>
        <w:spacing w:after="0" w:line="240" w:lineRule="auto"/>
        <w:ind w:left="688" w:firstLine="0"/>
      </w:pPr>
      <w:r w:rsidRPr="00B30243">
        <w:t>явлений;</w:t>
      </w:r>
    </w:p>
    <w:p w:rsidR="00AA0CEA" w:rsidRPr="00B30243" w:rsidRDefault="00F85293" w:rsidP="00E331FC">
      <w:pPr>
        <w:spacing w:after="0" w:line="240" w:lineRule="auto"/>
        <w:ind w:left="688" w:firstLine="0"/>
      </w:pPr>
      <w:r w:rsidRPr="00B30243">
        <w:t>развитие познавательных интересов, интеллектуальных и творческихспособностей посредс</w:t>
      </w:r>
      <w:r w:rsidR="00E331FC">
        <w:t xml:space="preserve">твом ознакомления с важнейшими </w:t>
      </w:r>
      <w:r w:rsidRPr="00B30243">
        <w:t>географическими особенностями и проблемами мира, его регионов и крупнейших стран;</w:t>
      </w:r>
    </w:p>
    <w:p w:rsidR="00AA0CEA" w:rsidRPr="00B30243" w:rsidRDefault="00F85293" w:rsidP="00B30243">
      <w:pPr>
        <w:spacing w:after="0" w:line="240" w:lineRule="auto"/>
        <w:ind w:left="688" w:firstLine="0"/>
      </w:pPr>
      <w:r w:rsidRPr="00B30243">
        <w:t xml:space="preserve">воспитание патриотизма, толерантности, уважения к другим народам и культурам; </w:t>
      </w:r>
    </w:p>
    <w:p w:rsidR="00AA0CEA" w:rsidRPr="00B30243" w:rsidRDefault="00F85293" w:rsidP="00E331FC">
      <w:pPr>
        <w:spacing w:after="0" w:line="240" w:lineRule="auto"/>
        <w:ind w:left="688" w:firstLine="0"/>
      </w:pPr>
      <w:r w:rsidRPr="00B30243">
        <w:t>бережного отношения к окружающей среде;</w:t>
      </w:r>
    </w:p>
    <w:p w:rsidR="00AA0CEA" w:rsidRPr="00B30243" w:rsidRDefault="00F85293" w:rsidP="00E331FC">
      <w:pPr>
        <w:spacing w:after="0" w:line="240" w:lineRule="auto"/>
        <w:ind w:left="688" w:firstLine="0"/>
      </w:pPr>
      <w:r w:rsidRPr="00B30243">
        <w:t xml:space="preserve">использование в практической деятельности и повседневной жизни разнообразных географических методов, знаний и умений, а </w:t>
      </w:r>
      <w:r w:rsidR="00E331FC">
        <w:t xml:space="preserve">также географической информации. Обязательный минимум </w:t>
      </w:r>
      <w:r w:rsidRPr="00B30243">
        <w:t xml:space="preserve">содержания </w:t>
      </w:r>
      <w:r w:rsidRPr="00B30243">
        <w:tab/>
        <w:t>основныхобщеобразовательных программ по географии</w:t>
      </w:r>
      <w:r w:rsidR="00E331FC">
        <w:t>.</w:t>
      </w:r>
      <w:r w:rsidRPr="00B30243">
        <w:t xml:space="preserve">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lastRenderedPageBreak/>
        <w:t xml:space="preserve">География как наука. Традиционные и новые методы географических исследований. Виды географической информации, ее роль и использование в жизни людей. </w:t>
      </w:r>
    </w:p>
    <w:p w:rsidR="00AA0CEA" w:rsidRPr="00B30243" w:rsidRDefault="00F85293" w:rsidP="00B30243">
      <w:pPr>
        <w:spacing w:after="0" w:line="240" w:lineRule="auto"/>
        <w:ind w:left="688" w:firstLine="0"/>
      </w:pPr>
      <w:r w:rsidRPr="00B30243">
        <w:t xml:space="preserve">Геоинформационные системы.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ПРИРОДА И ЧЕЛОВЕК В СОВРЕМЕННОМ МИРЕ. Взаимодействие человечества и природы, изменение окружающей среды в прошлом и настоящем. Основные виды природных ресурсов, их размещение, крупнейшие месторождения и территориальные сочетания. Рациональное и нерациональное природопользование. Оценка обеспеченности человечества основными видами природных ресурсов. Анализ карт природопользования с целью выявления районов острых геоэкологических ситуаций.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НАСЕЛЕНИЕ МИРА Постоянный рост населения Земли, его причины и последствия.  </w:t>
      </w:r>
    </w:p>
    <w:p w:rsidR="00AA0CEA" w:rsidRPr="00B30243" w:rsidRDefault="00F85293" w:rsidP="00B30243">
      <w:pPr>
        <w:spacing w:after="0" w:line="240" w:lineRule="auto"/>
        <w:ind w:left="688" w:firstLine="0"/>
      </w:pPr>
      <w:r w:rsidRPr="00B30243">
        <w:t xml:space="preserve">Типы воспроизводства населения </w:t>
      </w:r>
    </w:p>
    <w:p w:rsidR="00AA0CEA" w:rsidRPr="00B30243" w:rsidRDefault="00F85293" w:rsidP="00B30243">
      <w:pPr>
        <w:spacing w:after="0" w:line="240" w:lineRule="auto"/>
        <w:ind w:left="688" w:firstLine="0"/>
      </w:pPr>
      <w:r w:rsidRPr="00B30243">
        <w:t xml:space="preserve"> Состав и структура населения. География религий мира. Основные очаги этнических и конфессиональных конфликтов.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Основные направления и типы миграций в мире. Географические особенности размещения населения. Формы расселения, городское и сельское население мира. Урбанизация как всемирный процесс. Оценка основных показателей уровня и качества жизни населения. </w:t>
      </w:r>
    </w:p>
    <w:p w:rsidR="00AA0CEA" w:rsidRPr="00B30243" w:rsidRDefault="00F85293" w:rsidP="00B30243">
      <w:pPr>
        <w:spacing w:after="0" w:line="240" w:lineRule="auto"/>
        <w:ind w:left="688" w:firstLine="0"/>
      </w:pPr>
      <w:r w:rsidRPr="00B30243">
        <w:t xml:space="preserve">Анализ карт населения.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ГЕОГРАФИЯ МИРОВОГО ХОЗЯЙСТВА Мировое хозяйство, основные этапы его </w:t>
      </w:r>
    </w:p>
    <w:p w:rsidR="00AA0CEA" w:rsidRPr="00B30243" w:rsidRDefault="00F85293" w:rsidP="00B30243">
      <w:pPr>
        <w:spacing w:after="0" w:line="240" w:lineRule="auto"/>
        <w:ind w:left="688" w:firstLine="0"/>
      </w:pPr>
      <w:r w:rsidRPr="00B30243">
        <w:t xml:space="preserve">развития. Отраслевая и территориальная структура хозяйства мира. </w:t>
      </w:r>
    </w:p>
    <w:p w:rsidR="00AA0CEA" w:rsidRPr="00B30243" w:rsidRDefault="00F85293" w:rsidP="00B30243">
      <w:pPr>
        <w:spacing w:after="0" w:line="240" w:lineRule="auto"/>
        <w:ind w:left="688" w:firstLine="0"/>
      </w:pPr>
      <w:r w:rsidRPr="00B30243">
        <w:t xml:space="preserve">География основных отраслей производственной и непроизводственной сфер,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регионов различной специализации. Мировая торговля и туризм. Основные международные магистрали и транспортные узлы. Международная специализация крупнейших стран и регионов мира, интеграционные отраслевые и региональные союзы. Ведущие страны- экспортеры основных видов продукции. География мировых валютнофинансовых отношений.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Анализ экономических карт. Выявление неравномерности хозяйственного освоения </w:t>
      </w:r>
    </w:p>
    <w:p w:rsidR="00AA0CEA" w:rsidRPr="00B30243" w:rsidRDefault="00F85293" w:rsidP="00E331FC">
      <w:pPr>
        <w:spacing w:after="0" w:line="240" w:lineRule="auto"/>
        <w:ind w:left="688" w:firstLine="0"/>
      </w:pPr>
      <w:r w:rsidRPr="00B30243">
        <w:t xml:space="preserve">разных территорий. Определение международной специализации крупнейших стран и регионов мира. Установление взаимосвязей между размещением населения, хозяйства и природными условиями на конкретных территориях.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РЕГИОНЫ И СТРАНЫ МИРА Многообразие стран мира и их типы. </w:t>
      </w:r>
    </w:p>
    <w:p w:rsidR="00AA0CEA" w:rsidRPr="00B30243" w:rsidRDefault="00F85293" w:rsidP="00B30243">
      <w:pPr>
        <w:spacing w:after="0" w:line="240" w:lineRule="auto"/>
        <w:ind w:left="688" w:firstLine="0"/>
      </w:pPr>
      <w:r w:rsidRPr="00B30243">
        <w:t xml:space="preserve"> </w:t>
      </w:r>
    </w:p>
    <w:p w:rsidR="00AA0CEA" w:rsidRPr="00B30243" w:rsidRDefault="00F85293" w:rsidP="00E331FC">
      <w:pPr>
        <w:spacing w:after="0" w:line="240" w:lineRule="auto"/>
        <w:ind w:left="688" w:firstLine="0"/>
      </w:pPr>
      <w:r w:rsidRPr="00B30243">
        <w:t xml:space="preserve">Современная политическая карта мира. Особенности географического положения, истории открытия и освоения, природноресурсного потенциала, населения, хозяйства, культуры, современных проблем развития крупных регионов и стран Европы, Азии, Африки, Северной и Латинской Америки, а также Австралии. Анализ политической карты мира и экономических карт с целью определения специализации разных типов стран и регионов мира, их участия в международном географическом разделении труда. РОССИЯ В СОВРЕМЕННОМ МИРЕ Россия на политической карте мира, в мировом хозяйстве, системе международных финансово-экономических и политических отношений. Отрасли международной специализации России.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Особенности географии экономических, политических и культурных связей России с наиболее развитыми странами мира. Географические аспекты важнейших социальноэкономических проблем России.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lastRenderedPageBreak/>
        <w:t xml:space="preserve">Анализ и объяснение особенностей современного геополитического и геоэкономического положения России. Определение основных направлений внешних экономических связей России с наиболее развитыми странами мира.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ГЕОГРАФИЧЕСКИЕ АСПЕКТЫ СОВРЕМЕННЫХ ГЛОБАЛЬНЫХ ПРОБЛЕМ </w:t>
      </w:r>
    </w:p>
    <w:p w:rsidR="00AA0CEA" w:rsidRPr="00B30243" w:rsidRDefault="00F85293" w:rsidP="00B30243">
      <w:pPr>
        <w:spacing w:after="0" w:line="240" w:lineRule="auto"/>
        <w:ind w:left="688" w:firstLine="0"/>
      </w:pPr>
      <w:r w:rsidRPr="00B30243">
        <w:t xml:space="preserve">ЧЕЛОВЕЧЕСТВА Понятие о глобальных проблемах, их типах и взаимосвязях. Географическое содержание глобальных проблем человечества в прошлом и настоящем. Сырьевая, демографическая, продовольственная и геоэкологическая проблемы как приоритетные, пути их решения. Проблемы преодоления отсталости развивающихся стран. Географические аспекты качества жизни населения. Роль географии в решении глобальных проблем человечества. Составление простейших таблиц, схем, картосхем, отражающих географические взаимосвязи приоритетных глобальных проблем человечества. </w:t>
      </w:r>
    </w:p>
    <w:p w:rsidR="00AA0CEA" w:rsidRPr="00B30243" w:rsidRDefault="00F85293" w:rsidP="00B30243">
      <w:pPr>
        <w:spacing w:after="0" w:line="240" w:lineRule="auto"/>
        <w:ind w:left="688" w:firstLine="0"/>
      </w:pPr>
      <w:r w:rsidRPr="00B30243">
        <w:t xml:space="preserve"> </w:t>
      </w:r>
    </w:p>
    <w:p w:rsidR="00AA0CEA" w:rsidRPr="00CB2CC8" w:rsidRDefault="00F85293" w:rsidP="00B30243">
      <w:pPr>
        <w:spacing w:after="0" w:line="240" w:lineRule="auto"/>
        <w:ind w:left="688" w:firstLine="0"/>
        <w:rPr>
          <w:b/>
        </w:rPr>
      </w:pPr>
      <w:r w:rsidRPr="00CB2CC8">
        <w:rPr>
          <w:b/>
        </w:rPr>
        <w:t xml:space="preserve">Физика </w:t>
      </w:r>
    </w:p>
    <w:p w:rsidR="00AA0CEA" w:rsidRPr="00CB2CC8" w:rsidRDefault="00F85293" w:rsidP="00B30243">
      <w:pPr>
        <w:spacing w:after="0" w:line="240" w:lineRule="auto"/>
        <w:ind w:left="688" w:firstLine="0"/>
        <w:rPr>
          <w:b/>
        </w:rPr>
      </w:pPr>
      <w:r w:rsidRPr="00CB2CC8">
        <w:rPr>
          <w:b/>
        </w:rPr>
        <w:t xml:space="preserve"> </w:t>
      </w:r>
    </w:p>
    <w:p w:rsidR="00AA0CEA" w:rsidRPr="00B30243" w:rsidRDefault="00F85293" w:rsidP="00CB2CC8">
      <w:pPr>
        <w:spacing w:after="0" w:line="240" w:lineRule="auto"/>
        <w:ind w:left="688" w:firstLine="0"/>
      </w:pPr>
      <w:r w:rsidRPr="00B30243">
        <w:t xml:space="preserve">Изучение физики на базовом уровне среднего общего образования направлено на достижение следующих целей: </w:t>
      </w:r>
    </w:p>
    <w:p w:rsidR="00AA0CEA" w:rsidRPr="00B30243" w:rsidRDefault="00F85293" w:rsidP="00CB2CC8">
      <w:pPr>
        <w:pStyle w:val="a4"/>
        <w:numPr>
          <w:ilvl w:val="0"/>
          <w:numId w:val="79"/>
        </w:numPr>
        <w:spacing w:after="0" w:line="240" w:lineRule="auto"/>
      </w:pPr>
      <w:r w:rsidRPr="00B30243">
        <w:t xml:space="preserve">освоение знаний о фундаментальных физических законах и принципах, лежащих в основе современной физической картины мира; </w:t>
      </w:r>
    </w:p>
    <w:p w:rsidR="00AA0CEA" w:rsidRPr="00B30243" w:rsidRDefault="00F85293" w:rsidP="00CB2CC8">
      <w:pPr>
        <w:pStyle w:val="a4"/>
        <w:numPr>
          <w:ilvl w:val="0"/>
          <w:numId w:val="79"/>
        </w:numPr>
        <w:spacing w:after="0" w:line="240" w:lineRule="auto"/>
      </w:pPr>
      <w:r w:rsidRPr="00B30243">
        <w:t>наиболее важных открытиях в области физики, оказавших определяющее влияние на развитие техники и технологии; методах научного познания природы;</w:t>
      </w:r>
    </w:p>
    <w:p w:rsidR="00AA0CEA" w:rsidRPr="00B30243" w:rsidRDefault="00F85293" w:rsidP="00CB2CC8">
      <w:pPr>
        <w:pStyle w:val="a4"/>
        <w:numPr>
          <w:ilvl w:val="0"/>
          <w:numId w:val="79"/>
        </w:numPr>
        <w:spacing w:after="0" w:line="240" w:lineRule="auto"/>
      </w:pPr>
      <w:r w:rsidRPr="00B30243">
        <w:t>овладение умениями проводить наблюдения, планировать ивыполнять эксперименты, выдвигать гипотезы и строить модели;</w:t>
      </w:r>
    </w:p>
    <w:p w:rsidR="00AA0CEA" w:rsidRPr="00B30243" w:rsidRDefault="00F85293" w:rsidP="00CB2CC8">
      <w:pPr>
        <w:pStyle w:val="a4"/>
        <w:numPr>
          <w:ilvl w:val="0"/>
          <w:numId w:val="79"/>
        </w:numPr>
        <w:spacing w:after="0" w:line="240" w:lineRule="auto"/>
      </w:pPr>
      <w:r w:rsidRPr="00B30243">
        <w:t xml:space="preserve">применять полученные знания по </w:t>
      </w:r>
      <w:r w:rsidRPr="00B30243">
        <w:tab/>
        <w:t xml:space="preserve">физике для объяснения </w:t>
      </w:r>
      <w:r w:rsidRPr="00CB2CC8">
        <w:rPr>
          <w:rFonts w:eastAsia="Arial"/>
        </w:rPr>
        <w:t xml:space="preserve"> </w:t>
      </w:r>
      <w:r w:rsidRPr="00B30243">
        <w:t>разнообразных   физических   явлений   и   свойств   веществ;</w:t>
      </w:r>
    </w:p>
    <w:p w:rsidR="00CB2CC8" w:rsidRDefault="00F85293" w:rsidP="00CB2CC8">
      <w:pPr>
        <w:pStyle w:val="a4"/>
        <w:numPr>
          <w:ilvl w:val="0"/>
          <w:numId w:val="79"/>
        </w:numPr>
        <w:spacing w:after="0" w:line="240" w:lineRule="auto"/>
      </w:pPr>
      <w:r w:rsidRPr="00B30243">
        <w:t xml:space="preserve">практического использования физических знаний; </w:t>
      </w:r>
      <w:r w:rsidRPr="00B30243">
        <w:tab/>
      </w:r>
    </w:p>
    <w:p w:rsidR="00AA0CEA" w:rsidRPr="00B30243" w:rsidRDefault="00F85293" w:rsidP="00CB2CC8">
      <w:pPr>
        <w:pStyle w:val="a4"/>
        <w:numPr>
          <w:ilvl w:val="0"/>
          <w:numId w:val="79"/>
        </w:numPr>
        <w:spacing w:after="0" w:line="240" w:lineRule="auto"/>
      </w:pPr>
      <w:r w:rsidRPr="00B30243">
        <w:t xml:space="preserve">оценивать достоверность естественнонаучной </w:t>
      </w:r>
      <w:r w:rsidR="00CB2CC8">
        <w:t xml:space="preserve">информации </w:t>
      </w:r>
      <w:r w:rsidRPr="00B30243">
        <w:t>развитие 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w:t>
      </w:r>
    </w:p>
    <w:p w:rsidR="00AA0CEA" w:rsidRPr="00B30243" w:rsidRDefault="00F85293" w:rsidP="00CB2CC8">
      <w:pPr>
        <w:pStyle w:val="a4"/>
        <w:numPr>
          <w:ilvl w:val="0"/>
          <w:numId w:val="79"/>
        </w:numPr>
        <w:spacing w:after="0" w:line="240" w:lineRule="auto"/>
      </w:pPr>
      <w:r w:rsidRPr="00B30243">
        <w:t xml:space="preserve">воспитание 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w:t>
      </w:r>
    </w:p>
    <w:p w:rsidR="00AA0CEA" w:rsidRPr="00B30243" w:rsidRDefault="00F85293" w:rsidP="00CB2CC8">
      <w:pPr>
        <w:pStyle w:val="a4"/>
        <w:numPr>
          <w:ilvl w:val="0"/>
          <w:numId w:val="79"/>
        </w:numPr>
        <w:spacing w:after="0" w:line="240" w:lineRule="auto"/>
      </w:pPr>
      <w:r w:rsidRPr="00B30243">
        <w:t>достижений, чувства ответственности за защиту окружающей среды;</w:t>
      </w:r>
    </w:p>
    <w:p w:rsidR="00AA0CEA" w:rsidRPr="00B30243" w:rsidRDefault="00F85293" w:rsidP="00CB2CC8">
      <w:pPr>
        <w:pStyle w:val="a4"/>
        <w:numPr>
          <w:ilvl w:val="0"/>
          <w:numId w:val="79"/>
        </w:numPr>
        <w:spacing w:after="0" w:line="240" w:lineRule="auto"/>
      </w:pPr>
      <w:r w:rsidRPr="00B30243">
        <w:t xml:space="preserve">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 </w:t>
      </w:r>
    </w:p>
    <w:p w:rsidR="00AA0CEA" w:rsidRPr="00B30243" w:rsidRDefault="00AA0CEA" w:rsidP="00CB2CC8">
      <w:pPr>
        <w:spacing w:after="0" w:line="240" w:lineRule="auto"/>
        <w:ind w:left="0" w:firstLine="0"/>
      </w:pPr>
    </w:p>
    <w:p w:rsidR="00AA0CEA" w:rsidRPr="00B30243" w:rsidRDefault="00F85293" w:rsidP="00B30243">
      <w:pPr>
        <w:spacing w:after="0" w:line="240" w:lineRule="auto"/>
        <w:ind w:left="688" w:firstLine="0"/>
      </w:pPr>
      <w:r w:rsidRPr="00B30243">
        <w:t xml:space="preserve">Обязательный минимум содержания основных образовательных программ по </w:t>
      </w:r>
    </w:p>
    <w:p w:rsidR="00AA0CEA" w:rsidRPr="00B30243" w:rsidRDefault="00F85293" w:rsidP="00CB2CC8">
      <w:pPr>
        <w:spacing w:after="0" w:line="240" w:lineRule="auto"/>
        <w:ind w:left="688" w:firstLine="0"/>
      </w:pPr>
      <w:r w:rsidRPr="00B30243">
        <w:t xml:space="preserve">физике. </w:t>
      </w:r>
    </w:p>
    <w:p w:rsidR="00AA0CEA" w:rsidRPr="00B30243" w:rsidRDefault="00F85293" w:rsidP="00B30243">
      <w:pPr>
        <w:spacing w:after="0" w:line="240" w:lineRule="auto"/>
        <w:ind w:left="688" w:firstLine="0"/>
      </w:pPr>
      <w:r w:rsidRPr="00B30243">
        <w:t xml:space="preserve">Физика как наука. Научные методы познания окружающего мира и их отличия от других методов познания. Роль эксперимента и теории в процессе познания природы. </w:t>
      </w:r>
    </w:p>
    <w:p w:rsidR="00AA0CEA" w:rsidRPr="00B30243" w:rsidRDefault="00F85293" w:rsidP="00B30243">
      <w:pPr>
        <w:spacing w:after="0" w:line="240" w:lineRule="auto"/>
        <w:ind w:left="688" w:firstLine="0"/>
      </w:pPr>
      <w:r w:rsidRPr="00B30243">
        <w:t xml:space="preserve">Моделирование </w:t>
      </w:r>
      <w:r w:rsidR="00CB2CC8">
        <w:t>физических явлений и процессов.</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Научные гипотезы. Физические законы. Физические теории. Границы применимости физических законов и теорий. Принцип соответствия.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Основные элементы физической картины мира.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lastRenderedPageBreak/>
        <w:t xml:space="preserve">Механика. Механическое движение и его виды. Прямолинейное равноускоренное движение. Принцип относительности Галилея. Законы динамики. Всемирное тяготение. </w:t>
      </w:r>
    </w:p>
    <w:p w:rsidR="00AA0CEA" w:rsidRPr="00B30243" w:rsidRDefault="00F85293" w:rsidP="00B30243">
      <w:pPr>
        <w:spacing w:after="0" w:line="240" w:lineRule="auto"/>
        <w:ind w:left="688" w:firstLine="0"/>
      </w:pPr>
      <w:r w:rsidRPr="00B30243">
        <w:t xml:space="preserve">Законы сохранения в механике.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Предсказательная сила законов классической механики. Использование законов механики для объяснения движения небесных тел и для развития космических исследований. </w:t>
      </w:r>
    </w:p>
    <w:p w:rsidR="00AA0CEA" w:rsidRPr="00B30243" w:rsidRDefault="00F85293" w:rsidP="00B30243">
      <w:pPr>
        <w:spacing w:after="0" w:line="240" w:lineRule="auto"/>
        <w:ind w:left="688" w:firstLine="0"/>
      </w:pPr>
      <w:r w:rsidRPr="00B30243">
        <w:t xml:space="preserve">Границы применимости классической механики.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Проведение опытов, иллюстрирующих проявление принципа относительности, законов классической механики, сохранения импульса и механической энергии.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Практическое применение физических знаний в повседневной жизни для использования простых механизмов, инструментов, транспортных средств.  Молекулярная Физика </w:t>
      </w:r>
    </w:p>
    <w:p w:rsidR="00AA0CEA" w:rsidRPr="00B30243" w:rsidRDefault="00F85293" w:rsidP="00B30243">
      <w:pPr>
        <w:spacing w:after="0" w:line="240" w:lineRule="auto"/>
        <w:ind w:left="688" w:firstLine="0"/>
      </w:pPr>
      <w:r w:rsidRPr="00B30243">
        <w:t xml:space="preserve">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w:t>
      </w:r>
    </w:p>
    <w:p w:rsidR="00AA0CEA" w:rsidRPr="00B30243" w:rsidRDefault="00F85293" w:rsidP="00B30243">
      <w:pPr>
        <w:spacing w:after="0" w:line="240" w:lineRule="auto"/>
        <w:ind w:left="688" w:firstLine="0"/>
      </w:pPr>
      <w:r w:rsidRPr="00B30243">
        <w:t xml:space="preserve">Уравнение состояния идеального газа. Строение и свойства жидкостей и твердых тел.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Законы термодинамики. Порядок и хаос. Необратимость тепловых процессов.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Тепловые двигатели и охрана окружающей среды. Проведение опытов по изучению свойств газов, жидкостей и твердых тел, тепловых процессов и агрегатных превращений </w:t>
      </w:r>
    </w:p>
    <w:p w:rsidR="00AA0CEA" w:rsidRPr="00B30243" w:rsidRDefault="00F85293" w:rsidP="00B30243">
      <w:pPr>
        <w:spacing w:after="0" w:line="240" w:lineRule="auto"/>
        <w:ind w:left="688" w:firstLine="0"/>
      </w:pPr>
      <w:r w:rsidRPr="00B30243">
        <w:t xml:space="preserve">вещества. </w:t>
      </w:r>
    </w:p>
    <w:p w:rsidR="00AA0CEA" w:rsidRPr="00B30243" w:rsidRDefault="00F85293" w:rsidP="00B30243">
      <w:pPr>
        <w:spacing w:after="0" w:line="240" w:lineRule="auto"/>
        <w:ind w:left="688" w:firstLine="0"/>
      </w:pPr>
      <w:r w:rsidRPr="00B30243">
        <w:t xml:space="preserve"> </w:t>
      </w:r>
    </w:p>
    <w:p w:rsidR="00AA0CEA" w:rsidRPr="00B30243" w:rsidRDefault="00F85293" w:rsidP="00CB2CC8">
      <w:pPr>
        <w:spacing w:after="0" w:line="240" w:lineRule="auto"/>
        <w:ind w:left="688" w:firstLine="0"/>
      </w:pPr>
      <w:r w:rsidRPr="00B30243">
        <w:t xml:space="preserve">Практическое применение в повседневной жизни физических знаний о свойствах газов, жидкостей и твердых тел; об охране окружающей среды. Электродинамика Элементарный электрический заряд. Закон сохранения электрического заряда. Электрическое поле. Электрический ток.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Магнитное поле тока. Явление электромагнитной индукции. Взаимосвязь электрического и магнитного полей. Электромагнитное поле. </w:t>
      </w:r>
    </w:p>
    <w:p w:rsidR="00AA0CEA" w:rsidRPr="00B30243" w:rsidRDefault="00F85293" w:rsidP="00B30243">
      <w:pPr>
        <w:spacing w:after="0" w:line="240" w:lineRule="auto"/>
        <w:ind w:left="688" w:firstLine="0"/>
      </w:pPr>
      <w:r w:rsidRPr="00B30243">
        <w:t xml:space="preserve"> </w:t>
      </w:r>
    </w:p>
    <w:p w:rsidR="00AA0CEA" w:rsidRPr="00B30243" w:rsidRDefault="00F85293" w:rsidP="00CB2CC8">
      <w:pPr>
        <w:spacing w:after="0" w:line="240" w:lineRule="auto"/>
        <w:ind w:left="688" w:firstLine="0"/>
      </w:pPr>
      <w:r w:rsidRPr="00B30243">
        <w:t xml:space="preserve">Электромагнитные волны. Волновые свойства света. Различные виды электромагнитных излучений и их практическое применение. Проведение опытов по </w:t>
      </w:r>
      <w:r w:rsidRPr="00B30243">
        <w:tab/>
        <w:t xml:space="preserve">исследованию </w:t>
      </w:r>
      <w:r w:rsidRPr="00B30243">
        <w:tab/>
        <w:t xml:space="preserve">явления </w:t>
      </w:r>
      <w:r w:rsidRPr="00B30243">
        <w:tab/>
        <w:t xml:space="preserve">электромагнитной </w:t>
      </w:r>
      <w:r w:rsidRPr="00B30243">
        <w:tab/>
        <w:t xml:space="preserve">индукции, электромагнитных волн, волновых свойств света. Объяснение устройства и принципа действия технических объектов, практическое применение физических знаний в повседневной жизни: при использовании микрофона, </w:t>
      </w:r>
    </w:p>
    <w:p w:rsidR="00AA0CEA" w:rsidRPr="00B30243" w:rsidRDefault="00F85293" w:rsidP="00CB2CC8">
      <w:pPr>
        <w:spacing w:after="0" w:line="240" w:lineRule="auto"/>
        <w:ind w:left="688" w:firstLine="0"/>
      </w:pPr>
      <w:r w:rsidRPr="00B30243">
        <w:t xml:space="preserve"> динамика, трансформатора, телефона, магнитофона; для безопасного обращения с домашней электропроводкой, бытовой электро- и радиоаппаратурой. </w:t>
      </w:r>
    </w:p>
    <w:p w:rsidR="00AA0CEA" w:rsidRPr="00B30243" w:rsidRDefault="00F85293" w:rsidP="00B30243">
      <w:pPr>
        <w:spacing w:after="0" w:line="240" w:lineRule="auto"/>
        <w:ind w:left="688" w:firstLine="0"/>
      </w:pPr>
      <w:r w:rsidRPr="00B30243">
        <w:t xml:space="preserve"> </w:t>
      </w:r>
    </w:p>
    <w:p w:rsidR="00AA0CEA" w:rsidRPr="00B30243" w:rsidRDefault="00F85293" w:rsidP="00CB2CC8">
      <w:pPr>
        <w:spacing w:after="0" w:line="240" w:lineRule="auto"/>
        <w:ind w:left="688" w:firstLine="0"/>
      </w:pPr>
      <w:r w:rsidRPr="00B30243">
        <w:t xml:space="preserve">Квантовая физика и элементы астрофизики Гипотеза Планка о квантах. </w:t>
      </w:r>
    </w:p>
    <w:p w:rsidR="00AA0CEA" w:rsidRPr="00B30243" w:rsidRDefault="00F85293" w:rsidP="00CB2CC8">
      <w:pPr>
        <w:spacing w:after="0" w:line="240" w:lineRule="auto"/>
        <w:ind w:left="688" w:firstLine="0"/>
      </w:pPr>
      <w:r w:rsidRPr="00B30243">
        <w:t xml:space="preserve">Фотоэффект. </w:t>
      </w:r>
      <w:r w:rsidRPr="00B30243">
        <w:tab/>
        <w:t xml:space="preserve">Фотон. </w:t>
      </w:r>
      <w:r w:rsidRPr="00B30243">
        <w:tab/>
        <w:t xml:space="preserve">Гипотеза </w:t>
      </w:r>
      <w:r w:rsidRPr="00B30243">
        <w:tab/>
        <w:t xml:space="preserve">де Бройля </w:t>
      </w:r>
      <w:r w:rsidRPr="00B30243">
        <w:tab/>
        <w:t xml:space="preserve">о волновых </w:t>
      </w:r>
      <w:r w:rsidRPr="00B30243">
        <w:tab/>
        <w:t xml:space="preserve">свойствах </w:t>
      </w:r>
      <w:r w:rsidRPr="00B30243">
        <w:tab/>
        <w:t xml:space="preserve">частиц. </w:t>
      </w:r>
    </w:p>
    <w:p w:rsidR="00AA0CEA" w:rsidRPr="00B30243" w:rsidRDefault="00F85293" w:rsidP="00B30243">
      <w:pPr>
        <w:spacing w:after="0" w:line="240" w:lineRule="auto"/>
        <w:ind w:left="688" w:firstLine="0"/>
      </w:pPr>
      <w:r w:rsidRPr="00B30243">
        <w:t xml:space="preserve">Корпускулярно-волновой дуализм. Соотношение неопределенностей Г йзенберга. </w:t>
      </w:r>
    </w:p>
    <w:p w:rsidR="00AA0CEA" w:rsidRPr="00B30243" w:rsidRDefault="00F85293" w:rsidP="00B30243">
      <w:pPr>
        <w:spacing w:after="0" w:line="240" w:lineRule="auto"/>
        <w:ind w:left="688" w:firstLine="0"/>
      </w:pPr>
      <w:r w:rsidRPr="00B30243">
        <w:t xml:space="preserve">Планетарная модель атома. Квантовые постулаты Бора. Лазеры.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Модели строения атомного ядра. Ядерные силы. Дефект массы и энергия связи ядра. Ядерная энергетика. Влияние ионизирующей радиации на живые организмы. Доза излучения. Закон радиоактивного распада и его статистический характер. Элементарные частицы. Фундаментальные взаимодействия. Солнечная система. Звезды и источники их </w:t>
      </w:r>
    </w:p>
    <w:p w:rsidR="00AA0CEA" w:rsidRPr="00B30243" w:rsidRDefault="00F85293" w:rsidP="00B30243">
      <w:pPr>
        <w:spacing w:after="0" w:line="240" w:lineRule="auto"/>
        <w:ind w:left="688" w:firstLine="0"/>
      </w:pPr>
      <w:r w:rsidRPr="00B30243">
        <w:t xml:space="preserve">энергии. </w:t>
      </w:r>
    </w:p>
    <w:p w:rsidR="00AA0CEA" w:rsidRPr="00B30243" w:rsidRDefault="00F85293" w:rsidP="00B30243">
      <w:pPr>
        <w:spacing w:after="0" w:line="240" w:lineRule="auto"/>
        <w:ind w:left="688" w:firstLine="0"/>
      </w:pPr>
      <w:r w:rsidRPr="00B30243">
        <w:t xml:space="preserve"> </w:t>
      </w:r>
    </w:p>
    <w:p w:rsidR="00AA0CEA" w:rsidRPr="00B30243" w:rsidRDefault="00F85293" w:rsidP="00CB2CC8">
      <w:pPr>
        <w:spacing w:after="0" w:line="240" w:lineRule="auto"/>
        <w:ind w:left="688" w:firstLine="0"/>
      </w:pPr>
      <w:r w:rsidRPr="00B30243">
        <w:t xml:space="preserve">Современные представления о происхождении и эволюции Солнца и звезд. </w:t>
      </w:r>
    </w:p>
    <w:p w:rsidR="00AA0CEA" w:rsidRPr="00B30243" w:rsidRDefault="00CB2CC8" w:rsidP="00CB2CC8">
      <w:pPr>
        <w:spacing w:after="0" w:line="240" w:lineRule="auto"/>
        <w:ind w:left="688" w:firstLine="0"/>
        <w:jc w:val="left"/>
      </w:pPr>
      <w:r>
        <w:lastRenderedPageBreak/>
        <w:t xml:space="preserve">Галактика. Пространственные масштабы </w:t>
      </w:r>
      <w:r>
        <w:tab/>
        <w:t xml:space="preserve">наблюдаемой </w:t>
      </w:r>
      <w:r w:rsidR="00F85293" w:rsidRPr="00B30243">
        <w:t xml:space="preserve">Вселенной.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Применимость законов физики для объяснения природы космических объектов. </w:t>
      </w:r>
    </w:p>
    <w:p w:rsidR="00AA0CEA" w:rsidRPr="00B30243" w:rsidRDefault="00F85293" w:rsidP="00CB2CC8">
      <w:pPr>
        <w:spacing w:after="0" w:line="240" w:lineRule="auto"/>
        <w:ind w:left="688" w:firstLine="0"/>
      </w:pPr>
      <w:r w:rsidRPr="00B30243">
        <w:t xml:space="preserve">Наблюдение и описание движения небесных тел. </w:t>
      </w:r>
    </w:p>
    <w:p w:rsidR="00AA0CEA" w:rsidRPr="00B30243" w:rsidRDefault="00F85293" w:rsidP="00CB2CC8">
      <w:pPr>
        <w:spacing w:after="0" w:line="240" w:lineRule="auto"/>
        <w:ind w:left="688" w:firstLine="0"/>
      </w:pPr>
      <w:r w:rsidRPr="00B30243">
        <w:t xml:space="preserve">Проведение  исследований  процессов  излучения  и  поглощения  света, явления фотоэффекта и устройств, работающих на его основе, радиоактивного распада, работы лазера, дозиметров.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Обязательный минимум содержания образовательных программ по предметам образовательной области Физическая культура и основы безопасности жизнедеятельности. </w:t>
      </w:r>
    </w:p>
    <w:p w:rsidR="00AA0CEA" w:rsidRPr="00B30243" w:rsidRDefault="00F85293" w:rsidP="00B30243">
      <w:pPr>
        <w:spacing w:after="0" w:line="240" w:lineRule="auto"/>
        <w:ind w:left="688" w:firstLine="0"/>
      </w:pPr>
      <w:r w:rsidRPr="00B30243">
        <w:t xml:space="preserve"> </w:t>
      </w:r>
    </w:p>
    <w:p w:rsidR="00AA0CEA" w:rsidRPr="00CB2CC8" w:rsidRDefault="00F85293" w:rsidP="00CB2CC8">
      <w:pPr>
        <w:spacing w:after="0" w:line="240" w:lineRule="auto"/>
        <w:ind w:left="688" w:firstLine="0"/>
        <w:rPr>
          <w:b/>
        </w:rPr>
      </w:pPr>
      <w:r w:rsidRPr="00CB2CC8">
        <w:rPr>
          <w:b/>
        </w:rPr>
        <w:t xml:space="preserve">Основы безопасности </w:t>
      </w:r>
    </w:p>
    <w:p w:rsidR="00AA0CEA" w:rsidRPr="00B30243" w:rsidRDefault="00F85293" w:rsidP="00CB2CC8">
      <w:pPr>
        <w:spacing w:after="0" w:line="240" w:lineRule="auto"/>
        <w:ind w:left="688" w:firstLine="0"/>
      </w:pPr>
      <w:r w:rsidRPr="00B30243">
        <w:t xml:space="preserve">Изучение основ безопасности жизнедеятельности на базовом уровне среднего (полного) общего образования направлено на достижение следующих целей: </w:t>
      </w:r>
    </w:p>
    <w:p w:rsidR="00AA0CEA" w:rsidRPr="00B30243" w:rsidRDefault="00F85293" w:rsidP="00CB2CC8">
      <w:pPr>
        <w:spacing w:after="0" w:line="240" w:lineRule="auto"/>
        <w:ind w:left="688" w:firstLine="0"/>
      </w:pPr>
      <w:r w:rsidRPr="00B30243">
        <w:rPr>
          <w:rFonts w:eastAsia="Arial"/>
        </w:rPr>
        <w:t xml:space="preserve"> </w:t>
      </w:r>
      <w:r w:rsidRPr="00B30243">
        <w:t xml:space="preserve">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 </w:t>
      </w:r>
    </w:p>
    <w:p w:rsidR="00AA0CEA" w:rsidRPr="00B30243" w:rsidRDefault="00F85293" w:rsidP="00B30243">
      <w:pPr>
        <w:spacing w:after="0" w:line="240" w:lineRule="auto"/>
        <w:ind w:left="688" w:firstLine="0"/>
      </w:pPr>
      <w:r w:rsidRPr="00B30243">
        <w:rPr>
          <w:rFonts w:eastAsia="Arial"/>
        </w:rPr>
        <w:t xml:space="preserve"> </w:t>
      </w:r>
      <w:r w:rsidRPr="00B30243">
        <w:t xml:space="preserve">воспитание 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 Отечества;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t xml:space="preserve">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rPr>
          <w:rFonts w:eastAsia="Arial"/>
        </w:rPr>
        <w:t xml:space="preserve"> </w:t>
      </w:r>
      <w:r w:rsidRPr="00B30243">
        <w:t xml:space="preserve">овладение умениями оценивать ситуации, опасные для жизни и здоровья; действовать в чрезвычайных ситуациях; использовать пострадавшим средства индивидуальной и коллективной защиты; оказывать первую медицинскую помощь. </w:t>
      </w:r>
    </w:p>
    <w:p w:rsidR="00AA0CEA" w:rsidRPr="00B30243" w:rsidRDefault="00F85293" w:rsidP="00B30243">
      <w:pPr>
        <w:spacing w:after="0" w:line="240" w:lineRule="auto"/>
        <w:ind w:left="688" w:firstLine="0"/>
      </w:pPr>
      <w:r w:rsidRPr="00B30243">
        <w:t xml:space="preserve"> </w:t>
      </w:r>
    </w:p>
    <w:p w:rsidR="00AA0CEA" w:rsidRPr="00B30243" w:rsidRDefault="00F85293" w:rsidP="00B4098E">
      <w:pPr>
        <w:spacing w:after="0" w:line="240" w:lineRule="auto"/>
        <w:ind w:left="688" w:firstLine="0"/>
      </w:pPr>
      <w:r w:rsidRPr="00B30243">
        <w:t xml:space="preserve">Изучение учебных предметов «Физическая культура» и «Основы безопасности жизнедеятельности» должно обеспечить: </w:t>
      </w:r>
    </w:p>
    <w:p w:rsidR="00AA0CEA" w:rsidRPr="00B30243" w:rsidRDefault="00F85293" w:rsidP="00B4098E">
      <w:pPr>
        <w:pStyle w:val="a4"/>
        <w:numPr>
          <w:ilvl w:val="0"/>
          <w:numId w:val="78"/>
        </w:numPr>
        <w:spacing w:after="0" w:line="240" w:lineRule="auto"/>
      </w:pPr>
      <w:r w:rsidRPr="00B30243">
        <w:t>сформированность экологического мышления, навыков здорового,</w:t>
      </w:r>
      <w:r w:rsidR="00B4098E">
        <w:t xml:space="preserve"> </w:t>
      </w:r>
      <w:r w:rsidRPr="00B30243">
        <w:t xml:space="preserve">безопасного </w:t>
      </w:r>
      <w:r w:rsidRPr="00B30243">
        <w:tab/>
        <w:t>и экологич</w:t>
      </w:r>
      <w:r w:rsidR="00B4098E">
        <w:t xml:space="preserve">ески </w:t>
      </w:r>
      <w:r w:rsidR="00B4098E">
        <w:tab/>
        <w:t xml:space="preserve">целесооборазного </w:t>
      </w:r>
      <w:r w:rsidR="00B4098E">
        <w:tab/>
        <w:t xml:space="preserve">образа </w:t>
      </w:r>
      <w:r w:rsidRPr="00B30243">
        <w:t xml:space="preserve">жизни, </w:t>
      </w:r>
      <w:r w:rsidRPr="00B30243">
        <w:tab/>
        <w:t xml:space="preserve">понимание </w:t>
      </w:r>
    </w:p>
    <w:p w:rsidR="00AA0CEA" w:rsidRPr="00B30243" w:rsidRDefault="00F85293" w:rsidP="00B4098E">
      <w:pPr>
        <w:pStyle w:val="a4"/>
        <w:numPr>
          <w:ilvl w:val="0"/>
          <w:numId w:val="78"/>
        </w:numPr>
        <w:spacing w:after="0" w:line="240" w:lineRule="auto"/>
      </w:pPr>
      <w:r w:rsidRPr="00B30243">
        <w:t xml:space="preserve">рисков и угроз современного мира; </w:t>
      </w:r>
    </w:p>
    <w:p w:rsidR="00AA0CEA" w:rsidRPr="00B30243" w:rsidRDefault="00F85293" w:rsidP="00CB2CC8">
      <w:pPr>
        <w:pStyle w:val="a4"/>
        <w:numPr>
          <w:ilvl w:val="0"/>
          <w:numId w:val="78"/>
        </w:numPr>
        <w:spacing w:after="0" w:line="240" w:lineRule="auto"/>
      </w:pPr>
      <w:r w:rsidRPr="00B30243">
        <w:t xml:space="preserve">знание правил и владение навыками поведения в опасных и чрезвычайных </w:t>
      </w:r>
    </w:p>
    <w:p w:rsidR="00AA0CEA" w:rsidRPr="00B30243" w:rsidRDefault="00F85293" w:rsidP="00B4098E">
      <w:pPr>
        <w:pStyle w:val="a4"/>
        <w:numPr>
          <w:ilvl w:val="0"/>
          <w:numId w:val="78"/>
        </w:numPr>
        <w:spacing w:after="0" w:line="240" w:lineRule="auto"/>
      </w:pPr>
      <w:r w:rsidRPr="00B30243">
        <w:t>ситуациях природного, социального и техногенного характера;</w:t>
      </w:r>
    </w:p>
    <w:p w:rsidR="00AA0CEA" w:rsidRPr="00B30243" w:rsidRDefault="00F85293" w:rsidP="00B4098E">
      <w:pPr>
        <w:pStyle w:val="a4"/>
        <w:numPr>
          <w:ilvl w:val="1"/>
          <w:numId w:val="78"/>
        </w:numPr>
        <w:spacing w:after="0" w:line="240" w:lineRule="auto"/>
      </w:pPr>
      <w:r w:rsidRPr="00B30243">
        <w:t xml:space="preserve">владение умением сохранять эмоциональную устойчивость в опасных и </w:t>
      </w:r>
    </w:p>
    <w:p w:rsidR="00AA0CEA" w:rsidRPr="00B30243" w:rsidRDefault="00F85293" w:rsidP="00B4098E">
      <w:pPr>
        <w:pStyle w:val="a4"/>
        <w:numPr>
          <w:ilvl w:val="0"/>
          <w:numId w:val="78"/>
        </w:numPr>
        <w:spacing w:after="0" w:line="240" w:lineRule="auto"/>
      </w:pPr>
      <w:r w:rsidRPr="00B30243">
        <w:t>чрезвычайных ситуациях, а также навыками оказания первой помощи пострадавшим;</w:t>
      </w:r>
    </w:p>
    <w:p w:rsidR="00AA0CEA" w:rsidRPr="00B30243" w:rsidRDefault="00F85293" w:rsidP="00B4098E">
      <w:pPr>
        <w:pStyle w:val="a4"/>
        <w:numPr>
          <w:ilvl w:val="1"/>
          <w:numId w:val="78"/>
        </w:numPr>
        <w:spacing w:after="0" w:line="240" w:lineRule="auto"/>
      </w:pPr>
      <w:r w:rsidRPr="00B30243">
        <w:t xml:space="preserve">умение действовать индивидуально и в группе в опасных и чрезвычайных </w:t>
      </w:r>
    </w:p>
    <w:p w:rsidR="00AA0CEA" w:rsidRPr="00B30243" w:rsidRDefault="00F85293" w:rsidP="00B4098E">
      <w:pPr>
        <w:pStyle w:val="a4"/>
        <w:numPr>
          <w:ilvl w:val="0"/>
          <w:numId w:val="78"/>
        </w:numPr>
        <w:spacing w:after="0" w:line="240" w:lineRule="auto"/>
      </w:pPr>
      <w:r w:rsidRPr="00B30243">
        <w:t>ситуациях.</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 </w:t>
      </w:r>
    </w:p>
    <w:p w:rsidR="00AA0CEA" w:rsidRPr="00B4098E" w:rsidRDefault="00F85293" w:rsidP="00B30243">
      <w:pPr>
        <w:spacing w:after="0" w:line="240" w:lineRule="auto"/>
        <w:ind w:left="688" w:firstLine="0"/>
        <w:rPr>
          <w:b/>
        </w:rPr>
      </w:pPr>
      <w:r w:rsidRPr="00B4098E">
        <w:rPr>
          <w:b/>
        </w:rPr>
        <w:t xml:space="preserve">Физическая культура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базовый уровень - требования к предметным результатам освоения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базового курса физической культуры должны отражать: </w:t>
      </w:r>
    </w:p>
    <w:p w:rsidR="00AA0CEA" w:rsidRPr="00B30243" w:rsidRDefault="00F85293" w:rsidP="00B30243">
      <w:pPr>
        <w:spacing w:after="0" w:line="240" w:lineRule="auto"/>
        <w:ind w:left="688" w:firstLine="0"/>
      </w:pPr>
      <w:r w:rsidRPr="00B30243">
        <w:t xml:space="preserve"> </w:t>
      </w:r>
    </w:p>
    <w:p w:rsidR="00AA0CEA" w:rsidRPr="00B30243" w:rsidRDefault="00F85293" w:rsidP="00B4098E">
      <w:pPr>
        <w:pStyle w:val="a4"/>
        <w:numPr>
          <w:ilvl w:val="0"/>
          <w:numId w:val="77"/>
        </w:numPr>
        <w:spacing w:after="0" w:line="240" w:lineRule="auto"/>
      </w:pPr>
      <w:r w:rsidRPr="00B30243">
        <w:t>умение использовать разнообра</w:t>
      </w:r>
      <w:r w:rsidR="00B4098E">
        <w:t xml:space="preserve">зные формы и виды физкультурной </w:t>
      </w:r>
      <w:r w:rsidRPr="00B30243">
        <w:t>деятельности для организации здорового образа жизни, активного отдыха и досуга;</w:t>
      </w:r>
    </w:p>
    <w:p w:rsidR="00AA0CEA" w:rsidRPr="00B30243" w:rsidRDefault="00F85293" w:rsidP="00B4098E">
      <w:pPr>
        <w:pStyle w:val="a4"/>
        <w:numPr>
          <w:ilvl w:val="0"/>
          <w:numId w:val="77"/>
        </w:numPr>
        <w:spacing w:after="0" w:line="240" w:lineRule="auto"/>
      </w:pPr>
      <w:r w:rsidRPr="00B30243">
        <w:lastRenderedPageBreak/>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AA0CEA" w:rsidRPr="00B30243" w:rsidRDefault="00F85293" w:rsidP="00B4098E">
      <w:pPr>
        <w:pStyle w:val="a4"/>
        <w:numPr>
          <w:ilvl w:val="1"/>
          <w:numId w:val="77"/>
        </w:numPr>
        <w:spacing w:after="0" w:line="240" w:lineRule="auto"/>
      </w:pPr>
      <w:r w:rsidRPr="00B30243">
        <w:t xml:space="preserve">владение основными способами самоконтроля индивидуальных показателей здоровья, умственной и физической работоспособности,физического развития и физических качеств; </w:t>
      </w:r>
    </w:p>
    <w:p w:rsidR="00AA0CEA" w:rsidRPr="00B30243" w:rsidRDefault="00B4098E" w:rsidP="00B4098E">
      <w:pPr>
        <w:pStyle w:val="a4"/>
        <w:numPr>
          <w:ilvl w:val="1"/>
          <w:numId w:val="77"/>
        </w:numPr>
        <w:spacing w:after="0" w:line="240" w:lineRule="auto"/>
        <w:jc w:val="left"/>
      </w:pPr>
      <w:r>
        <w:t xml:space="preserve">владение физическими упражнениями разной </w:t>
      </w:r>
      <w:r w:rsidR="00F85293" w:rsidRPr="00B30243">
        <w:t>функциональной направленности, использование их в режиме учебной и производственной деятельности с целью профилактики</w:t>
      </w:r>
    </w:p>
    <w:p w:rsidR="00AA0CEA" w:rsidRPr="00B30243" w:rsidRDefault="00F85293" w:rsidP="00B4098E">
      <w:pPr>
        <w:pStyle w:val="a4"/>
        <w:numPr>
          <w:ilvl w:val="0"/>
          <w:numId w:val="77"/>
        </w:numPr>
        <w:spacing w:after="0" w:line="240" w:lineRule="auto"/>
      </w:pPr>
      <w:r w:rsidRPr="00B30243">
        <w:t>переутомления и сохранения высокой работоспособности;</w:t>
      </w:r>
    </w:p>
    <w:p w:rsidR="00AA0CEA" w:rsidRPr="00B30243" w:rsidRDefault="00F85293" w:rsidP="00B4098E">
      <w:pPr>
        <w:pStyle w:val="a4"/>
        <w:numPr>
          <w:ilvl w:val="0"/>
          <w:numId w:val="77"/>
        </w:numPr>
        <w:spacing w:after="0" w:line="240" w:lineRule="auto"/>
      </w:pPr>
      <w:r w:rsidRPr="00B30243">
        <w:t>владение техническими приёмами и двигательными действиями базовых видов спорта, активное применение их в игровой и соревновательной деятельности.</w:t>
      </w:r>
    </w:p>
    <w:p w:rsidR="00AA0CEA" w:rsidRPr="00B30243" w:rsidRDefault="00AA0CEA" w:rsidP="00B4098E">
      <w:pPr>
        <w:spacing w:after="0" w:line="240" w:lineRule="auto"/>
        <w:ind w:left="0" w:firstLine="0"/>
      </w:pPr>
    </w:p>
    <w:p w:rsidR="00AA0CEA" w:rsidRPr="00B30243" w:rsidRDefault="00F85293" w:rsidP="00B30243">
      <w:pPr>
        <w:spacing w:after="0" w:line="240" w:lineRule="auto"/>
        <w:ind w:left="688" w:firstLine="0"/>
      </w:pPr>
      <w:r w:rsidRPr="00B30243">
        <w:t xml:space="preserve">В результате изучения физической культуры на базовом уровне ученик </w:t>
      </w:r>
    </w:p>
    <w:p w:rsidR="00AA0CEA" w:rsidRPr="00B4098E" w:rsidRDefault="00F85293" w:rsidP="00B30243">
      <w:pPr>
        <w:spacing w:after="0" w:line="240" w:lineRule="auto"/>
        <w:ind w:left="688" w:firstLine="0"/>
        <w:rPr>
          <w:b/>
        </w:rPr>
      </w:pPr>
      <w:r w:rsidRPr="00B4098E">
        <w:rPr>
          <w:b/>
        </w:rPr>
        <w:t xml:space="preserve"> </w:t>
      </w:r>
    </w:p>
    <w:p w:rsidR="00AA0CEA" w:rsidRPr="00B4098E" w:rsidRDefault="00F85293" w:rsidP="00B30243">
      <w:pPr>
        <w:spacing w:after="0" w:line="240" w:lineRule="auto"/>
        <w:ind w:left="688" w:firstLine="0"/>
        <w:rPr>
          <w:b/>
        </w:rPr>
      </w:pPr>
      <w:r w:rsidRPr="00B4098E">
        <w:rPr>
          <w:b/>
        </w:rPr>
        <w:t xml:space="preserve">должен знать/понимать </w:t>
      </w:r>
    </w:p>
    <w:p w:rsidR="00AA0CEA" w:rsidRPr="00B30243" w:rsidRDefault="00F85293" w:rsidP="00B30243">
      <w:pPr>
        <w:spacing w:after="0" w:line="240" w:lineRule="auto"/>
        <w:ind w:left="688" w:firstLine="0"/>
      </w:pPr>
      <w:r w:rsidRPr="00B30243">
        <w:t xml:space="preserve"> </w:t>
      </w:r>
    </w:p>
    <w:p w:rsidR="00AA0CEA" w:rsidRPr="00B30243" w:rsidRDefault="00F85293" w:rsidP="00B4098E">
      <w:pPr>
        <w:spacing w:after="0" w:line="240" w:lineRule="auto"/>
        <w:ind w:left="688" w:firstLine="0"/>
      </w:pPr>
      <w:r w:rsidRPr="00B30243">
        <w:rPr>
          <w:rFonts w:eastAsia="Arial"/>
        </w:rPr>
        <w:t xml:space="preserve"> </w:t>
      </w:r>
      <w:r w:rsidRPr="00B30243">
        <w:t xml:space="preserve">влияние оздоровительных систем физического воспитания на укрепление здоровья, профилактику профессиональных заболеваний и вредных привычек; </w:t>
      </w:r>
    </w:p>
    <w:p w:rsidR="00AA0CEA" w:rsidRPr="00B30243" w:rsidRDefault="00F85293" w:rsidP="00B4098E">
      <w:pPr>
        <w:spacing w:after="0" w:line="240" w:lineRule="auto"/>
        <w:ind w:left="688" w:firstLine="0"/>
      </w:pPr>
      <w:r w:rsidRPr="00B30243">
        <w:rPr>
          <w:rFonts w:eastAsia="Arial"/>
        </w:rPr>
        <w:t xml:space="preserve"> </w:t>
      </w:r>
      <w:r w:rsidR="00B4098E">
        <w:t xml:space="preserve">способы контроля </w:t>
      </w:r>
      <w:r w:rsidR="00B4098E">
        <w:tab/>
        <w:t xml:space="preserve">и оценки физического развития и </w:t>
      </w:r>
      <w:r w:rsidRPr="00B30243">
        <w:t xml:space="preserve">физической подготовленности; </w:t>
      </w:r>
    </w:p>
    <w:p w:rsidR="00AA0CEA" w:rsidRPr="00B30243" w:rsidRDefault="00F85293" w:rsidP="00B30243">
      <w:pPr>
        <w:spacing w:after="0" w:line="240" w:lineRule="auto"/>
        <w:ind w:left="688" w:firstLine="0"/>
      </w:pPr>
      <w:r w:rsidRPr="00B30243">
        <w:rPr>
          <w:rFonts w:eastAsia="Arial"/>
        </w:rPr>
        <w:t xml:space="preserve"> </w:t>
      </w:r>
      <w:r w:rsidRPr="00B30243">
        <w:t xml:space="preserve">правила и способы планирования системы индивидуальных занятий </w:t>
      </w:r>
    </w:p>
    <w:p w:rsidR="00AA0CEA" w:rsidRPr="00B30243" w:rsidRDefault="00F85293" w:rsidP="00B30243">
      <w:pPr>
        <w:spacing w:after="0" w:line="240" w:lineRule="auto"/>
        <w:ind w:left="688" w:firstLine="0"/>
      </w:pPr>
      <w:r w:rsidRPr="00B30243">
        <w:t xml:space="preserve">физическими упражнениями различной направленности. </w:t>
      </w:r>
    </w:p>
    <w:p w:rsidR="00AA0CEA" w:rsidRPr="00B4098E" w:rsidRDefault="00F85293" w:rsidP="00B30243">
      <w:pPr>
        <w:spacing w:after="0" w:line="240" w:lineRule="auto"/>
        <w:ind w:left="688" w:firstLine="0"/>
        <w:rPr>
          <w:b/>
        </w:rPr>
      </w:pPr>
      <w:r w:rsidRPr="00B4098E">
        <w:rPr>
          <w:b/>
        </w:rPr>
        <w:t xml:space="preserve"> </w:t>
      </w:r>
    </w:p>
    <w:p w:rsidR="00AA0CEA" w:rsidRPr="00B4098E" w:rsidRDefault="00F85293" w:rsidP="00B30243">
      <w:pPr>
        <w:spacing w:after="0" w:line="240" w:lineRule="auto"/>
        <w:ind w:left="688" w:firstLine="0"/>
        <w:rPr>
          <w:b/>
        </w:rPr>
      </w:pPr>
      <w:r w:rsidRPr="00B4098E">
        <w:rPr>
          <w:b/>
        </w:rPr>
        <w:t xml:space="preserve">уметь </w:t>
      </w:r>
    </w:p>
    <w:p w:rsidR="00AA0CEA" w:rsidRPr="00B30243" w:rsidRDefault="00F85293" w:rsidP="00B30243">
      <w:pPr>
        <w:spacing w:after="0" w:line="240" w:lineRule="auto"/>
        <w:ind w:left="688" w:firstLine="0"/>
      </w:pPr>
      <w:r w:rsidRPr="00B30243">
        <w:t xml:space="preserve"> </w:t>
      </w:r>
    </w:p>
    <w:p w:rsidR="00AA0CEA" w:rsidRPr="00B30243" w:rsidRDefault="00F85293" w:rsidP="00B4098E">
      <w:pPr>
        <w:pStyle w:val="a4"/>
        <w:numPr>
          <w:ilvl w:val="0"/>
          <w:numId w:val="76"/>
        </w:numPr>
        <w:spacing w:after="0" w:line="240" w:lineRule="auto"/>
      </w:pPr>
      <w:r w:rsidRPr="00B30243">
        <w:t xml:space="preserve">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 </w:t>
      </w:r>
    </w:p>
    <w:p w:rsidR="00AA0CEA" w:rsidRPr="00B30243" w:rsidRDefault="00F85293" w:rsidP="00B4098E">
      <w:pPr>
        <w:pStyle w:val="a4"/>
        <w:numPr>
          <w:ilvl w:val="1"/>
          <w:numId w:val="76"/>
        </w:numPr>
        <w:spacing w:after="0" w:line="240" w:lineRule="auto"/>
      </w:pPr>
      <w:r w:rsidRPr="00B30243">
        <w:t xml:space="preserve">выполнять простейшие приемы самомассажа и релаксации; </w:t>
      </w:r>
    </w:p>
    <w:p w:rsidR="00AA0CEA" w:rsidRPr="00B30243" w:rsidRDefault="00F85293" w:rsidP="00B4098E">
      <w:pPr>
        <w:pStyle w:val="a4"/>
        <w:numPr>
          <w:ilvl w:val="0"/>
          <w:numId w:val="76"/>
        </w:numPr>
        <w:spacing w:after="0" w:line="240" w:lineRule="auto"/>
      </w:pPr>
      <w:r w:rsidRPr="00B30243">
        <w:t xml:space="preserve">преодолевать искусственные и естественные препятствия с использованием разнообразных способов передвижения; </w:t>
      </w:r>
    </w:p>
    <w:p w:rsidR="00AA0CEA" w:rsidRPr="00B30243" w:rsidRDefault="00F85293" w:rsidP="00B4098E">
      <w:pPr>
        <w:pStyle w:val="a4"/>
        <w:numPr>
          <w:ilvl w:val="0"/>
          <w:numId w:val="76"/>
        </w:numPr>
        <w:spacing w:after="0" w:line="240" w:lineRule="auto"/>
      </w:pPr>
      <w:r w:rsidRPr="00B30243">
        <w:t xml:space="preserve">выполнять приемы защиты и самообороны, страховки и самостраховки; </w:t>
      </w:r>
    </w:p>
    <w:p w:rsidR="00AA0CEA" w:rsidRPr="00B30243" w:rsidRDefault="00F85293" w:rsidP="00B4098E">
      <w:pPr>
        <w:pStyle w:val="a4"/>
        <w:numPr>
          <w:ilvl w:val="0"/>
          <w:numId w:val="76"/>
        </w:numPr>
        <w:spacing w:after="0" w:line="240" w:lineRule="auto"/>
      </w:pPr>
      <w:r w:rsidRPr="00B30243">
        <w:t xml:space="preserve">осуществлять творческое сотрудничество в коллективных формах занятий физической культурой. </w:t>
      </w:r>
    </w:p>
    <w:p w:rsidR="00AA0CEA" w:rsidRPr="00B30243" w:rsidRDefault="00B4098E" w:rsidP="00B4098E">
      <w:pPr>
        <w:spacing w:after="0" w:line="240" w:lineRule="auto"/>
        <w:ind w:left="688" w:firstLine="0"/>
      </w:pPr>
      <w:r>
        <w:t xml:space="preserve">Использовать </w:t>
      </w:r>
      <w:r>
        <w:tab/>
        <w:t xml:space="preserve">приобретенные знания и умения в </w:t>
      </w:r>
      <w:r w:rsidR="00F85293" w:rsidRPr="00B30243">
        <w:t xml:space="preserve">практической  деятельности и повседневной жизни для: </w:t>
      </w:r>
    </w:p>
    <w:p w:rsidR="00AA0CEA" w:rsidRPr="00B30243" w:rsidRDefault="00F85293" w:rsidP="00B4098E">
      <w:pPr>
        <w:pStyle w:val="a4"/>
        <w:numPr>
          <w:ilvl w:val="0"/>
          <w:numId w:val="75"/>
        </w:numPr>
        <w:spacing w:after="0" w:line="240" w:lineRule="auto"/>
      </w:pPr>
      <w:r w:rsidRPr="00B30243">
        <w:t xml:space="preserve">повышения   работоспособности, укрепления   и   сохранения здоровья; </w:t>
      </w:r>
    </w:p>
    <w:p w:rsidR="00AA0CEA" w:rsidRPr="00B30243" w:rsidRDefault="00F85293" w:rsidP="00B4098E">
      <w:pPr>
        <w:pStyle w:val="a4"/>
        <w:numPr>
          <w:ilvl w:val="0"/>
          <w:numId w:val="75"/>
        </w:numPr>
        <w:spacing w:after="0" w:line="240" w:lineRule="auto"/>
      </w:pPr>
      <w:r w:rsidRPr="00B30243">
        <w:t xml:space="preserve">подготовки к профессиональной деятельности и службе в Вооруженных Силах Российской Федерации; </w:t>
      </w:r>
    </w:p>
    <w:p w:rsidR="00AA0CEA" w:rsidRPr="00B30243" w:rsidRDefault="00F85293" w:rsidP="00B4098E">
      <w:pPr>
        <w:pStyle w:val="a4"/>
        <w:numPr>
          <w:ilvl w:val="0"/>
          <w:numId w:val="75"/>
        </w:numPr>
        <w:spacing w:after="0" w:line="240" w:lineRule="auto"/>
      </w:pPr>
      <w:r w:rsidRPr="00B30243">
        <w:t xml:space="preserve">организации и проведения индивидуального, коллективного и семейного отдыха, участия в массовых спортивных соревнованиях; </w:t>
      </w:r>
    </w:p>
    <w:p w:rsidR="00AA0CEA" w:rsidRPr="00B30243" w:rsidRDefault="00F85293" w:rsidP="00B4098E">
      <w:pPr>
        <w:pStyle w:val="a4"/>
        <w:numPr>
          <w:ilvl w:val="0"/>
          <w:numId w:val="75"/>
        </w:numPr>
        <w:spacing w:after="0" w:line="240" w:lineRule="auto"/>
      </w:pPr>
      <w:r w:rsidRPr="00B30243">
        <w:t xml:space="preserve">активной творческой жизнедеятельности, выбора и формирования здорового </w:t>
      </w:r>
    </w:p>
    <w:p w:rsidR="00AA0CEA" w:rsidRPr="00B30243" w:rsidRDefault="00F85293" w:rsidP="00B4098E">
      <w:pPr>
        <w:pStyle w:val="a4"/>
        <w:numPr>
          <w:ilvl w:val="0"/>
          <w:numId w:val="75"/>
        </w:numPr>
        <w:spacing w:after="0" w:line="240" w:lineRule="auto"/>
      </w:pPr>
      <w:r w:rsidRPr="00B30243">
        <w:t xml:space="preserve">образа жизни. </w:t>
      </w:r>
    </w:p>
    <w:p w:rsidR="00B4098E" w:rsidRPr="00B4098E" w:rsidRDefault="00F85293" w:rsidP="00B30243">
      <w:pPr>
        <w:spacing w:after="0" w:line="240" w:lineRule="auto"/>
        <w:ind w:left="688" w:firstLine="0"/>
        <w:rPr>
          <w:b/>
        </w:rPr>
      </w:pPr>
      <w:r w:rsidRPr="00B4098E">
        <w:rPr>
          <w:b/>
        </w:rPr>
        <w:t>Физическая культура</w:t>
      </w:r>
    </w:p>
    <w:p w:rsidR="00AA0CEA" w:rsidRPr="00B30243" w:rsidRDefault="00F85293" w:rsidP="00B30243">
      <w:pPr>
        <w:spacing w:after="0" w:line="240" w:lineRule="auto"/>
        <w:ind w:left="688" w:firstLine="0"/>
      </w:pPr>
      <w:r w:rsidRPr="00B30243">
        <w:t xml:space="preserve"> Изучение физической культуры на базовом уровне среднего (полного) </w:t>
      </w:r>
    </w:p>
    <w:p w:rsidR="00AA0CEA" w:rsidRPr="00B30243" w:rsidRDefault="00F85293" w:rsidP="00B30243">
      <w:pPr>
        <w:spacing w:after="0" w:line="240" w:lineRule="auto"/>
        <w:ind w:left="688" w:firstLine="0"/>
      </w:pPr>
      <w:r w:rsidRPr="00B30243">
        <w:t xml:space="preserve"> </w:t>
      </w:r>
    </w:p>
    <w:p w:rsidR="00AA0CEA" w:rsidRPr="00B30243" w:rsidRDefault="00F85293" w:rsidP="00B4098E">
      <w:pPr>
        <w:spacing w:after="0" w:line="240" w:lineRule="auto"/>
        <w:ind w:left="688" w:firstLine="0"/>
      </w:pPr>
      <w:r w:rsidRPr="00B30243">
        <w:t xml:space="preserve">общего образования направлено на достижение следующих целей: </w:t>
      </w:r>
    </w:p>
    <w:p w:rsidR="00AA0CEA" w:rsidRPr="00B30243" w:rsidRDefault="00F85293" w:rsidP="00B4098E">
      <w:pPr>
        <w:spacing w:after="0" w:line="240" w:lineRule="auto"/>
        <w:ind w:left="688" w:firstLine="0"/>
        <w:jc w:val="left"/>
      </w:pPr>
      <w:r w:rsidRPr="00B30243">
        <w:rPr>
          <w:rFonts w:eastAsia="Arial"/>
        </w:rPr>
        <w:t xml:space="preserve"> </w:t>
      </w:r>
      <w:r w:rsidR="00B4098E">
        <w:t xml:space="preserve">развитие физических качеств и </w:t>
      </w:r>
      <w:r w:rsidRPr="00B30243">
        <w:t>с</w:t>
      </w:r>
      <w:r w:rsidR="00B4098E">
        <w:t xml:space="preserve">пособностей, </w:t>
      </w:r>
      <w:r w:rsidR="00B4098E">
        <w:tab/>
        <w:t xml:space="preserve">совершенствование </w:t>
      </w:r>
      <w:r w:rsidRPr="00B30243">
        <w:t xml:space="preserve">функциональных возможностей организма, укрепление индивидуального здоровья; </w:t>
      </w:r>
    </w:p>
    <w:p w:rsidR="00AA0CEA" w:rsidRPr="00B4098E" w:rsidRDefault="00F85293" w:rsidP="00B4098E">
      <w:pPr>
        <w:spacing w:after="0" w:line="240" w:lineRule="auto"/>
        <w:ind w:left="688" w:firstLine="0"/>
      </w:pPr>
      <w:r w:rsidRPr="00B30243">
        <w:rPr>
          <w:rFonts w:eastAsia="Arial"/>
        </w:rPr>
        <w:t xml:space="preserve"> </w:t>
      </w:r>
      <w:r w:rsidRPr="00B30243">
        <w:rPr>
          <w:rFonts w:eastAsia="Arial"/>
        </w:rPr>
        <w:tab/>
      </w:r>
      <w:r w:rsidRPr="00B30243">
        <w:t xml:space="preserve">воспитание бережного отношения к собственному здоровью, </w:t>
      </w:r>
      <w:r w:rsidR="00B4098E">
        <w:t xml:space="preserve">потребности </w:t>
      </w:r>
      <w:r w:rsidR="00B4098E">
        <w:tab/>
        <w:t xml:space="preserve">в </w:t>
      </w:r>
      <w:r w:rsidRPr="00B30243">
        <w:t>занятия</w:t>
      </w:r>
      <w:r w:rsidR="00B4098E">
        <w:t xml:space="preserve">х физкультурно-оздоровительной и </w:t>
      </w:r>
      <w:r w:rsidRPr="00B30243">
        <w:t xml:space="preserve">спортивно-оздоровительной </w:t>
      </w:r>
      <w:r w:rsidRPr="00B4098E">
        <w:t xml:space="preserve">деятельностью; </w:t>
      </w:r>
    </w:p>
    <w:p w:rsidR="00AA0CEA" w:rsidRPr="00B4098E" w:rsidRDefault="00F85293" w:rsidP="00B4098E">
      <w:pPr>
        <w:spacing w:after="0" w:line="240" w:lineRule="auto"/>
        <w:ind w:left="688" w:firstLine="0"/>
      </w:pPr>
      <w:r w:rsidRPr="00B4098E">
        <w:lastRenderedPageBreak/>
        <w:t xml:space="preserve">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 </w:t>
      </w:r>
    </w:p>
    <w:p w:rsidR="00AA0CEA" w:rsidRPr="00B4098E" w:rsidRDefault="00F85293" w:rsidP="00B30243">
      <w:pPr>
        <w:spacing w:after="0" w:line="240" w:lineRule="auto"/>
        <w:ind w:left="688" w:firstLine="0"/>
      </w:pPr>
      <w:r w:rsidRPr="00B4098E">
        <w:rPr>
          <w:rFonts w:eastAsia="Arial"/>
        </w:rPr>
        <w:t xml:space="preserve"> </w:t>
      </w:r>
      <w:r w:rsidRPr="00B4098E">
        <w:t xml:space="preserve">освоение системы знаний о занятиях физической культурой, их роли и значении в формировании здорового образа жизни и социальных ориентаций; </w:t>
      </w:r>
    </w:p>
    <w:p w:rsidR="00AA0CEA" w:rsidRPr="00B30243" w:rsidRDefault="00F85293" w:rsidP="00B4098E">
      <w:pPr>
        <w:spacing w:after="0" w:line="240" w:lineRule="auto"/>
        <w:ind w:left="688" w:firstLine="0"/>
        <w:jc w:val="left"/>
      </w:pPr>
      <w:r w:rsidRPr="00B30243">
        <w:t xml:space="preserve"> </w:t>
      </w:r>
      <w:r w:rsidR="00B4098E">
        <w:t xml:space="preserve">приобретение компетентности </w:t>
      </w:r>
      <w:r w:rsidR="00B4098E">
        <w:tab/>
        <w:t xml:space="preserve">в физкультурно-оздоровительной </w:t>
      </w:r>
      <w:r w:rsidR="00B4098E">
        <w:tab/>
        <w:t xml:space="preserve">и </w:t>
      </w:r>
      <w:r w:rsidRPr="00B30243">
        <w:t xml:space="preserve">спортивной </w:t>
      </w:r>
      <w:r w:rsidRPr="00B30243">
        <w:tab/>
        <w:t>деят</w:t>
      </w:r>
      <w:r w:rsidR="00B4098E">
        <w:t xml:space="preserve">ельности, </w:t>
      </w:r>
      <w:r w:rsidRPr="00B30243">
        <w:t xml:space="preserve">овладение </w:t>
      </w:r>
      <w:r w:rsidRPr="00B30243">
        <w:tab/>
        <w:t xml:space="preserve">навыками </w:t>
      </w:r>
      <w:r w:rsidRPr="00B30243">
        <w:tab/>
        <w:t xml:space="preserve">творческого </w:t>
      </w:r>
      <w:r w:rsidRPr="00B30243">
        <w:tab/>
        <w:t xml:space="preserve">сотрудничества </w:t>
      </w:r>
      <w:r w:rsidRPr="00B30243">
        <w:tab/>
        <w:t xml:space="preserve">в коллективных формах занятий физическими упражнениями. </w:t>
      </w:r>
    </w:p>
    <w:p w:rsidR="00AA0CEA" w:rsidRPr="00B30243" w:rsidRDefault="00F85293" w:rsidP="00B30243">
      <w:pPr>
        <w:spacing w:after="0" w:line="240" w:lineRule="auto"/>
        <w:ind w:left="688" w:firstLine="0"/>
      </w:pPr>
      <w:r w:rsidRPr="00B30243">
        <w:t xml:space="preserve">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 </w:t>
      </w:r>
    </w:p>
    <w:p w:rsidR="00AA0CEA" w:rsidRPr="00B30243" w:rsidRDefault="00AA0CEA" w:rsidP="00B30243">
      <w:pPr>
        <w:spacing w:after="0" w:line="240" w:lineRule="auto"/>
        <w:ind w:left="688" w:firstLine="0"/>
      </w:pPr>
    </w:p>
    <w:p w:rsidR="00AA0CEA" w:rsidRPr="00B30243" w:rsidRDefault="00F85293" w:rsidP="00B4098E">
      <w:pPr>
        <w:spacing w:after="0" w:line="240" w:lineRule="auto"/>
        <w:ind w:left="688" w:firstLine="0"/>
      </w:pPr>
      <w:r w:rsidRPr="00B30243">
        <w:t xml:space="preserve">Основы законодательства Российской Федерации в области физической культуры, спорта, туризма, охраны здоровья. 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w:t>
      </w:r>
    </w:p>
    <w:p w:rsidR="00AA0CEA" w:rsidRPr="00B30243" w:rsidRDefault="00B4098E" w:rsidP="00B4098E">
      <w:pPr>
        <w:spacing w:after="0" w:line="240" w:lineRule="auto"/>
        <w:ind w:left="688" w:firstLine="0"/>
      </w:pPr>
      <w:r>
        <w:t xml:space="preserve">релаксации и </w:t>
      </w:r>
      <w:r>
        <w:tab/>
        <w:t xml:space="preserve">самомассажа, банные </w:t>
      </w:r>
      <w:r w:rsidR="00F85293" w:rsidRPr="00B30243">
        <w:t xml:space="preserve">процедуры. </w:t>
      </w:r>
      <w:r w:rsidR="00F85293" w:rsidRPr="00B30243">
        <w:tab/>
        <w:t xml:space="preserve">Особенности соревновательной деятельности в массовых видах спорта; индивидуальная подготовка и требования безопасности. </w:t>
      </w:r>
    </w:p>
    <w:p w:rsidR="00B4098E" w:rsidRDefault="00F85293" w:rsidP="00B4098E">
      <w:pPr>
        <w:spacing w:after="0" w:line="240" w:lineRule="auto"/>
        <w:ind w:left="688" w:firstLine="0"/>
      </w:pPr>
      <w:r w:rsidRPr="00B30243">
        <w:t xml:space="preserve">Оздоровительные системы физического воспитания. Ритмическая гимнастика: индивидуально подобранные композиции из упражнений, </w:t>
      </w:r>
      <w:r w:rsidR="00B4098E">
        <w:t xml:space="preserve">выполняемых с разной амплитудой, траекторией, </w:t>
      </w:r>
      <w:r w:rsidRPr="00B30243">
        <w:t>рит</w:t>
      </w:r>
      <w:r w:rsidR="00B4098E">
        <w:t xml:space="preserve">мом, </w:t>
      </w:r>
      <w:r w:rsidRPr="00B30243">
        <w:t xml:space="preserve">темпом, пространственной точностью. </w:t>
      </w:r>
    </w:p>
    <w:p w:rsidR="00AA0CEA" w:rsidRPr="00B30243" w:rsidRDefault="00F85293" w:rsidP="00B4098E">
      <w:pPr>
        <w:spacing w:after="0" w:line="240" w:lineRule="auto"/>
        <w:ind w:left="688" w:firstLine="0"/>
      </w:pPr>
      <w:r w:rsidRPr="00B30243">
        <w:t xml:space="preserve">Аэробика: </w:t>
      </w:r>
      <w:r w:rsidRPr="00B30243">
        <w:tab/>
        <w:t xml:space="preserve">индивидуально подобранные </w:t>
      </w:r>
      <w:r w:rsidR="00B4098E">
        <w:t xml:space="preserve">композиции из дыхательных, силовых </w:t>
      </w:r>
      <w:r w:rsidR="00B4098E">
        <w:tab/>
        <w:t xml:space="preserve">и </w:t>
      </w:r>
      <w:r w:rsidRPr="00B30243">
        <w:t xml:space="preserve">скоростно-силовых упражнений, комплексы упражнений на растяжение и  напряжение  мышц. </w:t>
      </w:r>
    </w:p>
    <w:p w:rsidR="00AA0CEA" w:rsidRPr="00B30243" w:rsidRDefault="00F85293" w:rsidP="00B4098E">
      <w:pPr>
        <w:spacing w:after="0" w:line="240" w:lineRule="auto"/>
        <w:ind w:left="688" w:firstLine="0"/>
      </w:pPr>
      <w:r w:rsidRPr="00B30243">
        <w:t xml:space="preserve">Атлетическая гимнастика: </w:t>
      </w:r>
      <w:r w:rsidRPr="00B30243">
        <w:tab/>
        <w:t>индивидуаль</w:t>
      </w:r>
      <w:r w:rsidR="00B4098E">
        <w:t xml:space="preserve">но подобранные </w:t>
      </w:r>
      <w:r w:rsidRPr="00B30243">
        <w:t xml:space="preserve">комплексы упражнений с дополнительным отягощением локального и избирательного воздействия на  </w:t>
      </w:r>
      <w:r w:rsidRPr="00B30243">
        <w:tab/>
        <w:t xml:space="preserve">основные </w:t>
      </w:r>
      <w:r w:rsidRPr="00B30243">
        <w:tab/>
        <w:t xml:space="preserve">мышечные </w:t>
      </w:r>
      <w:r w:rsidRPr="00B30243">
        <w:tab/>
        <w:t xml:space="preserve">группы. </w:t>
      </w:r>
    </w:p>
    <w:p w:rsidR="00AA0CEA" w:rsidRPr="00B30243" w:rsidRDefault="00B4098E" w:rsidP="00B30243">
      <w:pPr>
        <w:spacing w:after="0" w:line="240" w:lineRule="auto"/>
        <w:ind w:left="688" w:firstLine="0"/>
      </w:pPr>
      <w:r>
        <w:t xml:space="preserve">Индивидуально-ориентированные здоровьесберегающие </w:t>
      </w:r>
      <w:r w:rsidR="00F85293" w:rsidRPr="00B30243">
        <w:t xml:space="preserve">технологии: </w:t>
      </w:r>
    </w:p>
    <w:p w:rsidR="00B4098E" w:rsidRDefault="00F85293" w:rsidP="00B4098E">
      <w:pPr>
        <w:spacing w:after="0" w:line="240" w:lineRule="auto"/>
        <w:ind w:left="688" w:firstLine="0"/>
      </w:pPr>
      <w:r w:rsidRPr="00B30243">
        <w:t xml:space="preserve"> гимнастика при умственной и физической деятельности; </w:t>
      </w:r>
    </w:p>
    <w:p w:rsidR="00B4098E" w:rsidRDefault="00F85293" w:rsidP="00B4098E">
      <w:pPr>
        <w:spacing w:after="0" w:line="240" w:lineRule="auto"/>
        <w:ind w:left="688" w:firstLine="0"/>
      </w:pPr>
      <w:r w:rsidRPr="00B30243">
        <w:t>комплексы упражнений адаптивной физической культуры;</w:t>
      </w:r>
    </w:p>
    <w:p w:rsidR="00AA0CEA" w:rsidRPr="00B30243" w:rsidRDefault="00F85293" w:rsidP="00B4098E">
      <w:pPr>
        <w:spacing w:after="0" w:line="240" w:lineRule="auto"/>
        <w:ind w:left="688" w:firstLine="0"/>
      </w:pPr>
      <w:r w:rsidRPr="00B30243">
        <w:t xml:space="preserve"> оздоровительные ходьба и бег.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Спортивно-Оздоровительная Деятельность. Подготовка к соревновательной деятельности; совершенствование техники упражнений в индивидуально подобранных акробатических и гимнастических комбинациях (на спортивных снарядах); в беге на короткие, средние и длинные дистанции; прыжках в длину и высоту с разбега; совершенствование технических приемов и командно-тактических действий в </w:t>
      </w:r>
    </w:p>
    <w:p w:rsidR="00AA0CEA" w:rsidRPr="00B30243" w:rsidRDefault="00F85293" w:rsidP="00B30243">
      <w:pPr>
        <w:spacing w:after="0" w:line="240" w:lineRule="auto"/>
        <w:ind w:left="688" w:firstLine="0"/>
      </w:pPr>
      <w:r w:rsidRPr="00B30243">
        <w:t xml:space="preserve">спортивных играх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(баскетболе, волейболе, футболе, мини-футболе);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Прикладная Физическая Подготовка. Полосы препятствий. Кросс по пересеченной местности с элементами спортивного ориентирования;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Программы отдельных учебных предметов, курсов разрабатываются педагогами на основе требований к результатам освоения основной образовательной программы с учётом основных направлений программ, включённых в структуру основной образовательной программы среднего полного общего образования. </w:t>
      </w:r>
    </w:p>
    <w:p w:rsidR="00AA0CEA" w:rsidRPr="00B30243" w:rsidRDefault="00F85293" w:rsidP="00B30243">
      <w:pPr>
        <w:spacing w:after="0" w:line="240" w:lineRule="auto"/>
        <w:ind w:left="688" w:firstLine="0"/>
      </w:pPr>
      <w:r w:rsidRPr="00B30243">
        <w:t xml:space="preserve"> </w:t>
      </w:r>
    </w:p>
    <w:p w:rsidR="00AA0CEA" w:rsidRPr="00B30243" w:rsidRDefault="00F85293" w:rsidP="00B4098E">
      <w:pPr>
        <w:pStyle w:val="a4"/>
        <w:numPr>
          <w:ilvl w:val="0"/>
          <w:numId w:val="74"/>
        </w:numPr>
        <w:spacing w:after="0" w:line="240" w:lineRule="auto"/>
      </w:pPr>
      <w:r w:rsidRPr="00B30243">
        <w:t xml:space="preserve">Рабочие программы отдельных учебных предметов, курсов должны содержать: </w:t>
      </w:r>
      <w:r w:rsidRPr="00B4098E">
        <w:rPr>
          <w:rFonts w:eastAsia="Arial"/>
        </w:rPr>
        <w:t xml:space="preserve"> </w:t>
      </w:r>
      <w:r w:rsidRPr="00B30243">
        <w:t xml:space="preserve">пояснительную записку, в которой конкретизируются общие цели среднего (полного) общего образования с учётом специфики учебного предмета; </w:t>
      </w:r>
    </w:p>
    <w:p w:rsidR="00AA0CEA" w:rsidRPr="00B30243" w:rsidRDefault="00F85293" w:rsidP="00B4098E">
      <w:pPr>
        <w:pStyle w:val="a4"/>
        <w:numPr>
          <w:ilvl w:val="0"/>
          <w:numId w:val="74"/>
        </w:numPr>
        <w:spacing w:after="0" w:line="240" w:lineRule="auto"/>
      </w:pPr>
      <w:r w:rsidRPr="00B30243">
        <w:lastRenderedPageBreak/>
        <w:t xml:space="preserve">общую характеристику учебного предмета, курса; </w:t>
      </w:r>
    </w:p>
    <w:p w:rsidR="00AA0CEA" w:rsidRPr="00B30243" w:rsidRDefault="00F85293" w:rsidP="00B4098E">
      <w:pPr>
        <w:pStyle w:val="a4"/>
        <w:numPr>
          <w:ilvl w:val="0"/>
          <w:numId w:val="74"/>
        </w:numPr>
        <w:spacing w:after="0" w:line="240" w:lineRule="auto"/>
      </w:pPr>
      <w:r w:rsidRPr="00B30243">
        <w:t xml:space="preserve">описание места учебного предмета, курса в учебном плане; </w:t>
      </w:r>
    </w:p>
    <w:p w:rsidR="00AA0CEA" w:rsidRPr="00B30243" w:rsidRDefault="00B4098E" w:rsidP="00B4098E">
      <w:pPr>
        <w:pStyle w:val="a4"/>
        <w:numPr>
          <w:ilvl w:val="0"/>
          <w:numId w:val="74"/>
        </w:numPr>
        <w:spacing w:after="0" w:line="240" w:lineRule="auto"/>
      </w:pPr>
      <w:r>
        <w:t xml:space="preserve">личностные, </w:t>
      </w:r>
      <w:r>
        <w:tab/>
        <w:t xml:space="preserve">метапредметные и предметные результаты </w:t>
      </w:r>
      <w:r w:rsidR="00F85293" w:rsidRPr="00B30243">
        <w:t xml:space="preserve">освоения конкретного учебного предмета, курса; </w:t>
      </w:r>
    </w:p>
    <w:p w:rsidR="00AA0CEA" w:rsidRPr="00B30243" w:rsidRDefault="00F85293" w:rsidP="00B4098E">
      <w:pPr>
        <w:pStyle w:val="a4"/>
        <w:numPr>
          <w:ilvl w:val="0"/>
          <w:numId w:val="74"/>
        </w:numPr>
        <w:spacing w:after="0" w:line="240" w:lineRule="auto"/>
      </w:pPr>
      <w:r w:rsidRPr="00B30243">
        <w:t xml:space="preserve">содержание учебного предмета, курса; </w:t>
      </w:r>
    </w:p>
    <w:p w:rsidR="00AA0CEA" w:rsidRPr="00B30243" w:rsidRDefault="00F85293" w:rsidP="00B4098E">
      <w:pPr>
        <w:pStyle w:val="a4"/>
        <w:numPr>
          <w:ilvl w:val="0"/>
          <w:numId w:val="74"/>
        </w:numPr>
        <w:spacing w:after="0" w:line="240" w:lineRule="auto"/>
      </w:pPr>
      <w:r w:rsidRPr="00B30243">
        <w:t xml:space="preserve">планируемые результаты изучения учебного предмета, курса; </w:t>
      </w:r>
    </w:p>
    <w:p w:rsidR="00AA0CEA" w:rsidRPr="00B30243" w:rsidRDefault="00F85293" w:rsidP="00B4098E">
      <w:pPr>
        <w:pStyle w:val="a4"/>
        <w:numPr>
          <w:ilvl w:val="0"/>
          <w:numId w:val="74"/>
        </w:numPr>
        <w:spacing w:after="0" w:line="240" w:lineRule="auto"/>
      </w:pPr>
      <w:r w:rsidRPr="00B30243">
        <w:t xml:space="preserve">тематическое планирование с определением основных видов учебной деятельности обучающихся; </w:t>
      </w:r>
    </w:p>
    <w:p w:rsidR="00AA0CEA" w:rsidRPr="00B30243" w:rsidRDefault="00F85293" w:rsidP="00E35C9A">
      <w:pPr>
        <w:spacing w:after="0" w:line="240" w:lineRule="auto"/>
        <w:ind w:left="688" w:firstLine="0"/>
        <w:jc w:val="left"/>
      </w:pPr>
      <w:r w:rsidRPr="00B30243">
        <w:rPr>
          <w:rFonts w:eastAsia="Arial"/>
        </w:rPr>
        <w:t xml:space="preserve"> </w:t>
      </w:r>
      <w:r w:rsidR="00E35C9A">
        <w:t xml:space="preserve">описание </w:t>
      </w:r>
      <w:r w:rsidR="00E35C9A">
        <w:tab/>
        <w:t xml:space="preserve">учебно-методического и </w:t>
      </w:r>
      <w:r w:rsidRPr="00B30243">
        <w:t xml:space="preserve">материально-технического обеспечения образовательного процесса. </w:t>
      </w:r>
    </w:p>
    <w:p w:rsidR="00AA0CEA" w:rsidRPr="00B30243" w:rsidRDefault="00F85293" w:rsidP="00B30243">
      <w:pPr>
        <w:spacing w:after="0" w:line="240" w:lineRule="auto"/>
        <w:ind w:left="688" w:firstLine="0"/>
      </w:pPr>
      <w:r w:rsidRPr="00B30243">
        <w:t xml:space="preserve"> </w:t>
      </w:r>
    </w:p>
    <w:p w:rsidR="00AA0CEA" w:rsidRPr="00B30243" w:rsidRDefault="00F85293" w:rsidP="00E35C9A">
      <w:pPr>
        <w:spacing w:after="0" w:line="240" w:lineRule="auto"/>
        <w:ind w:left="688" w:firstLine="0"/>
      </w:pPr>
      <w:r w:rsidRPr="00B30243">
        <w:t>Предметные результаты освоения ООП СОО</w:t>
      </w:r>
      <w:r w:rsidR="00E35C9A">
        <w:t xml:space="preserve"> МБОУ «Гимназия № 35» </w:t>
      </w:r>
      <w:r w:rsidRPr="00B30243">
        <w:t xml:space="preserve">обеспечивают </w:t>
      </w:r>
      <w:r w:rsidRPr="00B30243">
        <w:tab/>
        <w:t xml:space="preserve">возможность </w:t>
      </w:r>
      <w:r w:rsidRPr="00B30243">
        <w:tab/>
        <w:t>дальнейшег</w:t>
      </w:r>
      <w:r w:rsidR="00E35C9A">
        <w:t xml:space="preserve">о </w:t>
      </w:r>
      <w:r w:rsidR="00E35C9A">
        <w:tab/>
        <w:t>успешного профессионального</w:t>
      </w:r>
      <w:r w:rsidRPr="00B30243">
        <w:t xml:space="preserve"> обучения или профессиональной деятельности. </w:t>
      </w:r>
    </w:p>
    <w:p w:rsidR="00AA0CEA" w:rsidRPr="004061EF" w:rsidRDefault="00F85293" w:rsidP="00B30243">
      <w:pPr>
        <w:spacing w:after="0" w:line="240" w:lineRule="auto"/>
        <w:ind w:left="688" w:firstLine="0"/>
        <w:rPr>
          <w:b/>
        </w:rPr>
      </w:pPr>
      <w:r w:rsidRPr="004061EF">
        <w:rPr>
          <w:b/>
        </w:rPr>
        <w:t xml:space="preserve"> </w:t>
      </w:r>
    </w:p>
    <w:p w:rsidR="00AA0CEA" w:rsidRPr="004061EF" w:rsidRDefault="00F85293" w:rsidP="00B30243">
      <w:pPr>
        <w:spacing w:after="0" w:line="240" w:lineRule="auto"/>
        <w:ind w:left="688" w:firstLine="0"/>
        <w:rPr>
          <w:b/>
        </w:rPr>
      </w:pPr>
      <w:r w:rsidRPr="004061EF">
        <w:rPr>
          <w:b/>
        </w:rPr>
        <w:t xml:space="preserve">Основы безопасности жизнедеятельности </w:t>
      </w:r>
    </w:p>
    <w:p w:rsidR="00AA0CEA" w:rsidRPr="004061EF" w:rsidRDefault="00F85293" w:rsidP="00B30243">
      <w:pPr>
        <w:spacing w:after="0" w:line="240" w:lineRule="auto"/>
        <w:ind w:left="688" w:firstLine="0"/>
        <w:rPr>
          <w:b/>
        </w:rPr>
      </w:pPr>
      <w:r w:rsidRPr="004061EF">
        <w:rPr>
          <w:b/>
        </w:rPr>
        <w:t xml:space="preserve"> </w:t>
      </w:r>
    </w:p>
    <w:p w:rsidR="00AA0CEA" w:rsidRPr="00B30243" w:rsidRDefault="00F85293" w:rsidP="00B30243">
      <w:pPr>
        <w:spacing w:after="0" w:line="240" w:lineRule="auto"/>
        <w:ind w:left="688" w:firstLine="0"/>
      </w:pPr>
      <w:r w:rsidRPr="00B30243">
        <w:t xml:space="preserve">В результате </w:t>
      </w:r>
      <w:r w:rsidR="00B4098E">
        <w:tab/>
        <w:t xml:space="preserve">изучения основ </w:t>
      </w:r>
      <w:r w:rsidR="004061EF">
        <w:t xml:space="preserve">безопасности  </w:t>
      </w:r>
      <w:r w:rsidR="00B4098E">
        <w:t xml:space="preserve">жизнедеятельности </w:t>
      </w:r>
      <w:r w:rsidRPr="00B30243">
        <w:t xml:space="preserve">на </w:t>
      </w:r>
    </w:p>
    <w:p w:rsidR="00AA0CEA" w:rsidRPr="00B30243" w:rsidRDefault="00F85293" w:rsidP="00B30243">
      <w:pPr>
        <w:spacing w:after="0" w:line="240" w:lineRule="auto"/>
        <w:ind w:left="688" w:firstLine="0"/>
      </w:pPr>
      <w:r w:rsidRPr="00B30243">
        <w:t xml:space="preserve"> </w:t>
      </w:r>
    </w:p>
    <w:p w:rsidR="00AA0CEA" w:rsidRPr="004061EF" w:rsidRDefault="00F85293" w:rsidP="00B30243">
      <w:pPr>
        <w:spacing w:after="0" w:line="240" w:lineRule="auto"/>
        <w:ind w:left="688" w:firstLine="0"/>
        <w:rPr>
          <w:b/>
        </w:rPr>
      </w:pPr>
      <w:r w:rsidRPr="004061EF">
        <w:rPr>
          <w:b/>
        </w:rPr>
        <w:t xml:space="preserve">базовом уровне ученик должен знать/понимать: </w:t>
      </w:r>
    </w:p>
    <w:p w:rsidR="00AA0CEA" w:rsidRPr="00B30243" w:rsidRDefault="00F85293" w:rsidP="00B30243">
      <w:pPr>
        <w:spacing w:after="0" w:line="240" w:lineRule="auto"/>
        <w:ind w:left="688" w:firstLine="0"/>
      </w:pPr>
      <w:r w:rsidRPr="00B30243">
        <w:t xml:space="preserve"> </w:t>
      </w:r>
    </w:p>
    <w:p w:rsidR="004061EF" w:rsidRDefault="00F85293" w:rsidP="004061EF">
      <w:pPr>
        <w:pStyle w:val="a4"/>
        <w:numPr>
          <w:ilvl w:val="0"/>
          <w:numId w:val="73"/>
        </w:numPr>
        <w:spacing w:after="0" w:line="240" w:lineRule="auto"/>
      </w:pPr>
      <w:r w:rsidRPr="00B30243">
        <w:t xml:space="preserve">основные составляющие здорового образа жизни и их влияние на безопасность жизнедеятельности личности; </w:t>
      </w:r>
    </w:p>
    <w:p w:rsidR="00AA0CEA" w:rsidRPr="00B30243" w:rsidRDefault="00F85293" w:rsidP="004061EF">
      <w:pPr>
        <w:pStyle w:val="a4"/>
        <w:numPr>
          <w:ilvl w:val="0"/>
          <w:numId w:val="73"/>
        </w:numPr>
        <w:spacing w:after="0" w:line="240" w:lineRule="auto"/>
      </w:pPr>
      <w:r w:rsidRPr="00B30243">
        <w:t xml:space="preserve">репродуктивное здоровье и факторы, влияющие на него; </w:t>
      </w:r>
    </w:p>
    <w:p w:rsidR="00AA0CEA" w:rsidRPr="00B30243" w:rsidRDefault="004061EF" w:rsidP="004061EF">
      <w:pPr>
        <w:pStyle w:val="a4"/>
        <w:numPr>
          <w:ilvl w:val="0"/>
          <w:numId w:val="73"/>
        </w:numPr>
        <w:spacing w:after="0" w:line="240" w:lineRule="auto"/>
      </w:pPr>
      <w:r>
        <w:t xml:space="preserve">потенциальные </w:t>
      </w:r>
      <w:r w:rsidR="00F85293" w:rsidRPr="00B30243">
        <w:t>опасно</w:t>
      </w:r>
      <w:r>
        <w:t xml:space="preserve">сти </w:t>
      </w:r>
      <w:r>
        <w:tab/>
        <w:t xml:space="preserve">природного, </w:t>
      </w:r>
      <w:r>
        <w:tab/>
        <w:t xml:space="preserve">техногенного </w:t>
      </w:r>
      <w:r w:rsidR="00F85293" w:rsidRPr="00B30243">
        <w:t xml:space="preserve">и </w:t>
      </w:r>
      <w:r w:rsidR="00F85293" w:rsidRPr="00B30243">
        <w:tab/>
        <w:t xml:space="preserve">социального </w:t>
      </w:r>
    </w:p>
    <w:p w:rsidR="00AA0CEA" w:rsidRPr="00B30243" w:rsidRDefault="00F85293" w:rsidP="004061EF">
      <w:pPr>
        <w:pStyle w:val="a4"/>
        <w:numPr>
          <w:ilvl w:val="0"/>
          <w:numId w:val="73"/>
        </w:numPr>
        <w:spacing w:after="0" w:line="240" w:lineRule="auto"/>
      </w:pPr>
      <w:r w:rsidRPr="00B30243">
        <w:t xml:space="preserve">происхождения, характерные для региона проживания; </w:t>
      </w:r>
    </w:p>
    <w:p w:rsidR="00AA0CEA" w:rsidRPr="00B30243" w:rsidRDefault="00F85293" w:rsidP="004061EF">
      <w:pPr>
        <w:pStyle w:val="a4"/>
        <w:numPr>
          <w:ilvl w:val="0"/>
          <w:numId w:val="73"/>
        </w:numPr>
        <w:spacing w:after="0" w:line="240" w:lineRule="auto"/>
      </w:pPr>
      <w:r w:rsidRPr="00B30243">
        <w:t xml:space="preserve">основные задачи государственных служб по защите населения и территорий от чрезвычайных ситуаций; </w:t>
      </w:r>
    </w:p>
    <w:p w:rsidR="00AA0CEA" w:rsidRPr="00B30243" w:rsidRDefault="00F85293" w:rsidP="004061EF">
      <w:pPr>
        <w:pStyle w:val="a4"/>
        <w:numPr>
          <w:ilvl w:val="0"/>
          <w:numId w:val="73"/>
        </w:numPr>
        <w:spacing w:after="0" w:line="240" w:lineRule="auto"/>
      </w:pPr>
      <w:r w:rsidRPr="00B30243">
        <w:t xml:space="preserve">основы российского законодательства об обороне государства и воинской обязанности граждан; </w:t>
      </w:r>
    </w:p>
    <w:p w:rsidR="00AA0CEA" w:rsidRPr="00B30243" w:rsidRDefault="00F85293" w:rsidP="004061EF">
      <w:pPr>
        <w:pStyle w:val="a4"/>
        <w:numPr>
          <w:ilvl w:val="0"/>
          <w:numId w:val="73"/>
        </w:numPr>
        <w:spacing w:after="0" w:line="240" w:lineRule="auto"/>
      </w:pPr>
      <w:r w:rsidRPr="00B30243">
        <w:t xml:space="preserve">состав   и   предназначение   Вооруженных   Сил   Российской Федерации; </w:t>
      </w:r>
    </w:p>
    <w:p w:rsidR="00AA0CEA" w:rsidRPr="00B30243" w:rsidRDefault="00F85293" w:rsidP="004061EF">
      <w:pPr>
        <w:pStyle w:val="a4"/>
        <w:numPr>
          <w:ilvl w:val="0"/>
          <w:numId w:val="73"/>
        </w:numPr>
        <w:spacing w:after="0" w:line="240" w:lineRule="auto"/>
      </w:pPr>
      <w:r w:rsidRPr="00B30243">
        <w:t xml:space="preserve">порядок   первоначальной   постановки   на   воинский   учет, медицинского освидетельствования, призыва на военную службу; </w:t>
      </w:r>
    </w:p>
    <w:p w:rsidR="00AA0CEA" w:rsidRPr="00B30243" w:rsidRDefault="00F85293" w:rsidP="004061EF">
      <w:pPr>
        <w:pStyle w:val="a4"/>
        <w:numPr>
          <w:ilvl w:val="0"/>
          <w:numId w:val="73"/>
        </w:numPr>
        <w:spacing w:after="0" w:line="240" w:lineRule="auto"/>
      </w:pPr>
      <w:r w:rsidRPr="00B30243">
        <w:t xml:space="preserve">основные права и обязанности граждан до призыва на военную службу, во время прохождения военной службы и пребывания в запасе; </w:t>
      </w:r>
    </w:p>
    <w:p w:rsidR="00AA0CEA" w:rsidRPr="00B30243" w:rsidRDefault="00F85293" w:rsidP="004061EF">
      <w:pPr>
        <w:pStyle w:val="a4"/>
        <w:numPr>
          <w:ilvl w:val="0"/>
          <w:numId w:val="73"/>
        </w:numPr>
        <w:spacing w:after="0" w:line="240" w:lineRule="auto"/>
      </w:pPr>
      <w:r w:rsidRPr="00B30243">
        <w:t xml:space="preserve">основные виды военно-профессиональной деятельности; </w:t>
      </w:r>
    </w:p>
    <w:p w:rsidR="00AA0CEA" w:rsidRPr="00B30243" w:rsidRDefault="00505070" w:rsidP="004061EF">
      <w:pPr>
        <w:pStyle w:val="a4"/>
        <w:numPr>
          <w:ilvl w:val="0"/>
          <w:numId w:val="73"/>
        </w:numPr>
        <w:spacing w:after="0" w:line="240" w:lineRule="auto"/>
      </w:pPr>
      <w:r>
        <w:t xml:space="preserve">особенности </w:t>
      </w:r>
      <w:r>
        <w:tab/>
        <w:t xml:space="preserve">прохождения военной службы по </w:t>
      </w:r>
      <w:r>
        <w:tab/>
        <w:t xml:space="preserve">призыву и </w:t>
      </w:r>
      <w:r w:rsidR="00F85293" w:rsidRPr="00B30243">
        <w:t xml:space="preserve">контракту, альтернативной гражданской службы; </w:t>
      </w:r>
    </w:p>
    <w:p w:rsidR="00AA0CEA" w:rsidRPr="00B30243" w:rsidRDefault="00F85293" w:rsidP="004061EF">
      <w:pPr>
        <w:pStyle w:val="a4"/>
        <w:numPr>
          <w:ilvl w:val="0"/>
          <w:numId w:val="73"/>
        </w:numPr>
        <w:spacing w:after="0" w:line="240" w:lineRule="auto"/>
      </w:pPr>
      <w:r w:rsidRPr="00B30243">
        <w:t xml:space="preserve">требования, предъявляемые военной службой к уровню подготовки призывника; </w:t>
      </w:r>
    </w:p>
    <w:p w:rsidR="00AA0CEA" w:rsidRPr="00B30243" w:rsidRDefault="00F85293" w:rsidP="004061EF">
      <w:pPr>
        <w:pStyle w:val="a4"/>
        <w:numPr>
          <w:ilvl w:val="0"/>
          <w:numId w:val="73"/>
        </w:numPr>
        <w:spacing w:after="0" w:line="240" w:lineRule="auto"/>
      </w:pPr>
      <w:r w:rsidRPr="00B30243">
        <w:t xml:space="preserve">предназначение, структуру и  задачи  РСЧС;  предназначение, структуру и задачи гражданской обороны. </w:t>
      </w:r>
    </w:p>
    <w:p w:rsidR="00AA0CEA" w:rsidRPr="00B30243" w:rsidRDefault="00F85293" w:rsidP="00B30243">
      <w:pPr>
        <w:spacing w:after="0" w:line="240" w:lineRule="auto"/>
        <w:ind w:left="688" w:firstLine="0"/>
      </w:pPr>
      <w:r w:rsidRPr="00B30243">
        <w:t xml:space="preserve"> </w:t>
      </w:r>
    </w:p>
    <w:p w:rsidR="00AA0CEA" w:rsidRPr="00505070" w:rsidRDefault="00F85293" w:rsidP="00B30243">
      <w:pPr>
        <w:spacing w:after="0" w:line="240" w:lineRule="auto"/>
        <w:ind w:left="688" w:firstLine="0"/>
        <w:rPr>
          <w:b/>
        </w:rPr>
      </w:pPr>
      <w:r w:rsidRPr="00505070">
        <w:rPr>
          <w:b/>
        </w:rPr>
        <w:t xml:space="preserve">Выпускник должен уметь </w:t>
      </w:r>
    </w:p>
    <w:p w:rsidR="00AA0CEA" w:rsidRPr="00B30243" w:rsidRDefault="00F85293" w:rsidP="00B30243">
      <w:pPr>
        <w:spacing w:after="0" w:line="240" w:lineRule="auto"/>
        <w:ind w:left="688" w:firstLine="0"/>
      </w:pPr>
      <w:r w:rsidRPr="00B30243">
        <w:t xml:space="preserve"> </w:t>
      </w:r>
    </w:p>
    <w:p w:rsidR="00AA0CEA" w:rsidRPr="00B30243" w:rsidRDefault="00F85293" w:rsidP="00505070">
      <w:pPr>
        <w:spacing w:after="0" w:line="240" w:lineRule="auto"/>
        <w:ind w:left="688" w:firstLine="0"/>
      </w:pPr>
      <w:r w:rsidRPr="00B30243">
        <w:rPr>
          <w:rFonts w:eastAsia="Arial"/>
        </w:rPr>
        <w:t xml:space="preserve"> </w:t>
      </w:r>
      <w:r w:rsidRPr="00B30243">
        <w:t xml:space="preserve">владеть способами защиты населения от чрезвычайных ситуаций природного и техногенного характера; </w:t>
      </w:r>
    </w:p>
    <w:p w:rsidR="00AA0CEA" w:rsidRPr="00B30243" w:rsidRDefault="00F85293" w:rsidP="00505070">
      <w:pPr>
        <w:spacing w:after="0" w:line="240" w:lineRule="auto"/>
        <w:ind w:left="688" w:firstLine="0"/>
      </w:pPr>
      <w:r w:rsidRPr="00B30243">
        <w:rPr>
          <w:rFonts w:eastAsia="Arial"/>
        </w:rPr>
        <w:t xml:space="preserve"> </w:t>
      </w:r>
      <w:r w:rsidRPr="00B30243">
        <w:t xml:space="preserve">владеть навыками в области гражданской обороны; </w:t>
      </w:r>
    </w:p>
    <w:p w:rsidR="00AA0CEA" w:rsidRPr="00B30243" w:rsidRDefault="00F85293" w:rsidP="00505070">
      <w:pPr>
        <w:spacing w:after="0" w:line="240" w:lineRule="auto"/>
        <w:ind w:left="688" w:firstLine="0"/>
      </w:pPr>
      <w:r w:rsidRPr="00B30243">
        <w:rPr>
          <w:rFonts w:eastAsia="Arial"/>
        </w:rPr>
        <w:t xml:space="preserve"> </w:t>
      </w:r>
      <w:r w:rsidRPr="00B30243">
        <w:t xml:space="preserve">пользоваться средствами индивидуальной и коллективной защиты; </w:t>
      </w:r>
    </w:p>
    <w:p w:rsidR="00AA0CEA" w:rsidRPr="00B30243" w:rsidRDefault="00505070" w:rsidP="00505070">
      <w:pPr>
        <w:spacing w:after="0" w:line="240" w:lineRule="auto"/>
        <w:ind w:left="688" w:firstLine="0"/>
      </w:pPr>
      <w:r>
        <w:t xml:space="preserve">оценивать уровень своей подготовки и осуществлять </w:t>
      </w:r>
      <w:r w:rsidR="00F85293" w:rsidRPr="00B30243">
        <w:t xml:space="preserve">осознанное самоопределение по отношению к военной службе. </w:t>
      </w:r>
    </w:p>
    <w:p w:rsidR="00AA0CEA" w:rsidRPr="00B30243" w:rsidRDefault="00F85293" w:rsidP="00505070">
      <w:pPr>
        <w:spacing w:after="0" w:line="240" w:lineRule="auto"/>
        <w:ind w:left="688" w:firstLine="0"/>
      </w:pPr>
      <w:r w:rsidRPr="00B30243">
        <w:lastRenderedPageBreak/>
        <w:t xml:space="preserve">использовать </w:t>
      </w:r>
      <w:r w:rsidRPr="00B30243">
        <w:tab/>
        <w:t>приобретенные знания и умения в практической</w:t>
      </w:r>
      <w:r w:rsidRPr="00B30243">
        <w:rPr>
          <w:rFonts w:eastAsia="Calibri"/>
        </w:rPr>
        <w:t xml:space="preserve"> </w:t>
      </w:r>
      <w:r w:rsidRPr="00B30243">
        <w:t xml:space="preserve">деятельности и повседневной жизни для: </w:t>
      </w:r>
    </w:p>
    <w:p w:rsidR="00AA0CEA" w:rsidRPr="00B30243" w:rsidRDefault="00F85293" w:rsidP="00505070">
      <w:pPr>
        <w:pStyle w:val="a4"/>
        <w:numPr>
          <w:ilvl w:val="0"/>
          <w:numId w:val="72"/>
        </w:numPr>
        <w:spacing w:after="0" w:line="240" w:lineRule="auto"/>
      </w:pPr>
      <w:r w:rsidRPr="00B30243">
        <w:t xml:space="preserve">ведения здорового образа жизни; </w:t>
      </w:r>
    </w:p>
    <w:p w:rsidR="00AA0CEA" w:rsidRPr="00B30243" w:rsidRDefault="00F85293" w:rsidP="00505070">
      <w:pPr>
        <w:pStyle w:val="a4"/>
        <w:numPr>
          <w:ilvl w:val="0"/>
          <w:numId w:val="72"/>
        </w:numPr>
        <w:spacing w:after="0" w:line="240" w:lineRule="auto"/>
      </w:pPr>
      <w:r w:rsidRPr="00B30243">
        <w:t xml:space="preserve">оказания первой медицинской помощи; </w:t>
      </w:r>
    </w:p>
    <w:p w:rsidR="00AA0CEA" w:rsidRPr="00B30243" w:rsidRDefault="00F85293" w:rsidP="00505070">
      <w:pPr>
        <w:pStyle w:val="a4"/>
        <w:numPr>
          <w:ilvl w:val="0"/>
          <w:numId w:val="72"/>
        </w:numPr>
        <w:spacing w:after="0" w:line="240" w:lineRule="auto"/>
      </w:pPr>
      <w:r w:rsidRPr="00B30243">
        <w:t xml:space="preserve">развития в себе духовных и физических качеств, необходимых для военной службы; </w:t>
      </w:r>
    </w:p>
    <w:p w:rsidR="00AA0CEA" w:rsidRPr="00B30243" w:rsidRDefault="00AA0CEA" w:rsidP="00505070">
      <w:pPr>
        <w:spacing w:after="0" w:line="240" w:lineRule="auto"/>
        <w:ind w:left="688" w:firstLine="60"/>
      </w:pPr>
    </w:p>
    <w:p w:rsidR="00AA0CEA" w:rsidRPr="00B30243" w:rsidRDefault="00F85293" w:rsidP="00B30243">
      <w:pPr>
        <w:spacing w:after="0" w:line="240" w:lineRule="auto"/>
        <w:ind w:left="688" w:firstLine="0"/>
      </w:pPr>
      <w:r w:rsidRPr="00B30243">
        <w:rPr>
          <w:rFonts w:eastAsia="Arial"/>
        </w:rPr>
        <w:t xml:space="preserve"> </w:t>
      </w:r>
      <w:r w:rsidRPr="00B30243">
        <w:t xml:space="preserve">обращения в случае необходимости в службы экстренной помощи. </w:t>
      </w:r>
    </w:p>
    <w:p w:rsidR="00AA0CEA" w:rsidRPr="00505070" w:rsidRDefault="00F85293" w:rsidP="00505070">
      <w:pPr>
        <w:spacing w:after="0" w:line="240" w:lineRule="auto"/>
        <w:ind w:left="688" w:firstLine="0"/>
      </w:pPr>
      <w:r w:rsidRPr="00B30243">
        <w:t xml:space="preserve"> </w:t>
      </w:r>
    </w:p>
    <w:p w:rsidR="00AA0CEA" w:rsidRPr="00B30243" w:rsidRDefault="00F85293" w:rsidP="00505070">
      <w:pPr>
        <w:spacing w:after="0" w:line="240" w:lineRule="auto"/>
        <w:ind w:left="688" w:firstLine="0"/>
      </w:pPr>
      <w:r w:rsidRPr="00505070">
        <w:rPr>
          <w:b/>
        </w:rPr>
        <w:t>Базовый уровень</w:t>
      </w:r>
      <w:r w:rsidRPr="00B30243">
        <w:t xml:space="preserve"> - требования к предметным результатам освоения базового курса основ безопасности жизнедеятельности должны отражать:</w:t>
      </w:r>
    </w:p>
    <w:p w:rsidR="00AA0CEA" w:rsidRPr="00B30243" w:rsidRDefault="00F85293" w:rsidP="00B30243">
      <w:pPr>
        <w:spacing w:after="0" w:line="240" w:lineRule="auto"/>
        <w:ind w:left="688" w:firstLine="0"/>
      </w:pPr>
      <w:r w:rsidRPr="00B30243">
        <w:t xml:space="preserve">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w:t>
      </w:r>
    </w:p>
    <w:p w:rsidR="00AA0CEA" w:rsidRPr="00B30243" w:rsidRDefault="00F85293" w:rsidP="00505070">
      <w:pPr>
        <w:spacing w:after="0" w:line="240" w:lineRule="auto"/>
        <w:ind w:left="688" w:firstLine="0"/>
      </w:pPr>
      <w:r w:rsidRPr="00B30243">
        <w:t xml:space="preserve">фактора; </w:t>
      </w:r>
    </w:p>
    <w:p w:rsidR="00AA0CEA" w:rsidRPr="00B30243" w:rsidRDefault="00F85293" w:rsidP="00505070">
      <w:pPr>
        <w:spacing w:after="0" w:line="240" w:lineRule="auto"/>
        <w:ind w:left="688" w:firstLine="0"/>
      </w:pPr>
      <w:r w:rsidRPr="00B30243">
        <w:t xml:space="preserve">знание основ государственной системы, российского законодательства, направленных на защиту населения от внешних и внутренних угроз; </w:t>
      </w:r>
    </w:p>
    <w:p w:rsidR="00AA0CEA" w:rsidRPr="00B30243" w:rsidRDefault="00F85293" w:rsidP="00505070">
      <w:pPr>
        <w:spacing w:after="0" w:line="240" w:lineRule="auto"/>
        <w:ind w:left="688" w:firstLine="0"/>
      </w:pPr>
      <w:r w:rsidRPr="00B30243">
        <w:t xml:space="preserve">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 </w:t>
      </w:r>
    </w:p>
    <w:p w:rsidR="00AA0CEA" w:rsidRPr="00B30243" w:rsidRDefault="00F85293" w:rsidP="00505070">
      <w:pPr>
        <w:spacing w:after="0" w:line="240" w:lineRule="auto"/>
        <w:ind w:left="688" w:firstLine="0"/>
      </w:pPr>
      <w:r w:rsidRPr="00B30243">
        <w:t xml:space="preserve">сформированность представлений о здоровом образе жизни как о средстве обеспечения духовного, физического и социального благополучия личности; </w:t>
      </w:r>
    </w:p>
    <w:p w:rsidR="00AA0CEA" w:rsidRPr="00B30243" w:rsidRDefault="00F85293" w:rsidP="00505070">
      <w:pPr>
        <w:spacing w:after="0" w:line="240" w:lineRule="auto"/>
        <w:ind w:left="688" w:firstLine="0"/>
      </w:pPr>
      <w:r w:rsidRPr="00B30243">
        <w:t xml:space="preserve">знание распространённых опасных и чрезвычайных ситуаций природного, техногенного и социального характера; </w:t>
      </w:r>
    </w:p>
    <w:p w:rsidR="00AA0CEA" w:rsidRPr="00B30243" w:rsidRDefault="00F85293" w:rsidP="00505070">
      <w:pPr>
        <w:spacing w:after="0" w:line="240" w:lineRule="auto"/>
        <w:ind w:left="688" w:firstLine="0"/>
      </w:pPr>
      <w:r w:rsidRPr="00B30243">
        <w:t xml:space="preserve">знание факторов, пагубно влияющих на здоровье  человека, исключение из своей жизни вредных привычек (курения, пьянства и т. д.); </w:t>
      </w:r>
    </w:p>
    <w:p w:rsidR="00AA0CEA" w:rsidRPr="00B30243" w:rsidRDefault="00F85293" w:rsidP="00505070">
      <w:pPr>
        <w:spacing w:after="0" w:line="240" w:lineRule="auto"/>
        <w:ind w:left="688" w:firstLine="0"/>
      </w:pPr>
      <w:r w:rsidRPr="00B30243">
        <w:t xml:space="preserve"> знание основных мер защиты (в том числе в области гражданской обороны) и правил поведения в условиях опасных и чрезвычайных ситуаций; </w:t>
      </w:r>
    </w:p>
    <w:p w:rsidR="00AA0CEA" w:rsidRPr="00B30243" w:rsidRDefault="00F85293" w:rsidP="00505070">
      <w:pPr>
        <w:spacing w:after="0" w:line="240" w:lineRule="auto"/>
        <w:ind w:left="688" w:firstLine="0"/>
      </w:pPr>
      <w:r w:rsidRPr="00B30243">
        <w:t xml:space="preserve">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 </w:t>
      </w:r>
    </w:p>
    <w:p w:rsidR="00AA0CEA" w:rsidRPr="00B30243" w:rsidRDefault="00F85293" w:rsidP="00505070">
      <w:pPr>
        <w:spacing w:after="0" w:line="240" w:lineRule="auto"/>
        <w:ind w:left="688" w:firstLine="0"/>
      </w:pPr>
      <w:r w:rsidRPr="00B30243">
        <w:t xml:space="preserve">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 </w:t>
      </w:r>
    </w:p>
    <w:p w:rsidR="00AA0CEA" w:rsidRPr="00B30243" w:rsidRDefault="00F85293" w:rsidP="00505070">
      <w:pPr>
        <w:spacing w:after="0" w:line="240" w:lineRule="auto"/>
        <w:ind w:left="688" w:firstLine="0"/>
      </w:pPr>
      <w:r w:rsidRPr="00B30243">
        <w:t xml:space="preserve"> знание   основ   обороны   государства   и   воинской   службы: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законодательство об обороне государства и воинской обязанности граждан; </w:t>
      </w:r>
    </w:p>
    <w:p w:rsidR="00AA0CEA" w:rsidRPr="00B30243" w:rsidRDefault="00F85293" w:rsidP="00505070">
      <w:pPr>
        <w:spacing w:after="0" w:line="240" w:lineRule="auto"/>
        <w:ind w:left="688" w:firstLine="0"/>
      </w:pPr>
      <w:r w:rsidRPr="00B30243">
        <w:t xml:space="preserve">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w:t>
      </w:r>
    </w:p>
    <w:p w:rsidR="00AA0CEA" w:rsidRPr="00B30243" w:rsidRDefault="00F85293" w:rsidP="00505070">
      <w:pPr>
        <w:spacing w:after="0" w:line="240" w:lineRule="auto"/>
        <w:ind w:left="688" w:firstLine="0"/>
      </w:pPr>
      <w:r w:rsidRPr="00B30243">
        <w:t xml:space="preserve">ритуалы, строевая, огневая и тактическая подготовка; знание основных видов военно-профессиональной деятельности, </w:t>
      </w:r>
      <w:r w:rsidR="00505070">
        <w:t xml:space="preserve">особенностей прохождения военной службы по </w:t>
      </w:r>
      <w:r w:rsidR="00505070">
        <w:tab/>
        <w:t xml:space="preserve">призыву и </w:t>
      </w:r>
      <w:r w:rsidRPr="00B30243">
        <w:t xml:space="preserve">контракту,увольнения с военной службы и пребывания в запасе; </w:t>
      </w:r>
    </w:p>
    <w:p w:rsidR="00AA0CEA" w:rsidRPr="00B30243" w:rsidRDefault="00F85293" w:rsidP="00505070">
      <w:pPr>
        <w:spacing w:after="0" w:line="240" w:lineRule="auto"/>
        <w:ind w:left="688" w:firstLine="0"/>
      </w:pPr>
      <w:r w:rsidRPr="00B30243">
        <w:t xml:space="preserve">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 </w:t>
      </w:r>
    </w:p>
    <w:p w:rsidR="00AA0CEA" w:rsidRPr="00B30243" w:rsidRDefault="00AA0CEA" w:rsidP="00505070">
      <w:pPr>
        <w:spacing w:after="0" w:line="240" w:lineRule="auto"/>
        <w:ind w:left="688" w:firstLine="0"/>
      </w:pPr>
    </w:p>
    <w:p w:rsidR="00AA0CEA" w:rsidRPr="00B30243" w:rsidRDefault="00AA0CEA" w:rsidP="00B30243">
      <w:pPr>
        <w:spacing w:after="0" w:line="240" w:lineRule="auto"/>
        <w:ind w:left="688" w:firstLine="0"/>
      </w:pPr>
    </w:p>
    <w:p w:rsidR="00AA0CEA" w:rsidRPr="00505070" w:rsidRDefault="00F85293" w:rsidP="00B30243">
      <w:pPr>
        <w:spacing w:after="0" w:line="240" w:lineRule="auto"/>
        <w:ind w:left="688" w:firstLine="0"/>
        <w:rPr>
          <w:b/>
        </w:rPr>
      </w:pPr>
      <w:r w:rsidRPr="00505070">
        <w:rPr>
          <w:b/>
        </w:rPr>
        <w:t xml:space="preserve">Программа социализации подростков </w:t>
      </w:r>
    </w:p>
    <w:p w:rsidR="00AA0CEA" w:rsidRPr="00B30243" w:rsidRDefault="00F85293" w:rsidP="00B30243">
      <w:pPr>
        <w:spacing w:after="0" w:line="240" w:lineRule="auto"/>
        <w:ind w:left="688" w:firstLine="0"/>
      </w:pPr>
      <w:r w:rsidRPr="00B30243">
        <w:t xml:space="preserve">Цели и задачи программы социализации обучающихся </w:t>
      </w:r>
    </w:p>
    <w:p w:rsidR="00505070" w:rsidRDefault="00F85293" w:rsidP="00B30243">
      <w:pPr>
        <w:spacing w:after="0" w:line="240" w:lineRule="auto"/>
        <w:ind w:left="688" w:firstLine="0"/>
      </w:pPr>
      <w:r w:rsidRPr="00B30243">
        <w:t xml:space="preserve">Воспитание - это процесс принятия человеком важных правил и идей (ценностей), которые определяют поведение человека в обществе на разных ступенях его развития. В педагогическом смысле воспитание - целенаправленный процесс, осознаваемый и педагогом, и учащимися. Духовно-нравственное воспитание - педагогически организованный процесс усвоения и принятия обучающимся базовых национальных ценностей, освоение системы </w:t>
      </w:r>
      <w:r w:rsidRPr="00B30243">
        <w:lastRenderedPageBreak/>
        <w:t xml:space="preserve">общечеловеческих ценностей и культурных, духовных и нравственных ценностей многонационального народа Российской Федерации. Духовно-нравственное развитие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 </w:t>
      </w:r>
    </w:p>
    <w:p w:rsidR="00AA0CEA" w:rsidRPr="00B30243" w:rsidRDefault="00F85293" w:rsidP="00B30243">
      <w:pPr>
        <w:spacing w:after="0" w:line="240" w:lineRule="auto"/>
        <w:ind w:left="688" w:firstLine="0"/>
      </w:pPr>
      <w:r w:rsidRPr="00B30243">
        <w:t xml:space="preserve">Цель воспитания и социализации обучающихся должна отражать нравственный портрет идеально воспитанного школьника: </w:t>
      </w:r>
    </w:p>
    <w:p w:rsidR="00AA0CEA" w:rsidRPr="00B30243" w:rsidRDefault="00F85293" w:rsidP="00B30243">
      <w:pPr>
        <w:spacing w:after="0" w:line="240" w:lineRule="auto"/>
        <w:ind w:left="688" w:firstLine="0"/>
      </w:pPr>
      <w:r w:rsidRPr="00B30243">
        <w:t xml:space="preserve">любящий свой край и свою Родину; </w:t>
      </w:r>
    </w:p>
    <w:p w:rsidR="00AA0CEA" w:rsidRPr="00B30243" w:rsidRDefault="00F85293" w:rsidP="00B30243">
      <w:pPr>
        <w:spacing w:after="0" w:line="240" w:lineRule="auto"/>
        <w:ind w:left="688" w:firstLine="0"/>
      </w:pPr>
      <w:r w:rsidRPr="00B30243">
        <w:t xml:space="preserve">уважающий и принимающий ценности семьи и общества; </w:t>
      </w:r>
    </w:p>
    <w:p w:rsidR="00AA0CEA" w:rsidRPr="00B30243" w:rsidRDefault="00F85293" w:rsidP="00B30243">
      <w:pPr>
        <w:spacing w:after="0" w:line="240" w:lineRule="auto"/>
        <w:ind w:left="688" w:firstLine="0"/>
      </w:pPr>
      <w:r w:rsidRPr="00B30243">
        <w:t xml:space="preserve">соблюдающий нормы и правила общения; </w:t>
      </w:r>
    </w:p>
    <w:p w:rsidR="00AA0CEA" w:rsidRPr="00B30243" w:rsidRDefault="00F85293" w:rsidP="00B30243">
      <w:pPr>
        <w:spacing w:after="0" w:line="240" w:lineRule="auto"/>
        <w:ind w:left="688" w:firstLine="0"/>
      </w:pPr>
      <w:r w:rsidRPr="00B30243">
        <w:t xml:space="preserve">проявляющий уважение и терпимость к чужому мнению; </w:t>
      </w:r>
    </w:p>
    <w:p w:rsidR="00AA0CEA" w:rsidRPr="00B30243" w:rsidRDefault="00F85293" w:rsidP="00B30243">
      <w:pPr>
        <w:spacing w:after="0" w:line="240" w:lineRule="auto"/>
        <w:ind w:left="688" w:firstLine="0"/>
      </w:pPr>
      <w:r w:rsidRPr="00B30243">
        <w:t xml:space="preserve">умеющий грамотно разрешать конфликты в общении; </w:t>
      </w:r>
    </w:p>
    <w:p w:rsidR="00AA0CEA" w:rsidRPr="00B30243" w:rsidRDefault="00F85293" w:rsidP="00B30243">
      <w:pPr>
        <w:spacing w:after="0" w:line="240" w:lineRule="auto"/>
        <w:ind w:left="688" w:firstLine="0"/>
      </w:pPr>
      <w:r w:rsidRPr="00B30243">
        <w:t xml:space="preserve">любознательный, интересующийся, активно познающий мир; </w:t>
      </w:r>
    </w:p>
    <w:p w:rsidR="00AA0CEA" w:rsidRPr="00B30243" w:rsidRDefault="00F85293" w:rsidP="00B30243">
      <w:pPr>
        <w:spacing w:after="0" w:line="240" w:lineRule="auto"/>
        <w:ind w:left="688" w:firstLine="0"/>
      </w:pPr>
      <w:r w:rsidRPr="00B30243">
        <w:t xml:space="preserve">умеющий учиться, способный организовать свою деятельность, умеющий пользоваться информационными источниками; </w:t>
      </w:r>
    </w:p>
    <w:p w:rsidR="00AA0CEA" w:rsidRPr="00B30243" w:rsidRDefault="00F85293" w:rsidP="00B30243">
      <w:pPr>
        <w:spacing w:after="0" w:line="240" w:lineRule="auto"/>
        <w:ind w:left="688" w:firstLine="0"/>
      </w:pPr>
      <w:r w:rsidRPr="00B30243">
        <w:t xml:space="preserve">готовый самостоятельно действовать и отвечать за свои поступки перед семьей и школой; </w:t>
      </w:r>
    </w:p>
    <w:p w:rsidR="00AA0CEA" w:rsidRPr="00B30243" w:rsidRDefault="00F85293" w:rsidP="00B30243">
      <w:pPr>
        <w:spacing w:after="0" w:line="240" w:lineRule="auto"/>
        <w:ind w:left="688" w:firstLine="0"/>
      </w:pPr>
      <w:r w:rsidRPr="00B30243">
        <w:t xml:space="preserve">честный и справедливый; </w:t>
      </w:r>
    </w:p>
    <w:p w:rsidR="00AA0CEA" w:rsidRPr="00B30243" w:rsidRDefault="00F85293" w:rsidP="00B30243">
      <w:pPr>
        <w:spacing w:after="0" w:line="240" w:lineRule="auto"/>
        <w:ind w:left="688" w:firstLine="0"/>
      </w:pPr>
      <w:r w:rsidRPr="00B30243">
        <w:t xml:space="preserve">-творящий и оберегающий красоту мира; </w:t>
      </w:r>
    </w:p>
    <w:p w:rsidR="00AA0CEA" w:rsidRPr="00B30243" w:rsidRDefault="00F85293" w:rsidP="00B30243">
      <w:pPr>
        <w:spacing w:after="0" w:line="240" w:lineRule="auto"/>
        <w:ind w:left="688" w:firstLine="0"/>
      </w:pPr>
      <w:r w:rsidRPr="00B30243">
        <w:t xml:space="preserve">-доброжелательный, обладающий коммуникативной культурой (умеет слушать и слышать собеседника, высказывать свое мнение); </w:t>
      </w:r>
    </w:p>
    <w:p w:rsidR="00AA0CEA" w:rsidRPr="00B30243" w:rsidRDefault="00F85293" w:rsidP="00B30243">
      <w:pPr>
        <w:spacing w:after="0" w:line="240" w:lineRule="auto"/>
        <w:ind w:left="688" w:firstLine="0"/>
      </w:pPr>
      <w:r w:rsidRPr="00B30243">
        <w:t xml:space="preserve">выполняющий правила здорового и безопасного образа жизни для себя и окружающих. На основе портрета идеально воспитанного учащегося формулируется цель духовно- нравственного развития и воспитания - воспитание, социальнопедагогическая поддержка становления и развития высоконравственного, ответственного, творческого, инициативного и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 На ступени среднего общего образования для достижения поставленной цели воспитания и социализации обучающихся решаются следующие задачи. </w:t>
      </w:r>
    </w:p>
    <w:p w:rsidR="00AA0CEA" w:rsidRPr="00B30243" w:rsidRDefault="00F85293" w:rsidP="00B30243">
      <w:pPr>
        <w:spacing w:after="0" w:line="240" w:lineRule="auto"/>
        <w:ind w:left="688" w:firstLine="0"/>
      </w:pPr>
      <w:r w:rsidRPr="00B30243">
        <w:t xml:space="preserve">Задачи в области формирования личностной культуры: </w:t>
      </w:r>
    </w:p>
    <w:p w:rsidR="00AA0CEA" w:rsidRPr="00B30243" w:rsidRDefault="00F85293" w:rsidP="00B30243">
      <w:pPr>
        <w:spacing w:after="0" w:line="240" w:lineRule="auto"/>
        <w:ind w:left="688" w:firstLine="0"/>
      </w:pPr>
      <w:r w:rsidRPr="00B30243">
        <w:t xml:space="preserve">-формирование способности к духовному развитию; </w:t>
      </w:r>
    </w:p>
    <w:p w:rsidR="00AA0CEA" w:rsidRPr="00B30243" w:rsidRDefault="00F85293" w:rsidP="00B30243">
      <w:pPr>
        <w:spacing w:after="0" w:line="240" w:lineRule="auto"/>
        <w:ind w:left="688" w:firstLine="0"/>
      </w:pPr>
      <w:r w:rsidRPr="00B30243">
        <w:t xml:space="preserve">укрепление нравственности; </w:t>
      </w:r>
    </w:p>
    <w:p w:rsidR="00AA0CEA" w:rsidRPr="00B30243" w:rsidRDefault="00F85293" w:rsidP="00B30243">
      <w:pPr>
        <w:spacing w:after="0" w:line="240" w:lineRule="auto"/>
        <w:ind w:left="688" w:firstLine="0"/>
      </w:pPr>
      <w:r w:rsidRPr="00B30243">
        <w:t xml:space="preserve">-формирование основ морали; </w:t>
      </w:r>
    </w:p>
    <w:p w:rsidR="00AA0CEA" w:rsidRPr="00B30243" w:rsidRDefault="00F85293" w:rsidP="00B30243">
      <w:pPr>
        <w:spacing w:after="0" w:line="240" w:lineRule="auto"/>
        <w:ind w:left="688" w:firstLine="0"/>
      </w:pPr>
      <w:r w:rsidRPr="00B30243">
        <w:t xml:space="preserve">формирование основ нравственного самосознания личности (совести); </w:t>
      </w:r>
    </w:p>
    <w:p w:rsidR="00AA0CEA" w:rsidRPr="00B30243" w:rsidRDefault="00F85293" w:rsidP="00B30243">
      <w:pPr>
        <w:spacing w:after="0" w:line="240" w:lineRule="auto"/>
        <w:ind w:left="688" w:firstLine="0"/>
      </w:pPr>
      <w:r w:rsidRPr="00B30243">
        <w:t xml:space="preserve">принятие обучающимся базовых общенациональных ценностей, национальных и этнических духовных традиций; </w:t>
      </w:r>
    </w:p>
    <w:p w:rsidR="00AA0CEA" w:rsidRPr="00B30243" w:rsidRDefault="00F85293" w:rsidP="00B30243">
      <w:pPr>
        <w:spacing w:after="0" w:line="240" w:lineRule="auto"/>
        <w:ind w:left="688" w:firstLine="0"/>
      </w:pPr>
      <w:r w:rsidRPr="00B30243">
        <w:t xml:space="preserve">формирование эстетических потребностей, ценностей и чувств; </w:t>
      </w:r>
    </w:p>
    <w:p w:rsidR="00AA0CEA" w:rsidRPr="00B30243" w:rsidRDefault="00F85293" w:rsidP="00B30243">
      <w:pPr>
        <w:spacing w:after="0" w:line="240" w:lineRule="auto"/>
        <w:ind w:left="688" w:firstLine="0"/>
      </w:pPr>
      <w:r w:rsidRPr="00B30243">
        <w:t xml:space="preserve">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 </w:t>
      </w:r>
    </w:p>
    <w:p w:rsidR="00AA0CEA" w:rsidRPr="00B30243" w:rsidRDefault="00F85293" w:rsidP="00B30243">
      <w:pPr>
        <w:spacing w:after="0" w:line="240" w:lineRule="auto"/>
        <w:ind w:left="688" w:firstLine="0"/>
      </w:pPr>
      <w:r w:rsidRPr="00B30243">
        <w:t xml:space="preserve">-формирование способности к самостоятельным поступкам и действиям; </w:t>
      </w:r>
    </w:p>
    <w:p w:rsidR="00AA0CEA" w:rsidRPr="00B30243" w:rsidRDefault="00F85293" w:rsidP="00B30243">
      <w:pPr>
        <w:spacing w:after="0" w:line="240" w:lineRule="auto"/>
        <w:ind w:left="688" w:firstLine="0"/>
      </w:pPr>
      <w:r w:rsidRPr="00B30243">
        <w:t>развитие трудолюбия, способности к преодолению трудностей; -</w:t>
      </w:r>
      <w:r w:rsidRPr="00B30243">
        <w:rPr>
          <w:rFonts w:eastAsia="Arial"/>
        </w:rPr>
        <w:t xml:space="preserve"> </w:t>
      </w:r>
      <w:r w:rsidRPr="00B30243">
        <w:t>осознание младшим школьником ценности человеческой жизни; -</w:t>
      </w:r>
      <w:r w:rsidRPr="00B30243">
        <w:rPr>
          <w:rFonts w:eastAsia="Arial"/>
        </w:rPr>
        <w:t xml:space="preserve"> </w:t>
      </w:r>
      <w:r w:rsidRPr="00B30243">
        <w:t xml:space="preserve">формирование нравственного смысла учения. </w:t>
      </w:r>
    </w:p>
    <w:p w:rsidR="00AA0CEA" w:rsidRPr="00B30243" w:rsidRDefault="00F85293" w:rsidP="00B30243">
      <w:pPr>
        <w:spacing w:after="0" w:line="240" w:lineRule="auto"/>
        <w:ind w:left="688" w:firstLine="0"/>
      </w:pPr>
      <w:r w:rsidRPr="00B30243">
        <w:t xml:space="preserve">Задачи в области формирования социальной культуры: </w:t>
      </w:r>
    </w:p>
    <w:p w:rsidR="00AA0CEA" w:rsidRPr="00B30243" w:rsidRDefault="00F85293" w:rsidP="00B30243">
      <w:pPr>
        <w:spacing w:after="0" w:line="240" w:lineRule="auto"/>
        <w:ind w:left="688" w:firstLine="0"/>
      </w:pPr>
      <w:r w:rsidRPr="00B30243">
        <w:t xml:space="preserve">-формирование основ российской гражданской идентичности; </w:t>
      </w:r>
    </w:p>
    <w:p w:rsidR="00AA0CEA" w:rsidRPr="00B30243" w:rsidRDefault="00F85293" w:rsidP="00B30243">
      <w:pPr>
        <w:spacing w:after="0" w:line="240" w:lineRule="auto"/>
        <w:ind w:left="688" w:firstLine="0"/>
      </w:pPr>
      <w:r w:rsidRPr="00B30243">
        <w:t xml:space="preserve">пробуждение веры в Россию, чувства личной ответственности за Отечество; </w:t>
      </w:r>
    </w:p>
    <w:p w:rsidR="00AA0CEA" w:rsidRPr="00B30243" w:rsidRDefault="00F85293" w:rsidP="00B30243">
      <w:pPr>
        <w:spacing w:after="0" w:line="240" w:lineRule="auto"/>
        <w:ind w:left="688" w:firstLine="0"/>
      </w:pPr>
      <w:r w:rsidRPr="00B30243">
        <w:t xml:space="preserve">формирование патриотизма и гражданской солидарности; </w:t>
      </w:r>
    </w:p>
    <w:p w:rsidR="00AA0CEA" w:rsidRPr="00B30243" w:rsidRDefault="00F85293" w:rsidP="00B30243">
      <w:pPr>
        <w:spacing w:after="0" w:line="240" w:lineRule="auto"/>
        <w:ind w:left="688" w:firstLine="0"/>
      </w:pPr>
      <w:r w:rsidRPr="00B30243">
        <w:t xml:space="preserve">развитие навыков организации и осуществления сотрудничества с педагогами, сверстниками, родителями, старшими детьми в решении общих проблем; </w:t>
      </w:r>
    </w:p>
    <w:p w:rsidR="00AA0CEA" w:rsidRPr="00B30243" w:rsidRDefault="00F85293" w:rsidP="00B30243">
      <w:pPr>
        <w:spacing w:after="0" w:line="240" w:lineRule="auto"/>
        <w:ind w:left="688" w:firstLine="0"/>
      </w:pPr>
      <w:r w:rsidRPr="00B30243">
        <w:t xml:space="preserve">-укрепление доверия к другим людям; </w:t>
      </w:r>
    </w:p>
    <w:p w:rsidR="00AA0CEA" w:rsidRPr="00B30243" w:rsidRDefault="00F85293" w:rsidP="00B30243">
      <w:pPr>
        <w:spacing w:after="0" w:line="240" w:lineRule="auto"/>
        <w:ind w:left="688" w:firstLine="0"/>
      </w:pPr>
      <w:r w:rsidRPr="00B30243">
        <w:t xml:space="preserve">развитие доброжелательности и эмоциональной отзывчивости, понимания и сопереживания другим людям; </w:t>
      </w:r>
    </w:p>
    <w:p w:rsidR="00AA0CEA" w:rsidRPr="00B30243" w:rsidRDefault="00F85293" w:rsidP="00B30243">
      <w:pPr>
        <w:spacing w:after="0" w:line="240" w:lineRule="auto"/>
        <w:ind w:left="688" w:firstLine="0"/>
      </w:pPr>
      <w:r w:rsidRPr="00B30243">
        <w:lastRenderedPageBreak/>
        <w:t>-становление гуманистических и демократических ценностных ориентаций; -</w:t>
      </w:r>
      <w:r w:rsidRPr="00B30243">
        <w:rPr>
          <w:rFonts w:eastAsia="Arial"/>
        </w:rPr>
        <w:t xml:space="preserve"> </w:t>
      </w:r>
      <w:r w:rsidRPr="00B30243">
        <w:t xml:space="preserve">формирование осознанного и уважительного отношения к традиционным российским религиям, к вере и религиозным убеждениям; </w:t>
      </w:r>
    </w:p>
    <w:p w:rsidR="00AA0CEA" w:rsidRPr="00B30243" w:rsidRDefault="00F85293" w:rsidP="00B30243">
      <w:pPr>
        <w:spacing w:after="0" w:line="240" w:lineRule="auto"/>
        <w:ind w:left="688" w:firstLine="0"/>
      </w:pPr>
      <w:r w:rsidRPr="00B30243">
        <w:t xml:space="preserve">формирование основ культуры межэтнического общения, уважения к культурным, религиозным традициям, образу жизни представителей народов России. </w:t>
      </w:r>
    </w:p>
    <w:p w:rsidR="00AA0CEA" w:rsidRPr="00B30243" w:rsidRDefault="00F85293" w:rsidP="00B30243">
      <w:pPr>
        <w:spacing w:after="0" w:line="240" w:lineRule="auto"/>
        <w:ind w:left="688" w:firstLine="0"/>
      </w:pPr>
      <w:r w:rsidRPr="00B30243">
        <w:t xml:space="preserve">Задачи в области формирования семейной культуры: </w:t>
      </w:r>
    </w:p>
    <w:p w:rsidR="00AA0CEA" w:rsidRPr="00B30243" w:rsidRDefault="00F85293" w:rsidP="00B30243">
      <w:pPr>
        <w:spacing w:after="0" w:line="240" w:lineRule="auto"/>
        <w:ind w:left="688" w:firstLine="0"/>
      </w:pPr>
      <w:r w:rsidRPr="00B30243">
        <w:t xml:space="preserve">формирование отношения к семье как к основе российского общества; </w:t>
      </w:r>
    </w:p>
    <w:p w:rsidR="00AA0CEA" w:rsidRPr="00B30243" w:rsidRDefault="00F85293" w:rsidP="00B30243">
      <w:pPr>
        <w:spacing w:after="0" w:line="240" w:lineRule="auto"/>
        <w:ind w:left="688" w:firstLine="0"/>
      </w:pPr>
      <w:r w:rsidRPr="00B30243">
        <w:t xml:space="preserve">формирование почтительного отношения к родителям, осознанного, заботливого отношения к старшим и младшим; </w:t>
      </w:r>
    </w:p>
    <w:p w:rsidR="00AA0CEA" w:rsidRPr="00B30243" w:rsidRDefault="00F85293" w:rsidP="00B30243">
      <w:pPr>
        <w:spacing w:after="0" w:line="240" w:lineRule="auto"/>
        <w:ind w:left="688" w:firstLine="0"/>
      </w:pPr>
      <w:r w:rsidRPr="00B30243">
        <w:t xml:space="preserve">-знакомство обучающегося с культурно-историческими и этническими традициями российской семьи. </w:t>
      </w:r>
    </w:p>
    <w:p w:rsidR="00AA0CEA" w:rsidRPr="00B30243" w:rsidRDefault="00F85293" w:rsidP="00B30243">
      <w:pPr>
        <w:spacing w:after="0" w:line="240" w:lineRule="auto"/>
        <w:ind w:left="688" w:firstLine="0"/>
      </w:pPr>
      <w:r w:rsidRPr="00B30243">
        <w:t xml:space="preserve">Ценностные установки воспитания и социализации обучающихся на ступени среднего общего образования. </w:t>
      </w:r>
    </w:p>
    <w:p w:rsidR="00AA0CEA" w:rsidRPr="00B30243" w:rsidRDefault="00F85293" w:rsidP="00B30243">
      <w:pPr>
        <w:spacing w:after="0" w:line="240" w:lineRule="auto"/>
        <w:ind w:left="688" w:firstLine="0"/>
      </w:pPr>
      <w:r w:rsidRPr="00B30243">
        <w:t xml:space="preserve">Каждое из основных направлений воспитания и социализации школьников оформляется в виде тематической программы. Основу такой программы составляют: </w:t>
      </w:r>
    </w:p>
    <w:p w:rsidR="00AA0CEA" w:rsidRPr="00B30243" w:rsidRDefault="00F85293" w:rsidP="00B30243">
      <w:pPr>
        <w:spacing w:after="0" w:line="240" w:lineRule="auto"/>
        <w:ind w:left="688" w:firstLine="0"/>
      </w:pPr>
      <w:r w:rsidRPr="00B30243">
        <w:t xml:space="preserve">система морально-нравственных установок и ценностей; </w:t>
      </w:r>
    </w:p>
    <w:p w:rsidR="00AA0CEA" w:rsidRPr="00B30243" w:rsidRDefault="00F85293" w:rsidP="00B30243">
      <w:pPr>
        <w:spacing w:after="0" w:line="240" w:lineRule="auto"/>
        <w:ind w:left="688" w:firstLine="0"/>
      </w:pPr>
      <w:r w:rsidRPr="00B30243">
        <w:t xml:space="preserve">-многоукладность программы, которая охватывает различные виды образовательной и социально-педагогической деятельности: урочной, внеурочной, внешкольной, семейной, общественно полезной; </w:t>
      </w:r>
    </w:p>
    <w:p w:rsidR="00AA0CEA" w:rsidRPr="00B30243" w:rsidRDefault="00F85293" w:rsidP="00B30243">
      <w:pPr>
        <w:spacing w:after="0" w:line="240" w:lineRule="auto"/>
        <w:ind w:left="688" w:firstLine="0"/>
      </w:pPr>
      <w:r w:rsidRPr="00B30243">
        <w:t xml:space="preserve">-содержание в программе ряда технологий воспитания и социализации по числу и характеру своих базовых ценностей. </w:t>
      </w:r>
    </w:p>
    <w:p w:rsidR="00AA0CEA" w:rsidRPr="00B30243" w:rsidRDefault="00F85293" w:rsidP="00B30243">
      <w:pPr>
        <w:spacing w:after="0" w:line="240" w:lineRule="auto"/>
        <w:ind w:left="688" w:firstLine="0"/>
      </w:pPr>
      <w:r w:rsidRPr="00B30243">
        <w:t xml:space="preserve">Содержанием социализации обучающихся на ступени среднего общего образования являются ценности, хранимые в культурных, семейных, религиозных, этнических, социальных традициях и передаваемые от поколения к поколению. Традиционными источниками нравственности являются следующие ценности: </w:t>
      </w:r>
    </w:p>
    <w:p w:rsidR="00AA0CEA" w:rsidRPr="00B30243" w:rsidRDefault="00F85293" w:rsidP="00B30243">
      <w:pPr>
        <w:spacing w:after="0" w:line="240" w:lineRule="auto"/>
        <w:ind w:left="688" w:firstLine="0"/>
      </w:pPr>
      <w:r w:rsidRPr="00B30243">
        <w:t xml:space="preserve">патриотизм (любовь к России, к своему народу, к своей малой родине; служение Отечеству); </w:t>
      </w:r>
    </w:p>
    <w:p w:rsidR="00AA0CEA" w:rsidRPr="00B30243" w:rsidRDefault="00F85293" w:rsidP="00B30243">
      <w:pPr>
        <w:spacing w:after="0" w:line="240" w:lineRule="auto"/>
        <w:ind w:left="688" w:firstLine="0"/>
      </w:pPr>
      <w:r w:rsidRPr="00B30243">
        <w:t xml:space="preserve">-социальная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 </w:t>
      </w:r>
    </w:p>
    <w:p w:rsidR="00AA0CEA" w:rsidRPr="00B30243" w:rsidRDefault="00F85293" w:rsidP="00B30243">
      <w:pPr>
        <w:spacing w:after="0" w:line="240" w:lineRule="auto"/>
        <w:ind w:left="688" w:firstLine="0"/>
      </w:pPr>
      <w:r w:rsidRPr="00B30243">
        <w:t xml:space="preserve"> -гражданственность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 </w:t>
      </w:r>
    </w:p>
    <w:p w:rsidR="00505070" w:rsidRDefault="00F85293" w:rsidP="00B30243">
      <w:pPr>
        <w:spacing w:after="0" w:line="240" w:lineRule="auto"/>
        <w:ind w:left="688" w:firstLine="0"/>
      </w:pPr>
      <w:r w:rsidRPr="00B30243">
        <w:t xml:space="preserve">-человечность (мир во всем мире, принятие и уважение многообразия культур и народов мира, равенство и независимость народов и государств мира, международное сотрудничество); </w:t>
      </w:r>
      <w:r w:rsidR="00505070">
        <w:t xml:space="preserve">  </w:t>
      </w:r>
    </w:p>
    <w:p w:rsidR="00AA0CEA" w:rsidRPr="00B30243" w:rsidRDefault="00505070" w:rsidP="00B30243">
      <w:pPr>
        <w:spacing w:after="0" w:line="240" w:lineRule="auto"/>
        <w:ind w:left="688" w:firstLine="0"/>
      </w:pPr>
      <w:r>
        <w:t xml:space="preserve"> -</w:t>
      </w:r>
      <w:r w:rsidR="00F85293" w:rsidRPr="00B30243">
        <w:t xml:space="preserve">честь; </w:t>
      </w:r>
    </w:p>
    <w:p w:rsidR="00AA0CEA" w:rsidRPr="00B30243" w:rsidRDefault="00505070" w:rsidP="00B30243">
      <w:pPr>
        <w:spacing w:after="0" w:line="240" w:lineRule="auto"/>
        <w:ind w:left="688" w:firstLine="0"/>
      </w:pPr>
      <w:r>
        <w:t>-</w:t>
      </w:r>
      <w:r w:rsidR="00F85293" w:rsidRPr="00B30243">
        <w:t xml:space="preserve">достоинство; </w:t>
      </w:r>
    </w:p>
    <w:p w:rsidR="00AA0CEA" w:rsidRPr="00B30243" w:rsidRDefault="00505070" w:rsidP="00B30243">
      <w:pPr>
        <w:spacing w:after="0" w:line="240" w:lineRule="auto"/>
        <w:ind w:left="688" w:firstLine="0"/>
      </w:pPr>
      <w:r>
        <w:t>-</w:t>
      </w:r>
      <w:r w:rsidR="00F85293" w:rsidRPr="00B30243">
        <w:t xml:space="preserve">свобода (личная и национальная); </w:t>
      </w:r>
    </w:p>
    <w:p w:rsidR="00AA0CEA" w:rsidRPr="00B30243" w:rsidRDefault="00F85293" w:rsidP="00B30243">
      <w:pPr>
        <w:spacing w:after="0" w:line="240" w:lineRule="auto"/>
        <w:ind w:left="688" w:firstLine="0"/>
      </w:pPr>
      <w:r w:rsidRPr="00B30243">
        <w:t xml:space="preserve">-доверие (к людям, институтам государства и гражданского общества); </w:t>
      </w:r>
    </w:p>
    <w:p w:rsidR="00AA0CEA" w:rsidRPr="00B30243" w:rsidRDefault="00F85293" w:rsidP="00B30243">
      <w:pPr>
        <w:spacing w:after="0" w:line="240" w:lineRule="auto"/>
        <w:ind w:left="688" w:firstLine="0"/>
      </w:pPr>
      <w:r w:rsidRPr="00B30243">
        <w:t xml:space="preserve">семья (любовь и верность, здоровье, достаток, почитание родителей, забота о старших и младших, забота о продолжении рода); </w:t>
      </w:r>
    </w:p>
    <w:p w:rsidR="00AA0CEA" w:rsidRPr="00B30243" w:rsidRDefault="00F85293" w:rsidP="00B30243">
      <w:pPr>
        <w:spacing w:after="0" w:line="240" w:lineRule="auto"/>
        <w:ind w:left="688" w:firstLine="0"/>
      </w:pPr>
      <w:r w:rsidRPr="00B30243">
        <w:t xml:space="preserve">-любовь (к близким, друзьям, школе и действия во благо их); </w:t>
      </w:r>
    </w:p>
    <w:p w:rsidR="00AA0CEA" w:rsidRPr="00B30243" w:rsidRDefault="00505070" w:rsidP="00B30243">
      <w:pPr>
        <w:spacing w:after="0" w:line="240" w:lineRule="auto"/>
        <w:ind w:left="688" w:firstLine="0"/>
      </w:pPr>
      <w:r>
        <w:t>-</w:t>
      </w:r>
      <w:r w:rsidR="00F85293" w:rsidRPr="00B30243">
        <w:t xml:space="preserve">дружба; </w:t>
      </w:r>
    </w:p>
    <w:p w:rsidR="00AA0CEA" w:rsidRPr="00B30243" w:rsidRDefault="00505070" w:rsidP="00B30243">
      <w:pPr>
        <w:spacing w:after="0" w:line="240" w:lineRule="auto"/>
        <w:ind w:left="688" w:firstLine="0"/>
      </w:pPr>
      <w:r>
        <w:t>-</w:t>
      </w:r>
      <w:r w:rsidR="00F85293" w:rsidRPr="00B30243">
        <w:t xml:space="preserve">здоровье (физическое и душевное, психологическое, нравственное, личное, близких и общества, здоровый образ жизни); </w:t>
      </w:r>
    </w:p>
    <w:p w:rsidR="00AA0CEA" w:rsidRPr="00B30243" w:rsidRDefault="00505070" w:rsidP="00B30243">
      <w:pPr>
        <w:spacing w:after="0" w:line="240" w:lineRule="auto"/>
        <w:ind w:left="688" w:firstLine="0"/>
      </w:pPr>
      <w:r>
        <w:t>-</w:t>
      </w:r>
      <w:r w:rsidR="00F85293" w:rsidRPr="00B30243">
        <w:t xml:space="preserve">труд и творчество (творчество и созидание, целеустремленность и настойчивость, трудолюбие, бережливость); </w:t>
      </w:r>
    </w:p>
    <w:p w:rsidR="00AA0CEA" w:rsidRPr="00B30243" w:rsidRDefault="00505070" w:rsidP="00B30243">
      <w:pPr>
        <w:spacing w:after="0" w:line="240" w:lineRule="auto"/>
        <w:ind w:left="688" w:firstLine="0"/>
      </w:pPr>
      <w:r>
        <w:t>-</w:t>
      </w:r>
      <w:r w:rsidR="00F85293" w:rsidRPr="00B30243">
        <w:t xml:space="preserve">наука (познание, истина, научная картина мира, экологическое сознание); </w:t>
      </w:r>
    </w:p>
    <w:p w:rsidR="00AA0CEA" w:rsidRPr="00B30243" w:rsidRDefault="00F85293" w:rsidP="00B30243">
      <w:pPr>
        <w:spacing w:after="0" w:line="240" w:lineRule="auto"/>
        <w:ind w:left="688" w:firstLine="0"/>
      </w:pPr>
      <w:r w:rsidRPr="00B30243">
        <w:t xml:space="preserve">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присваиваются школьниками в виде системных культурологических представлений о религиозных идеалах; </w:t>
      </w:r>
    </w:p>
    <w:p w:rsidR="00AA0CEA" w:rsidRPr="00B30243" w:rsidRDefault="00F85293" w:rsidP="00B30243">
      <w:pPr>
        <w:spacing w:after="0" w:line="240" w:lineRule="auto"/>
        <w:ind w:left="688" w:firstLine="0"/>
      </w:pPr>
      <w:r w:rsidRPr="00B30243">
        <w:t xml:space="preserve">искусство и литература (красота, гармония, духовный мир человека, нравственный выбор, смысл жизни, эстетическое развитие); </w:t>
      </w:r>
    </w:p>
    <w:p w:rsidR="00AA0CEA" w:rsidRPr="00B30243" w:rsidRDefault="00F85293" w:rsidP="00B30243">
      <w:pPr>
        <w:spacing w:after="0" w:line="240" w:lineRule="auto"/>
        <w:ind w:left="688" w:firstLine="0"/>
      </w:pPr>
      <w:r w:rsidRPr="00B30243">
        <w:t xml:space="preserve">природа (жизнь, родная земля, заповедная природа, планета Земля). </w:t>
      </w:r>
    </w:p>
    <w:p w:rsidR="00AA0CEA" w:rsidRPr="00B30243" w:rsidRDefault="00F85293" w:rsidP="00B30243">
      <w:pPr>
        <w:spacing w:after="0" w:line="240" w:lineRule="auto"/>
        <w:ind w:left="688" w:firstLine="0"/>
      </w:pPr>
      <w:r w:rsidRPr="00B30243">
        <w:lastRenderedPageBreak/>
        <w:t xml:space="preserve">Процесс перехода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AA0CEA" w:rsidRPr="00B30243" w:rsidRDefault="00F85293" w:rsidP="00B30243">
      <w:pPr>
        <w:spacing w:after="0" w:line="240" w:lineRule="auto"/>
        <w:ind w:left="688" w:firstLine="0"/>
      </w:pPr>
      <w:r w:rsidRPr="00B30243">
        <w:t xml:space="preserve">Основные направления и ценностные основы социализации обучающихся </w:t>
      </w:r>
    </w:p>
    <w:p w:rsidR="00AA0CEA" w:rsidRPr="00B30243" w:rsidRDefault="00F85293" w:rsidP="00B30243">
      <w:pPr>
        <w:spacing w:after="0" w:line="240" w:lineRule="auto"/>
        <w:ind w:left="688" w:firstLine="0"/>
      </w:pPr>
      <w:r w:rsidRPr="00B30243">
        <w:t xml:space="preserve">Организация воспитания и социализации учащихся школы в перспективе достижения общенационального воспитательного идеала осуществляется по следующим направлениям: </w:t>
      </w:r>
    </w:p>
    <w:p w:rsidR="00AA0CEA" w:rsidRPr="00B30243" w:rsidRDefault="00F85293" w:rsidP="00B30243">
      <w:pPr>
        <w:spacing w:after="0" w:line="240" w:lineRule="auto"/>
        <w:ind w:left="688" w:firstLine="0"/>
      </w:pPr>
      <w:r w:rsidRPr="00B30243">
        <w:t xml:space="preserve">Воспитание </w:t>
      </w:r>
      <w:r w:rsidRPr="00B30243">
        <w:tab/>
        <w:t xml:space="preserve">гражданственности, патриотизма, уважения к правам, свободам и обязанностям человека; </w:t>
      </w:r>
    </w:p>
    <w:p w:rsidR="00AA0CEA" w:rsidRPr="00B30243" w:rsidRDefault="00F85293" w:rsidP="00B30243">
      <w:pPr>
        <w:spacing w:after="0" w:line="240" w:lineRule="auto"/>
        <w:ind w:left="688" w:firstLine="0"/>
      </w:pPr>
      <w:r w:rsidRPr="00B30243">
        <w:t xml:space="preserve">Воспитание социальной ответственности и компетентности; </w:t>
      </w:r>
    </w:p>
    <w:p w:rsidR="00AA0CEA" w:rsidRPr="00B30243" w:rsidRDefault="00F85293" w:rsidP="00B30243">
      <w:pPr>
        <w:spacing w:after="0" w:line="240" w:lineRule="auto"/>
        <w:ind w:left="688" w:firstLine="0"/>
      </w:pPr>
      <w:r w:rsidRPr="00B30243">
        <w:t xml:space="preserve">Воспитание нравственных чувств и этического сознания; </w:t>
      </w:r>
    </w:p>
    <w:p w:rsidR="00AA0CEA" w:rsidRPr="00B30243" w:rsidRDefault="00F85293" w:rsidP="00B30243">
      <w:pPr>
        <w:spacing w:after="0" w:line="240" w:lineRule="auto"/>
        <w:ind w:left="688" w:firstLine="0"/>
      </w:pPr>
      <w:r w:rsidRPr="00B30243">
        <w:t xml:space="preserve">Воспитание трудолюбия, сознательного, творческого отношения к образованию, труду и жизни, подготовка к сознательному выбору профессии; </w:t>
      </w:r>
    </w:p>
    <w:p w:rsidR="00AA0CEA" w:rsidRPr="00B30243" w:rsidRDefault="00F85293" w:rsidP="00B30243">
      <w:pPr>
        <w:spacing w:after="0" w:line="240" w:lineRule="auto"/>
        <w:ind w:left="688" w:firstLine="0"/>
      </w:pPr>
      <w:r w:rsidRPr="00B30243">
        <w:t xml:space="preserve">Воспитание экологической культуры, культуры здорового и безопасного образа жизни; </w:t>
      </w:r>
    </w:p>
    <w:p w:rsidR="00AA0CEA" w:rsidRPr="00B30243" w:rsidRDefault="00F85293" w:rsidP="00B30243">
      <w:pPr>
        <w:spacing w:after="0" w:line="240" w:lineRule="auto"/>
        <w:ind w:left="688" w:firstLine="0"/>
      </w:pPr>
      <w:r w:rsidRPr="00B30243">
        <w:t xml:space="preserve">Воспитание </w:t>
      </w:r>
      <w:r w:rsidRPr="00B30243">
        <w:tab/>
        <w:t xml:space="preserve">ценностного отношения к прекрасному, формирование представлений об эстетических идеалах и ценностях. </w:t>
      </w:r>
    </w:p>
    <w:p w:rsidR="00AA0CEA" w:rsidRPr="00B30243" w:rsidRDefault="00F85293" w:rsidP="00B30243">
      <w:pPr>
        <w:spacing w:after="0" w:line="240" w:lineRule="auto"/>
        <w:ind w:left="688" w:firstLine="0"/>
      </w:pPr>
      <w:r w:rsidRPr="00B30243">
        <w:t xml:space="preserve">По направлениям определены задачи духовно-нравственного воспитания, которые образно отражают цели развития нравственного и духовного мира обучающихся среднего общего образования. </w:t>
      </w:r>
    </w:p>
    <w:p w:rsidR="00AA0CEA" w:rsidRPr="00B30243" w:rsidRDefault="00F85293" w:rsidP="00B30243">
      <w:pPr>
        <w:spacing w:after="0" w:line="240" w:lineRule="auto"/>
        <w:ind w:left="688" w:firstLine="0"/>
      </w:pPr>
      <w:r w:rsidRPr="00B30243">
        <w:t xml:space="preserve">Воспитание гражданственности, патриотизма, уважения к правам, свободам и обязанностям человека. </w:t>
      </w:r>
    </w:p>
    <w:p w:rsidR="00AA0CEA" w:rsidRPr="00B30243" w:rsidRDefault="00F85293" w:rsidP="00B30243">
      <w:pPr>
        <w:spacing w:after="0" w:line="240" w:lineRule="auto"/>
        <w:ind w:left="688" w:firstLine="0"/>
      </w:pPr>
      <w:r w:rsidRPr="00B30243">
        <w:t>элементарные представления о политическом устройстве Российского государства, его институтах, их роли в жизни общества, о его важнейших законах; -</w:t>
      </w:r>
      <w:r w:rsidRPr="00B30243">
        <w:rPr>
          <w:rFonts w:eastAsia="Arial"/>
        </w:rPr>
        <w:t xml:space="preserve"> </w:t>
      </w:r>
      <w:r w:rsidRPr="00B30243">
        <w:t xml:space="preserve">представления о символах государства - Флаге, Гербе России, о флаге и гербе субъекта Российской Федерации, в котором находится образовательное учреждение; </w:t>
      </w:r>
    </w:p>
    <w:p w:rsidR="00AA0CEA" w:rsidRPr="00B30243" w:rsidRDefault="00F85293" w:rsidP="00B30243">
      <w:pPr>
        <w:spacing w:after="0" w:line="240" w:lineRule="auto"/>
        <w:ind w:left="688" w:firstLine="0"/>
      </w:pPr>
      <w:r w:rsidRPr="00B30243">
        <w:t xml:space="preserve">элементарные представления об институтах гражданского общества, о возможностях участия граждан в общественном управлении; </w:t>
      </w:r>
    </w:p>
    <w:p w:rsidR="00AA0CEA" w:rsidRPr="00B30243" w:rsidRDefault="00F85293" w:rsidP="00B30243">
      <w:pPr>
        <w:spacing w:after="0" w:line="240" w:lineRule="auto"/>
        <w:ind w:left="688" w:firstLine="0"/>
      </w:pPr>
      <w:r w:rsidRPr="00B30243">
        <w:t xml:space="preserve">элементарные представления о правах и обязанностях гражданина России; </w:t>
      </w:r>
    </w:p>
    <w:p w:rsidR="00AA0CEA" w:rsidRPr="00B30243" w:rsidRDefault="00F85293" w:rsidP="00B30243">
      <w:pPr>
        <w:spacing w:after="0" w:line="240" w:lineRule="auto"/>
        <w:ind w:left="688" w:firstLine="0"/>
      </w:pPr>
      <w:r w:rsidRPr="00B30243">
        <w:t>интерес к общественным явлениям, понимание активной роли человека в обществе; -</w:t>
      </w:r>
      <w:r w:rsidRPr="00B30243">
        <w:rPr>
          <w:rFonts w:eastAsia="Arial"/>
        </w:rPr>
        <w:t xml:space="preserve"> </w:t>
      </w:r>
      <w:r w:rsidRPr="00B30243">
        <w:rPr>
          <w:rFonts w:eastAsia="Arial"/>
        </w:rPr>
        <w:tab/>
      </w:r>
      <w:r w:rsidRPr="00B30243">
        <w:t xml:space="preserve">уважительное отношение к русскому языку как государственному, языку межнационального общения; </w:t>
      </w:r>
    </w:p>
    <w:p w:rsidR="00AA0CEA" w:rsidRPr="00B30243" w:rsidRDefault="00F85293" w:rsidP="00B30243">
      <w:pPr>
        <w:spacing w:after="0" w:line="240" w:lineRule="auto"/>
        <w:ind w:left="688" w:firstLine="0"/>
      </w:pPr>
      <w:r w:rsidRPr="00B30243">
        <w:t xml:space="preserve">ценностное отношение к своему национальному языку и культуре; </w:t>
      </w:r>
    </w:p>
    <w:p w:rsidR="00AA0CEA" w:rsidRPr="00B30243" w:rsidRDefault="00F85293" w:rsidP="00B30243">
      <w:pPr>
        <w:spacing w:after="0" w:line="240" w:lineRule="auto"/>
        <w:ind w:left="688" w:firstLine="0"/>
      </w:pPr>
      <w:r w:rsidRPr="00B30243">
        <w:t xml:space="preserve">начальные представления о народах России, об их общей исторической судьбе, о единстве народов нашей страны; </w:t>
      </w:r>
    </w:p>
    <w:p w:rsidR="00AA0CEA" w:rsidRPr="00B30243" w:rsidRDefault="00F85293" w:rsidP="00B30243">
      <w:pPr>
        <w:spacing w:after="0" w:line="240" w:lineRule="auto"/>
        <w:ind w:left="688" w:firstLine="0"/>
      </w:pPr>
      <w:r w:rsidRPr="00B30243">
        <w:t xml:space="preserve">элементарные представления о национальных героях и важнейших событиях истории России и ее народов; </w:t>
      </w:r>
    </w:p>
    <w:p w:rsidR="00AA0CEA" w:rsidRPr="00B30243" w:rsidRDefault="00F85293" w:rsidP="00B30243">
      <w:pPr>
        <w:spacing w:after="0" w:line="240" w:lineRule="auto"/>
        <w:ind w:left="688" w:firstLine="0"/>
      </w:pPr>
      <w:r w:rsidRPr="00B30243">
        <w:t xml:space="preserve">интерес к государственным праздникам и важнейшим событиям в жизни России, малой Родины. </w:t>
      </w:r>
    </w:p>
    <w:p w:rsidR="00AA0CEA" w:rsidRPr="00B30243" w:rsidRDefault="00F85293" w:rsidP="00B30243">
      <w:pPr>
        <w:spacing w:after="0" w:line="240" w:lineRule="auto"/>
        <w:ind w:left="688" w:firstLine="0"/>
      </w:pPr>
      <w:r w:rsidRPr="00B30243">
        <w:t xml:space="preserve">стремление активно участвовать в делах класса, гимназии, семьи, города; </w:t>
      </w:r>
    </w:p>
    <w:p w:rsidR="00AA0CEA" w:rsidRPr="00B30243" w:rsidRDefault="00F85293" w:rsidP="00B30243">
      <w:pPr>
        <w:spacing w:after="0" w:line="240" w:lineRule="auto"/>
        <w:ind w:left="688" w:firstLine="0"/>
      </w:pPr>
      <w:r w:rsidRPr="00B30243">
        <w:t xml:space="preserve">любовь к гимназии, своему городу, малой Родине, народу России; </w:t>
      </w:r>
    </w:p>
    <w:p w:rsidR="00AA0CEA" w:rsidRPr="00B30243" w:rsidRDefault="00F85293" w:rsidP="00B30243">
      <w:pPr>
        <w:spacing w:after="0" w:line="240" w:lineRule="auto"/>
        <w:ind w:left="688" w:firstLine="0"/>
      </w:pPr>
      <w:r w:rsidRPr="00B30243">
        <w:t xml:space="preserve">уважение к защитникам Отечества; </w:t>
      </w:r>
    </w:p>
    <w:p w:rsidR="00AA0CEA" w:rsidRPr="00B30243" w:rsidRDefault="00F85293" w:rsidP="00B30243">
      <w:pPr>
        <w:spacing w:after="0" w:line="240" w:lineRule="auto"/>
        <w:ind w:left="688" w:firstLine="0"/>
      </w:pPr>
      <w:r w:rsidRPr="00B30243">
        <w:t xml:space="preserve">умение отвечать за свои поступки; </w:t>
      </w:r>
    </w:p>
    <w:p w:rsidR="00AA0CEA" w:rsidRPr="00B30243" w:rsidRDefault="00F85293" w:rsidP="00B30243">
      <w:pPr>
        <w:spacing w:after="0" w:line="240" w:lineRule="auto"/>
        <w:ind w:left="688" w:firstLine="0"/>
      </w:pPr>
      <w:r w:rsidRPr="00B30243">
        <w:t xml:space="preserve">негативное отношение к нарушениям порядка в классе, дома, на улице, к невыполнению человеком своих обязанностей. </w:t>
      </w:r>
    </w:p>
    <w:p w:rsidR="00AA0CEA" w:rsidRPr="00B30243" w:rsidRDefault="00F85293" w:rsidP="00B30243">
      <w:pPr>
        <w:spacing w:after="0" w:line="240" w:lineRule="auto"/>
        <w:ind w:left="688" w:firstLine="0"/>
      </w:pPr>
      <w:r w:rsidRPr="00B30243">
        <w:t xml:space="preserve">Воспитание социальной ответственности и компетентности. </w:t>
      </w:r>
    </w:p>
    <w:p w:rsidR="00AA0CEA" w:rsidRPr="00B30243" w:rsidRDefault="00F85293" w:rsidP="00B30243">
      <w:pPr>
        <w:spacing w:after="0" w:line="240" w:lineRule="auto"/>
        <w:ind w:left="688" w:firstLine="0"/>
      </w:pPr>
      <w:r w:rsidRPr="00B30243">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 -</w:t>
      </w:r>
      <w:r w:rsidRPr="00B30243">
        <w:rPr>
          <w:rFonts w:eastAsia="Arial"/>
        </w:rPr>
        <w:t xml:space="preserve"> </w:t>
      </w:r>
      <w:r w:rsidRPr="00B30243">
        <w:t xml:space="preserve">усвоение позитивного социального опыта, образцов поведения подростков и молодёжи в современном мире; </w:t>
      </w:r>
    </w:p>
    <w:p w:rsidR="00AA0CEA" w:rsidRPr="00B30243" w:rsidRDefault="00F85293" w:rsidP="00B30243">
      <w:pPr>
        <w:spacing w:after="0" w:line="240" w:lineRule="auto"/>
        <w:ind w:left="688" w:firstLine="0"/>
      </w:pPr>
      <w:r w:rsidRPr="00B30243">
        <w:t xml:space="preserve">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 </w:t>
      </w:r>
    </w:p>
    <w:p w:rsidR="00AA0CEA" w:rsidRPr="00B30243" w:rsidRDefault="00F85293" w:rsidP="00B30243">
      <w:pPr>
        <w:spacing w:after="0" w:line="240" w:lineRule="auto"/>
        <w:ind w:left="688" w:firstLine="0"/>
      </w:pPr>
      <w:r w:rsidRPr="00B30243">
        <w:lastRenderedPageBreak/>
        <w:t xml:space="preserve">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 </w:t>
      </w:r>
    </w:p>
    <w:p w:rsidR="00AA0CEA" w:rsidRPr="00B30243" w:rsidRDefault="00F85293" w:rsidP="00B30243">
      <w:pPr>
        <w:spacing w:after="0" w:line="240" w:lineRule="auto"/>
        <w:ind w:left="688" w:firstLine="0"/>
      </w:pPr>
      <w:r w:rsidRPr="00B30243">
        <w:t xml:space="preserve">осознанное принятие основных социальных ролей, соответствующих подростковому возрасту: </w:t>
      </w:r>
    </w:p>
    <w:p w:rsidR="00AA0CEA" w:rsidRPr="00B30243" w:rsidRDefault="00F85293" w:rsidP="00B30243">
      <w:pPr>
        <w:spacing w:after="0" w:line="240" w:lineRule="auto"/>
        <w:ind w:left="688" w:firstLine="0"/>
      </w:pPr>
      <w:r w:rsidRPr="00B30243">
        <w:t xml:space="preserve">социальные роли в семье: сына (дочери), брата (сестры), помощника, ответственного хозяина (хозяйки), наследника (наследницы); </w:t>
      </w:r>
    </w:p>
    <w:p w:rsidR="00AA0CEA" w:rsidRPr="00B30243" w:rsidRDefault="00F85293" w:rsidP="00B30243">
      <w:pPr>
        <w:spacing w:after="0" w:line="240" w:lineRule="auto"/>
        <w:ind w:left="688" w:firstLine="0"/>
      </w:pPr>
      <w:r w:rsidRPr="00B30243">
        <w:t xml:space="preserve">социальные роли в классе: лидер — ведомый, партнёр, инициатор, референтный в определённых вопросах, руководитель, организатор, помощник, собеседник, слушатель; </w:t>
      </w:r>
    </w:p>
    <w:p w:rsidR="00AA0CEA" w:rsidRPr="00B30243" w:rsidRDefault="00F85293" w:rsidP="00B30243">
      <w:pPr>
        <w:spacing w:after="0" w:line="240" w:lineRule="auto"/>
        <w:ind w:left="688" w:firstLine="0"/>
      </w:pPr>
      <w:r w:rsidRPr="00B30243">
        <w:t>социальные роли в обществе: гендерная, член определённой социальной группы, потребитель, покупатель, пассажир, зритель, спортсмен, читатель, сотрудник и др.; -</w:t>
      </w:r>
      <w:r w:rsidRPr="00B30243">
        <w:rPr>
          <w:rFonts w:eastAsia="Arial"/>
        </w:rPr>
        <w:t xml:space="preserve"> </w:t>
      </w:r>
      <w:r w:rsidRPr="00B30243">
        <w:t xml:space="preserve">формирование собственного конструктивного стиля общественного поведения. </w:t>
      </w:r>
    </w:p>
    <w:p w:rsidR="00AA0CEA" w:rsidRPr="00B30243" w:rsidRDefault="00F85293" w:rsidP="00B30243">
      <w:pPr>
        <w:spacing w:after="0" w:line="240" w:lineRule="auto"/>
        <w:ind w:left="688" w:firstLine="0"/>
      </w:pPr>
      <w:r w:rsidRPr="00B30243">
        <w:t xml:space="preserve">Воспитание нравственных чувств и этического сознания: </w:t>
      </w:r>
    </w:p>
    <w:p w:rsidR="00AA0CEA" w:rsidRPr="00B30243" w:rsidRDefault="00F85293" w:rsidP="00B30243">
      <w:pPr>
        <w:spacing w:after="0" w:line="240" w:lineRule="auto"/>
        <w:ind w:left="688" w:firstLine="0"/>
      </w:pPr>
      <w:r w:rsidRPr="00B30243">
        <w:t xml:space="preserve">первоначальные представления о базовых национальных российских ценностях; </w:t>
      </w:r>
    </w:p>
    <w:p w:rsidR="00AA0CEA" w:rsidRPr="00B30243" w:rsidRDefault="00F85293" w:rsidP="00B30243">
      <w:pPr>
        <w:spacing w:after="0" w:line="240" w:lineRule="auto"/>
        <w:ind w:left="688" w:firstLine="0"/>
      </w:pPr>
      <w:r w:rsidRPr="00B30243">
        <w:t xml:space="preserve">различие хороших и плохих поступков; </w:t>
      </w:r>
    </w:p>
    <w:p w:rsidR="00AA0CEA" w:rsidRPr="00B30243" w:rsidRDefault="00F85293" w:rsidP="00B30243">
      <w:pPr>
        <w:spacing w:after="0" w:line="240" w:lineRule="auto"/>
        <w:ind w:left="688" w:firstLine="0"/>
      </w:pPr>
      <w:r w:rsidRPr="00B30243">
        <w:t xml:space="preserve">представления о правилах поведения в образовательном учреждении, дома, на улице, в общественных местах, на природе; </w:t>
      </w:r>
    </w:p>
    <w:p w:rsidR="00AA0CEA" w:rsidRPr="00B30243" w:rsidRDefault="00F85293" w:rsidP="00B30243">
      <w:pPr>
        <w:spacing w:after="0" w:line="240" w:lineRule="auto"/>
        <w:ind w:left="688" w:firstLine="0"/>
      </w:pPr>
      <w:r w:rsidRPr="00B30243">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 -</w:t>
      </w:r>
      <w:r w:rsidRPr="00B30243">
        <w:rPr>
          <w:rFonts w:eastAsia="Arial"/>
        </w:rPr>
        <w:t xml:space="preserve"> </w:t>
      </w:r>
      <w:r w:rsidRPr="00B30243">
        <w:t xml:space="preserve">уважительное отношение к родителям, старшим, доброжелательное отношение к сверстникам и младшим; </w:t>
      </w:r>
    </w:p>
    <w:p w:rsidR="00AA0CEA" w:rsidRPr="00B30243" w:rsidRDefault="00F85293" w:rsidP="00B30243">
      <w:pPr>
        <w:spacing w:after="0" w:line="240" w:lineRule="auto"/>
        <w:ind w:left="688" w:firstLine="0"/>
      </w:pPr>
      <w:r w:rsidRPr="00B30243">
        <w:t xml:space="preserve">установление дружеских взаимоотношений в коллективе, основанных на взаимопомощи и взаимной поддержке; </w:t>
      </w:r>
    </w:p>
    <w:p w:rsidR="00AA0CEA" w:rsidRPr="00B30243" w:rsidRDefault="00F85293" w:rsidP="00B30243">
      <w:pPr>
        <w:spacing w:after="0" w:line="240" w:lineRule="auto"/>
        <w:ind w:left="688" w:firstLine="0"/>
      </w:pPr>
      <w:r w:rsidRPr="00B30243">
        <w:t xml:space="preserve">бережное, гуманное отношение ко всему живому; </w:t>
      </w:r>
    </w:p>
    <w:p w:rsidR="00AA0CEA" w:rsidRPr="00B30243" w:rsidRDefault="00F85293" w:rsidP="00B30243">
      <w:pPr>
        <w:spacing w:after="0" w:line="240" w:lineRule="auto"/>
        <w:ind w:left="688" w:firstLine="0"/>
      </w:pPr>
      <w:r w:rsidRPr="00B30243">
        <w:t xml:space="preserve">знание правил вежливого поведения, культуры речи, умение пользоваться «волшебными» словами, быть опрятным, чистым, аккуратным; </w:t>
      </w:r>
    </w:p>
    <w:p w:rsidR="00AA0CEA" w:rsidRPr="00B30243" w:rsidRDefault="00F85293" w:rsidP="00B30243">
      <w:pPr>
        <w:spacing w:after="0" w:line="240" w:lineRule="auto"/>
        <w:ind w:left="688" w:firstLine="0"/>
      </w:pPr>
      <w:r w:rsidRPr="00B30243">
        <w:t xml:space="preserve">стремление избегать плохих поступков, не капризничать, не быть упрямым, умение признаться в плохом поступке и проанализировать его; </w:t>
      </w:r>
    </w:p>
    <w:p w:rsidR="00AA0CEA" w:rsidRPr="00B30243" w:rsidRDefault="00F85293" w:rsidP="00B30243">
      <w:pPr>
        <w:spacing w:after="0" w:line="240" w:lineRule="auto"/>
        <w:ind w:left="688" w:firstLine="0"/>
      </w:pPr>
      <w:r w:rsidRPr="00B30243">
        <w:t>представления о возможном негативном влиянии на морально-психологическое состояние человека компьютерных игр, кино, телевизионных передач, рекламы; -</w:t>
      </w:r>
      <w:r w:rsidRPr="00B30243">
        <w:rPr>
          <w:rFonts w:eastAsia="Arial"/>
        </w:rPr>
        <w:t xml:space="preserve"> </w:t>
      </w:r>
      <w:r w:rsidRPr="00B30243">
        <w:t xml:space="preserve">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 </w:t>
      </w:r>
    </w:p>
    <w:p w:rsidR="00AA0CEA" w:rsidRPr="00B30243" w:rsidRDefault="00F85293" w:rsidP="00B30243">
      <w:pPr>
        <w:spacing w:after="0" w:line="240" w:lineRule="auto"/>
        <w:ind w:left="688" w:firstLine="0"/>
      </w:pPr>
      <w:r w:rsidRPr="00B30243">
        <w:t xml:space="preserve">Воспитание трудолюбия, сознательного, творческого отношения к образованию, труду и жизни, подготовка к сознательному выбору профессии: </w:t>
      </w:r>
    </w:p>
    <w:p w:rsidR="00AA0CEA" w:rsidRPr="00B30243" w:rsidRDefault="00F85293" w:rsidP="00B30243">
      <w:pPr>
        <w:spacing w:after="0" w:line="240" w:lineRule="auto"/>
        <w:ind w:left="688" w:firstLine="0"/>
      </w:pPr>
      <w:r w:rsidRPr="00B30243">
        <w:t xml:space="preserve">первоначальные представления о нравственных основах учебы, ведущей роли образования, труда и значении творчества в жизни человека и общества; </w:t>
      </w:r>
    </w:p>
    <w:p w:rsidR="00AA0CEA" w:rsidRPr="00B30243" w:rsidRDefault="00F85293" w:rsidP="00B30243">
      <w:pPr>
        <w:spacing w:after="0" w:line="240" w:lineRule="auto"/>
        <w:ind w:left="688" w:firstLine="0"/>
      </w:pPr>
      <w:r w:rsidRPr="00B30243">
        <w:t>уважение к труду и творчеству старших и сверстников; -</w:t>
      </w:r>
      <w:r w:rsidRPr="00B30243">
        <w:rPr>
          <w:rFonts w:eastAsia="Arial"/>
        </w:rPr>
        <w:t xml:space="preserve"> </w:t>
      </w:r>
      <w:r w:rsidRPr="00B30243">
        <w:t xml:space="preserve">элементарные представления об основных профессиях; </w:t>
      </w:r>
    </w:p>
    <w:p w:rsidR="00AA0CEA" w:rsidRPr="00B30243" w:rsidRDefault="00F85293" w:rsidP="00B30243">
      <w:pPr>
        <w:spacing w:after="0" w:line="240" w:lineRule="auto"/>
        <w:ind w:left="688" w:firstLine="0"/>
      </w:pPr>
      <w:r w:rsidRPr="00B30243">
        <w:t xml:space="preserve">ценностное отношение к учебе как виду творческой деятельности; </w:t>
      </w:r>
    </w:p>
    <w:p w:rsidR="00AA0CEA" w:rsidRPr="00B30243" w:rsidRDefault="00F85293" w:rsidP="00B30243">
      <w:pPr>
        <w:spacing w:after="0" w:line="240" w:lineRule="auto"/>
        <w:ind w:left="688" w:firstLine="0"/>
      </w:pPr>
      <w:r w:rsidRPr="00B30243">
        <w:t xml:space="preserve">элементарные представления о роли знаний, науки, современного производства в жизни человека и общества; </w:t>
      </w:r>
    </w:p>
    <w:p w:rsidR="00AA0CEA" w:rsidRPr="00B30243" w:rsidRDefault="00F85293" w:rsidP="00B30243">
      <w:pPr>
        <w:spacing w:after="0" w:line="240" w:lineRule="auto"/>
        <w:ind w:left="688" w:firstLine="0"/>
      </w:pPr>
      <w:r w:rsidRPr="00B30243">
        <w:t xml:space="preserve">первоначальные навыки коллективной работы, в том числе при разработке и реализации учебных и учебно-трудовых проектов; </w:t>
      </w:r>
    </w:p>
    <w:p w:rsidR="00AA0CEA" w:rsidRPr="00B30243" w:rsidRDefault="00F85293" w:rsidP="00B30243">
      <w:pPr>
        <w:spacing w:after="0" w:line="240" w:lineRule="auto"/>
        <w:ind w:left="688" w:firstLine="0"/>
      </w:pPr>
      <w:r w:rsidRPr="00B30243">
        <w:t xml:space="preserve">умение проявлять дисциплинированность, последовательность и настойчивость в выполнении учебных и учебно-трудовых заданий; </w:t>
      </w:r>
    </w:p>
    <w:p w:rsidR="00AA0CEA" w:rsidRPr="00B30243" w:rsidRDefault="00F85293" w:rsidP="00B30243">
      <w:pPr>
        <w:spacing w:after="0" w:line="240" w:lineRule="auto"/>
        <w:ind w:left="688" w:firstLine="0"/>
      </w:pPr>
      <w:r w:rsidRPr="00B30243">
        <w:t xml:space="preserve">умение соблюдать порядок на рабочем месте; </w:t>
      </w:r>
    </w:p>
    <w:p w:rsidR="00AA0CEA" w:rsidRPr="00B30243" w:rsidRDefault="00F85293" w:rsidP="00B30243">
      <w:pPr>
        <w:spacing w:after="0" w:line="240" w:lineRule="auto"/>
        <w:ind w:left="688" w:firstLine="0"/>
      </w:pPr>
      <w:r w:rsidRPr="00B30243">
        <w:t xml:space="preserve">бережное отношение к результатам своего труда, труда других людей, к школьному имуществу, учебникам, личным вещам; </w:t>
      </w:r>
    </w:p>
    <w:p w:rsidR="00AA0CEA" w:rsidRPr="00B30243" w:rsidRDefault="00F85293" w:rsidP="00B30243">
      <w:pPr>
        <w:spacing w:after="0" w:line="240" w:lineRule="auto"/>
        <w:ind w:left="688" w:firstLine="0"/>
      </w:pPr>
      <w:r w:rsidRPr="00B30243">
        <w:t xml:space="preserve">отрицательное отношение к лени и небрежности в труде и учебе, небережливому отношению к результатам труда людей. </w:t>
      </w:r>
    </w:p>
    <w:p w:rsidR="00AA0CEA" w:rsidRPr="00B30243" w:rsidRDefault="00F85293" w:rsidP="00B30243">
      <w:pPr>
        <w:spacing w:after="0" w:line="240" w:lineRule="auto"/>
        <w:ind w:left="688" w:firstLine="0"/>
      </w:pPr>
      <w:r w:rsidRPr="00B30243">
        <w:t xml:space="preserve">Воспитание экологической культуры, культуры здорового и безопасного образа жизни. </w:t>
      </w:r>
    </w:p>
    <w:p w:rsidR="00AA0CEA" w:rsidRPr="00B30243" w:rsidRDefault="00F85293" w:rsidP="00B30243">
      <w:pPr>
        <w:spacing w:after="0" w:line="240" w:lineRule="auto"/>
        <w:ind w:left="688" w:firstLine="0"/>
      </w:pPr>
      <w:r w:rsidRPr="00B30243">
        <w:t xml:space="preserve">социально-психологического (здоровья семьи и школьного коллектива); </w:t>
      </w:r>
    </w:p>
    <w:p w:rsidR="00AA0CEA" w:rsidRPr="00B30243" w:rsidRDefault="00F85293" w:rsidP="00B30243">
      <w:pPr>
        <w:spacing w:after="0" w:line="240" w:lineRule="auto"/>
        <w:ind w:left="688" w:firstLine="0"/>
      </w:pPr>
      <w:r w:rsidRPr="00B30243">
        <w:lastRenderedPageBreak/>
        <w:t xml:space="preserve">элементарные представления о влиянии нравственности человека на состояние его здоровья и здоровья окружающих его людей; </w:t>
      </w:r>
    </w:p>
    <w:p w:rsidR="00AA0CEA" w:rsidRPr="00B30243" w:rsidRDefault="00F85293" w:rsidP="00B30243">
      <w:pPr>
        <w:spacing w:after="0" w:line="240" w:lineRule="auto"/>
        <w:ind w:left="688" w:firstLine="0"/>
      </w:pPr>
      <w:r w:rsidRPr="00B30243">
        <w:t xml:space="preserve">понимание важности физической культуры и спорта для здоровья человека, его образования, труда и творчества; </w:t>
      </w:r>
    </w:p>
    <w:p w:rsidR="00AA0CEA" w:rsidRPr="00B30243" w:rsidRDefault="00F85293" w:rsidP="00B30243">
      <w:pPr>
        <w:spacing w:after="0" w:line="240" w:lineRule="auto"/>
        <w:ind w:left="688" w:firstLine="0"/>
      </w:pPr>
      <w:r w:rsidRPr="00B30243">
        <w:t xml:space="preserve">знание и выполнение санитарно-гигиенических правил, соблюдение </w:t>
      </w:r>
    </w:p>
    <w:p w:rsidR="00AA0CEA" w:rsidRPr="00B30243" w:rsidRDefault="00F85293" w:rsidP="00B30243">
      <w:pPr>
        <w:spacing w:after="0" w:line="240" w:lineRule="auto"/>
        <w:ind w:left="688" w:firstLine="0"/>
      </w:pPr>
      <w:r w:rsidRPr="00B30243">
        <w:t xml:space="preserve">здоровьесберегающего режима дня; </w:t>
      </w:r>
    </w:p>
    <w:p w:rsidR="00AA0CEA" w:rsidRPr="00B30243" w:rsidRDefault="00F85293" w:rsidP="00B30243">
      <w:pPr>
        <w:spacing w:after="0" w:line="240" w:lineRule="auto"/>
        <w:ind w:left="688" w:firstLine="0"/>
      </w:pPr>
      <w:r w:rsidRPr="00B30243">
        <w:t xml:space="preserve">интерес к прогулкам на природе, подвижным играм, участию в спортивных соревнованиях; </w:t>
      </w:r>
    </w:p>
    <w:p w:rsidR="00AA0CEA" w:rsidRPr="00B30243" w:rsidRDefault="00F85293" w:rsidP="00B30243">
      <w:pPr>
        <w:spacing w:after="0" w:line="240" w:lineRule="auto"/>
        <w:ind w:left="688" w:firstLine="0"/>
      </w:pPr>
      <w:r w:rsidRPr="00B30243">
        <w:t xml:space="preserve">первоначальные представления об оздоровительном влиянии природы на человека; </w:t>
      </w:r>
    </w:p>
    <w:p w:rsidR="00AA0CEA" w:rsidRPr="00B30243" w:rsidRDefault="00F85293" w:rsidP="00B30243">
      <w:pPr>
        <w:spacing w:after="0" w:line="240" w:lineRule="auto"/>
        <w:ind w:left="688" w:firstLine="0"/>
      </w:pPr>
      <w:r w:rsidRPr="00B30243">
        <w:t xml:space="preserve">первоначальные представления о возможном негативном влиянии компьютерных игр, телевидения, рекламы на здоровье человека; </w:t>
      </w:r>
    </w:p>
    <w:p w:rsidR="00AA0CEA" w:rsidRPr="00B30243" w:rsidRDefault="00F85293" w:rsidP="00B30243">
      <w:pPr>
        <w:spacing w:after="0" w:line="240" w:lineRule="auto"/>
        <w:ind w:left="688" w:firstLine="0"/>
      </w:pPr>
      <w:r w:rsidRPr="00B30243">
        <w:t xml:space="preserve">отрицательное отношение к невыполнению правил личной гигиены и санитарии, уклонению от занятий физкультурой. </w:t>
      </w:r>
    </w:p>
    <w:p w:rsidR="00AA0CEA" w:rsidRPr="00B30243" w:rsidRDefault="00F85293" w:rsidP="00B30243">
      <w:pPr>
        <w:spacing w:after="0" w:line="240" w:lineRule="auto"/>
        <w:ind w:left="688" w:firstLine="0"/>
      </w:pPr>
      <w:r w:rsidRPr="00B30243">
        <w:t xml:space="preserve">Воспитание ценностного отношения к прекрасному, формирование представлений об эстетических идеалах и ценностях: </w:t>
      </w:r>
    </w:p>
    <w:p w:rsidR="00AA0CEA" w:rsidRPr="00B30243" w:rsidRDefault="00F85293" w:rsidP="00B30243">
      <w:pPr>
        <w:spacing w:after="0" w:line="240" w:lineRule="auto"/>
        <w:ind w:left="688" w:firstLine="0"/>
      </w:pPr>
      <w:r w:rsidRPr="00B30243">
        <w:t xml:space="preserve">представления о душевной и физической красоте человека; </w:t>
      </w:r>
    </w:p>
    <w:p w:rsidR="00AA0CEA" w:rsidRPr="00B30243" w:rsidRDefault="00F85293" w:rsidP="00B30243">
      <w:pPr>
        <w:spacing w:after="0" w:line="240" w:lineRule="auto"/>
        <w:ind w:left="688" w:firstLine="0"/>
      </w:pPr>
      <w:r w:rsidRPr="00B30243">
        <w:t xml:space="preserve">формирование эстетических идеалов, чувства прекрасного; умение видеть красоту природы, труда и творчества; </w:t>
      </w:r>
    </w:p>
    <w:p w:rsidR="00AA0CEA" w:rsidRPr="00B30243" w:rsidRDefault="00F85293" w:rsidP="00B30243">
      <w:pPr>
        <w:spacing w:after="0" w:line="240" w:lineRule="auto"/>
        <w:ind w:left="688" w:firstLine="0"/>
      </w:pPr>
      <w:r w:rsidRPr="00B30243">
        <w:t xml:space="preserve">интерес к чтению, произведениям искусства, детским спектаклям, концертам, выставкам, музыке; </w:t>
      </w:r>
    </w:p>
    <w:p w:rsidR="00AA0CEA" w:rsidRPr="00B30243" w:rsidRDefault="00F85293" w:rsidP="00B30243">
      <w:pPr>
        <w:spacing w:after="0" w:line="240" w:lineRule="auto"/>
        <w:ind w:left="688" w:firstLine="0"/>
      </w:pPr>
      <w:r w:rsidRPr="00B30243">
        <w:t xml:space="preserve">интерес к занятиям художественным творчеством; </w:t>
      </w:r>
    </w:p>
    <w:p w:rsidR="00AA0CEA" w:rsidRPr="00B30243" w:rsidRDefault="00F85293" w:rsidP="00B30243">
      <w:pPr>
        <w:spacing w:after="0" w:line="240" w:lineRule="auto"/>
        <w:ind w:left="688" w:firstLine="0"/>
      </w:pPr>
      <w:r w:rsidRPr="00B30243">
        <w:t xml:space="preserve">стремление к опрятному внешнему виду; </w:t>
      </w:r>
    </w:p>
    <w:p w:rsidR="00AA0CEA" w:rsidRPr="00B30243" w:rsidRDefault="00F85293" w:rsidP="00B30243">
      <w:pPr>
        <w:spacing w:after="0" w:line="240" w:lineRule="auto"/>
        <w:ind w:left="688" w:firstLine="0"/>
      </w:pPr>
      <w:r w:rsidRPr="00B30243">
        <w:t xml:space="preserve">отрицательное отношение к некрасивым поступкам и неряшливости. </w:t>
      </w:r>
    </w:p>
    <w:p w:rsidR="00505070" w:rsidRDefault="00505070" w:rsidP="00B30243">
      <w:pPr>
        <w:spacing w:after="0" w:line="240" w:lineRule="auto"/>
        <w:ind w:left="688" w:firstLine="0"/>
      </w:pPr>
    </w:p>
    <w:p w:rsidR="00AA0CEA" w:rsidRPr="00505070" w:rsidRDefault="00F85293" w:rsidP="00B30243">
      <w:pPr>
        <w:spacing w:after="0" w:line="240" w:lineRule="auto"/>
        <w:ind w:left="688" w:firstLine="0"/>
        <w:rPr>
          <w:b/>
        </w:rPr>
      </w:pPr>
      <w:r w:rsidRPr="00505070">
        <w:rPr>
          <w:b/>
        </w:rPr>
        <w:t xml:space="preserve">Модель выпускника школы: </w:t>
      </w:r>
    </w:p>
    <w:p w:rsidR="00AA0CEA" w:rsidRPr="00B30243" w:rsidRDefault="00F85293" w:rsidP="00B30243">
      <w:pPr>
        <w:spacing w:after="0" w:line="240" w:lineRule="auto"/>
        <w:ind w:left="688" w:firstLine="0"/>
      </w:pPr>
      <w:r w:rsidRPr="00B30243">
        <w:t xml:space="preserve">Выпускник - это человек, гражданин общества, страны, мира, обладающий высокой политической и демократической культурой, а именно: </w:t>
      </w:r>
    </w:p>
    <w:p w:rsidR="00AA0CEA" w:rsidRPr="00B30243" w:rsidRDefault="00F85293" w:rsidP="00B30243">
      <w:pPr>
        <w:spacing w:after="0" w:line="240" w:lineRule="auto"/>
        <w:ind w:left="688" w:firstLine="0"/>
      </w:pPr>
      <w:r w:rsidRPr="00B30243">
        <w:t xml:space="preserve">человек, имеющий уровень образования, адекватный современным требованиям, позволяющий ему быть интегрированным в мировую культуру, способствующий свободному выбору области деятельности; </w:t>
      </w:r>
    </w:p>
    <w:p w:rsidR="00AA0CEA" w:rsidRPr="00B30243" w:rsidRDefault="00F85293" w:rsidP="00B30243">
      <w:pPr>
        <w:spacing w:after="0" w:line="240" w:lineRule="auto"/>
        <w:ind w:left="688" w:firstLine="0"/>
      </w:pPr>
      <w:r w:rsidRPr="00B30243">
        <w:t>семьянин, являющийся одновременно умным, любящим и уважительным супругом, родителем, сыном или дочерью, способный воспитать достойных членов общества; -</w:t>
      </w:r>
      <w:r w:rsidRPr="00B30243">
        <w:rPr>
          <w:rFonts w:eastAsia="Arial"/>
        </w:rPr>
        <w:t xml:space="preserve"> </w:t>
      </w:r>
      <w:r w:rsidRPr="00B30243">
        <w:t xml:space="preserve">человек, свободный в выборе мнений, образа жизни, признающий при этом моральные и юридические законы страны, общества, человечества, уважающий свободу выбора и права других людей; </w:t>
      </w:r>
    </w:p>
    <w:p w:rsidR="00AA0CEA" w:rsidRPr="00B30243" w:rsidRDefault="00F85293" w:rsidP="00B30243">
      <w:pPr>
        <w:spacing w:after="0" w:line="240" w:lineRule="auto"/>
        <w:ind w:left="688" w:firstLine="0"/>
      </w:pPr>
      <w:r w:rsidRPr="00B30243">
        <w:t xml:space="preserve">личность, общая культура которой предполагает высокий уровень физической культуры и потребность в здоровом образе жизни, культуры труда, культуры эмоций и чувств, интеллектуальной культуры и культуры отношений. </w:t>
      </w:r>
    </w:p>
    <w:p w:rsidR="00AA0CEA" w:rsidRPr="00B30243" w:rsidRDefault="00F85293" w:rsidP="00B30243">
      <w:pPr>
        <w:spacing w:after="0" w:line="240" w:lineRule="auto"/>
        <w:ind w:left="688" w:firstLine="0"/>
      </w:pPr>
      <w:r w:rsidRPr="00B30243">
        <w:t xml:space="preserve">Уровни планируемых результатов социализации подростков (личностное участие школьников в разных видах деятельности): </w:t>
      </w:r>
    </w:p>
    <w:p w:rsidR="00AA0CEA" w:rsidRPr="00B30243" w:rsidRDefault="00F85293" w:rsidP="00505070">
      <w:pPr>
        <w:pStyle w:val="a4"/>
        <w:numPr>
          <w:ilvl w:val="0"/>
          <w:numId w:val="71"/>
        </w:numPr>
        <w:spacing w:after="0" w:line="240" w:lineRule="auto"/>
      </w:pPr>
      <w:r w:rsidRPr="00B30243">
        <w:t xml:space="preserve">персональный; </w:t>
      </w:r>
    </w:p>
    <w:p w:rsidR="00AA0CEA" w:rsidRPr="00B30243" w:rsidRDefault="00F85293" w:rsidP="00505070">
      <w:pPr>
        <w:pStyle w:val="a4"/>
        <w:numPr>
          <w:ilvl w:val="0"/>
          <w:numId w:val="71"/>
        </w:numPr>
        <w:spacing w:after="0" w:line="240" w:lineRule="auto"/>
      </w:pPr>
      <w:r w:rsidRPr="00B30243">
        <w:t xml:space="preserve">школьный; </w:t>
      </w:r>
    </w:p>
    <w:p w:rsidR="00505070" w:rsidRDefault="00F85293" w:rsidP="00505070">
      <w:pPr>
        <w:pStyle w:val="a4"/>
        <w:numPr>
          <w:ilvl w:val="0"/>
          <w:numId w:val="71"/>
        </w:numPr>
        <w:spacing w:after="0" w:line="240" w:lineRule="auto"/>
      </w:pPr>
      <w:r w:rsidRPr="00B30243">
        <w:t>уровень местного со</w:t>
      </w:r>
      <w:r w:rsidR="00505070">
        <w:t>циума (муниципальный уровень);</w:t>
      </w:r>
    </w:p>
    <w:p w:rsidR="00AA0CEA" w:rsidRPr="00B30243" w:rsidRDefault="00F85293" w:rsidP="00505070">
      <w:pPr>
        <w:pStyle w:val="a4"/>
        <w:numPr>
          <w:ilvl w:val="0"/>
          <w:numId w:val="71"/>
        </w:numPr>
        <w:spacing w:after="0" w:line="240" w:lineRule="auto"/>
      </w:pPr>
      <w:r w:rsidRPr="00B30243">
        <w:t xml:space="preserve">региональный, общероссийский, глобальный уровень. </w:t>
      </w:r>
    </w:p>
    <w:p w:rsidR="00AA0CEA" w:rsidRPr="00B30243" w:rsidRDefault="00F85293" w:rsidP="00505070">
      <w:pPr>
        <w:pStyle w:val="a4"/>
        <w:numPr>
          <w:ilvl w:val="0"/>
          <w:numId w:val="71"/>
        </w:numPr>
        <w:spacing w:after="0" w:line="240" w:lineRule="auto"/>
      </w:pPr>
      <w:r w:rsidRPr="00B30243">
        <w:t xml:space="preserve">Персональный уровень. </w:t>
      </w:r>
    </w:p>
    <w:p w:rsidR="00AA0CEA" w:rsidRPr="00B30243" w:rsidRDefault="00F85293" w:rsidP="00B30243">
      <w:pPr>
        <w:spacing w:after="0" w:line="240" w:lineRule="auto"/>
        <w:ind w:left="688" w:firstLine="0"/>
      </w:pPr>
      <w:r w:rsidRPr="00B30243">
        <w:t xml:space="preserve">Развитость способности: </w:t>
      </w:r>
    </w:p>
    <w:p w:rsidR="00AA0CEA" w:rsidRPr="00B30243" w:rsidRDefault="00F85293" w:rsidP="00B30243">
      <w:pPr>
        <w:spacing w:after="0" w:line="240" w:lineRule="auto"/>
        <w:ind w:left="688" w:firstLine="0"/>
      </w:pPr>
      <w:r w:rsidRPr="00B30243">
        <w:t>—</w:t>
      </w:r>
      <w:r w:rsidRPr="00B30243">
        <w:rPr>
          <w:rFonts w:eastAsia="Arial"/>
        </w:rPr>
        <w:t xml:space="preserve"> </w:t>
      </w:r>
      <w:r w:rsidRPr="00B30243">
        <w:t xml:space="preserve">сохранять и поддерживать собственное здоровье и не иметь дурных привычек </w:t>
      </w:r>
    </w:p>
    <w:p w:rsidR="00AA0CEA" w:rsidRPr="00B30243" w:rsidRDefault="00F85293" w:rsidP="00B30243">
      <w:pPr>
        <w:spacing w:after="0" w:line="240" w:lineRule="auto"/>
        <w:ind w:left="688" w:firstLine="0"/>
      </w:pPr>
      <w:r w:rsidRPr="00B30243">
        <w:t xml:space="preserve">(т.е. вредных для здоровья физического, нравственного и психического - </w:t>
      </w:r>
    </w:p>
    <w:p w:rsidR="00AA0CEA" w:rsidRPr="00B30243" w:rsidRDefault="00F85293" w:rsidP="00B30243">
      <w:pPr>
        <w:spacing w:after="0" w:line="240" w:lineRule="auto"/>
        <w:ind w:left="688" w:firstLine="0"/>
      </w:pPr>
      <w:r w:rsidRPr="00B30243">
        <w:t xml:space="preserve">своего и окружающих); </w:t>
      </w:r>
    </w:p>
    <w:p w:rsidR="00AA0CEA" w:rsidRPr="00B30243" w:rsidRDefault="00F85293" w:rsidP="00B30243">
      <w:pPr>
        <w:spacing w:after="0" w:line="240" w:lineRule="auto"/>
        <w:ind w:left="688" w:firstLine="0"/>
      </w:pPr>
      <w:r w:rsidRPr="00B30243">
        <w:t>—</w:t>
      </w:r>
      <w:r w:rsidRPr="00B30243">
        <w:rPr>
          <w:rFonts w:eastAsia="Arial"/>
        </w:rPr>
        <w:t xml:space="preserve"> </w:t>
      </w:r>
      <w:r w:rsidRPr="00B30243">
        <w:t xml:space="preserve">поддерживать и развивать товарищеские деловые отношения со всеми старшими и младшими, входящими в круг актуального общения; </w:t>
      </w:r>
    </w:p>
    <w:p w:rsidR="00AA0CEA" w:rsidRPr="00B30243" w:rsidRDefault="00F85293" w:rsidP="00B30243">
      <w:pPr>
        <w:spacing w:after="0" w:line="240" w:lineRule="auto"/>
        <w:ind w:left="688" w:firstLine="0"/>
      </w:pPr>
      <w:r w:rsidRPr="00B30243">
        <w:t>—</w:t>
      </w:r>
      <w:r w:rsidRPr="00B30243">
        <w:rPr>
          <w:rFonts w:eastAsia="Arial"/>
        </w:rPr>
        <w:t xml:space="preserve"> </w:t>
      </w:r>
      <w:r w:rsidRPr="00B30243">
        <w:t xml:space="preserve">критически воспринимать информацию, транслируемую печатными и электронными СМИ; иметь устойчивый интерес к материалам социальной и социально-культурной проблематики; </w:t>
      </w:r>
    </w:p>
    <w:p w:rsidR="00AA0CEA" w:rsidRPr="00B30243" w:rsidRDefault="00F85293" w:rsidP="00B30243">
      <w:pPr>
        <w:spacing w:after="0" w:line="240" w:lineRule="auto"/>
        <w:ind w:left="688" w:firstLine="0"/>
      </w:pPr>
      <w:r w:rsidRPr="00B30243">
        <w:lastRenderedPageBreak/>
        <w:t>—</w:t>
      </w:r>
      <w:r w:rsidRPr="00B30243">
        <w:rPr>
          <w:rFonts w:eastAsia="Arial"/>
        </w:rPr>
        <w:t xml:space="preserve"> </w:t>
      </w:r>
      <w:r w:rsidRPr="00B30243">
        <w:t xml:space="preserve">занимать социально ответственную позицию в отношении социально негативных событий и явлений окружающей жизни; реагировать на них в соответствии со своими убеждениями в рамках правовых и нравственных норм; </w:t>
      </w:r>
    </w:p>
    <w:p w:rsidR="00AA0CEA" w:rsidRPr="00B30243" w:rsidRDefault="00F85293" w:rsidP="00B30243">
      <w:pPr>
        <w:spacing w:after="0" w:line="240" w:lineRule="auto"/>
        <w:ind w:left="688" w:firstLine="0"/>
      </w:pPr>
      <w:r w:rsidRPr="00B30243">
        <w:t>—</w:t>
      </w:r>
      <w:r w:rsidRPr="00B30243">
        <w:rPr>
          <w:rFonts w:eastAsia="Arial"/>
        </w:rPr>
        <w:t xml:space="preserve"> </w:t>
      </w:r>
      <w:r w:rsidRPr="00B30243">
        <w:t xml:space="preserve">быть толерантным и эмпатически настроенным к носителям иных культурных традиций; </w:t>
      </w:r>
    </w:p>
    <w:p w:rsidR="00AA0CEA" w:rsidRPr="00B30243" w:rsidRDefault="00F85293" w:rsidP="00B30243">
      <w:pPr>
        <w:spacing w:after="0" w:line="240" w:lineRule="auto"/>
        <w:ind w:left="688" w:firstLine="0"/>
      </w:pPr>
      <w:r w:rsidRPr="00B30243">
        <w:t>—</w:t>
      </w:r>
      <w:r w:rsidRPr="00B30243">
        <w:rPr>
          <w:rFonts w:eastAsia="Arial"/>
        </w:rPr>
        <w:t xml:space="preserve"> </w:t>
      </w:r>
      <w:r w:rsidRPr="00B30243">
        <w:t xml:space="preserve">относиться к образованию как универсальной человеческой ценности нашего века; </w:t>
      </w:r>
    </w:p>
    <w:p w:rsidR="00AA0CEA" w:rsidRPr="00B30243" w:rsidRDefault="00F85293" w:rsidP="00B30243">
      <w:pPr>
        <w:spacing w:after="0" w:line="240" w:lineRule="auto"/>
        <w:ind w:left="688" w:firstLine="0"/>
      </w:pPr>
      <w:r w:rsidRPr="00B30243">
        <w:t>—</w:t>
      </w:r>
      <w:r w:rsidRPr="00B30243">
        <w:rPr>
          <w:rFonts w:eastAsia="Arial"/>
        </w:rPr>
        <w:t xml:space="preserve"> </w:t>
      </w:r>
      <w:r w:rsidRPr="00B30243">
        <w:t xml:space="preserve">публично выражать свое мнение, умело используя богатый арсенал вербальных и невербальных средств коммуникации. </w:t>
      </w:r>
    </w:p>
    <w:p w:rsidR="00AA0CEA" w:rsidRPr="00B30243" w:rsidRDefault="00F85293" w:rsidP="00B30243">
      <w:pPr>
        <w:spacing w:after="0" w:line="240" w:lineRule="auto"/>
        <w:ind w:left="688" w:firstLine="0"/>
      </w:pPr>
      <w:r w:rsidRPr="00B30243">
        <w:t xml:space="preserve">Школьный уровень. </w:t>
      </w:r>
    </w:p>
    <w:p w:rsidR="00AA0CEA" w:rsidRPr="00B30243" w:rsidRDefault="00F85293" w:rsidP="00B30243">
      <w:pPr>
        <w:spacing w:after="0" w:line="240" w:lineRule="auto"/>
        <w:ind w:left="688" w:firstLine="0"/>
      </w:pPr>
      <w:r w:rsidRPr="00B30243">
        <w:t xml:space="preserve">Личное участие в видах деятельности: </w:t>
      </w:r>
    </w:p>
    <w:p w:rsidR="00AA0CEA" w:rsidRPr="00B30243" w:rsidRDefault="00F85293" w:rsidP="00B30243">
      <w:pPr>
        <w:spacing w:after="0" w:line="240" w:lineRule="auto"/>
        <w:ind w:left="688" w:firstLine="0"/>
      </w:pPr>
      <w:r w:rsidRPr="00B30243">
        <w:t>—</w:t>
      </w:r>
      <w:r w:rsidRPr="00B30243">
        <w:rPr>
          <w:rFonts w:eastAsia="Arial"/>
        </w:rPr>
        <w:t xml:space="preserve"> </w:t>
      </w:r>
      <w:r w:rsidRPr="00B30243">
        <w:t xml:space="preserve">развитие и поддержка гуманистического уклада школьной жизни и системы школьного самоуправления; </w:t>
      </w:r>
    </w:p>
    <w:p w:rsidR="00AA0CEA" w:rsidRPr="00B30243" w:rsidRDefault="00F85293" w:rsidP="00B30243">
      <w:pPr>
        <w:spacing w:after="0" w:line="240" w:lineRule="auto"/>
        <w:ind w:left="688" w:firstLine="0"/>
      </w:pPr>
      <w:r w:rsidRPr="00B30243">
        <w:t>—</w:t>
      </w:r>
      <w:r w:rsidRPr="00B30243">
        <w:rPr>
          <w:rFonts w:eastAsia="Arial"/>
        </w:rPr>
        <w:t xml:space="preserve"> </w:t>
      </w:r>
      <w:r w:rsidRPr="00B30243">
        <w:t xml:space="preserve">поддержание благоустройства школьного и пришкольного пространства; </w:t>
      </w:r>
    </w:p>
    <w:p w:rsidR="00AA0CEA" w:rsidRPr="00B30243" w:rsidRDefault="00F85293" w:rsidP="00B30243">
      <w:pPr>
        <w:spacing w:after="0" w:line="240" w:lineRule="auto"/>
        <w:ind w:left="688" w:firstLine="0"/>
      </w:pPr>
      <w:r w:rsidRPr="00B30243">
        <w:t>—</w:t>
      </w:r>
      <w:r w:rsidRPr="00B30243">
        <w:rPr>
          <w:rFonts w:eastAsia="Arial"/>
        </w:rPr>
        <w:t xml:space="preserve"> </w:t>
      </w:r>
      <w:r w:rsidRPr="00B30243">
        <w:t xml:space="preserve">участие в подготовке и поддержании школьного сайта; </w:t>
      </w:r>
    </w:p>
    <w:p w:rsidR="00AA0CEA" w:rsidRPr="00B30243" w:rsidRDefault="00F85293" w:rsidP="00B30243">
      <w:pPr>
        <w:spacing w:after="0" w:line="240" w:lineRule="auto"/>
        <w:ind w:left="688" w:firstLine="0"/>
      </w:pPr>
      <w:r w:rsidRPr="00B30243">
        <w:t>—</w:t>
      </w:r>
      <w:r w:rsidRPr="00B30243">
        <w:rPr>
          <w:rFonts w:eastAsia="Arial"/>
        </w:rPr>
        <w:t xml:space="preserve"> </w:t>
      </w:r>
      <w:r w:rsidRPr="00B30243">
        <w:t xml:space="preserve">участие в подготовке и выпуске печатной или электронной версии школьной газеты; </w:t>
      </w:r>
    </w:p>
    <w:p w:rsidR="00AA0CEA" w:rsidRPr="00B30243" w:rsidRDefault="00F85293" w:rsidP="00B30243">
      <w:pPr>
        <w:spacing w:after="0" w:line="240" w:lineRule="auto"/>
        <w:ind w:left="688" w:firstLine="0"/>
      </w:pPr>
      <w:r w:rsidRPr="00B30243">
        <w:t>—</w:t>
      </w:r>
      <w:r w:rsidRPr="00B30243">
        <w:rPr>
          <w:rFonts w:eastAsia="Arial"/>
        </w:rPr>
        <w:t xml:space="preserve"> </w:t>
      </w:r>
      <w:r w:rsidRPr="00B30243">
        <w:t xml:space="preserve">участие в общешкольной поисковой, природозащитной, волонтерской и </w:t>
      </w:r>
    </w:p>
    <w:p w:rsidR="00AA0CEA" w:rsidRPr="00B30243" w:rsidRDefault="00F85293" w:rsidP="00B30243">
      <w:pPr>
        <w:spacing w:after="0" w:line="240" w:lineRule="auto"/>
        <w:ind w:left="688" w:firstLine="0"/>
      </w:pPr>
      <w:r w:rsidRPr="00B30243">
        <w:t xml:space="preserve">т.д.деятельности (школьный театр, КВН, дискуссионный клу б и др.); </w:t>
      </w:r>
    </w:p>
    <w:p w:rsidR="00AA0CEA" w:rsidRPr="00B30243" w:rsidRDefault="00F85293" w:rsidP="00B30243">
      <w:pPr>
        <w:spacing w:after="0" w:line="240" w:lineRule="auto"/>
        <w:ind w:left="688" w:firstLine="0"/>
      </w:pPr>
      <w:r w:rsidRPr="00B30243">
        <w:t>—</w:t>
      </w:r>
      <w:r w:rsidRPr="00B30243">
        <w:rPr>
          <w:rFonts w:eastAsia="Arial"/>
        </w:rPr>
        <w:t xml:space="preserve"> </w:t>
      </w:r>
      <w:r w:rsidRPr="00B30243">
        <w:t xml:space="preserve">участие в массовых мероприятиях, связанных с престижем школы (спорт, олимпиады, конкурсы и т.д.); </w:t>
      </w:r>
    </w:p>
    <w:p w:rsidR="00AA0CEA" w:rsidRPr="00B30243" w:rsidRDefault="00F85293" w:rsidP="00B30243">
      <w:pPr>
        <w:spacing w:after="0" w:line="240" w:lineRule="auto"/>
        <w:ind w:left="688" w:firstLine="0"/>
      </w:pPr>
      <w:r w:rsidRPr="00B30243">
        <w:t>—</w:t>
      </w:r>
      <w:r w:rsidRPr="00B30243">
        <w:rPr>
          <w:rFonts w:eastAsia="Arial"/>
        </w:rPr>
        <w:t xml:space="preserve"> </w:t>
      </w:r>
      <w:r w:rsidRPr="00B30243">
        <w:t xml:space="preserve">сознательное и ответственное участие в реализации образовательной программы школы  </w:t>
      </w:r>
    </w:p>
    <w:p w:rsidR="00AA0CEA" w:rsidRPr="00B30243" w:rsidRDefault="00F85293" w:rsidP="00B30243">
      <w:pPr>
        <w:spacing w:after="0" w:line="240" w:lineRule="auto"/>
        <w:ind w:left="688" w:firstLine="0"/>
      </w:pPr>
      <w:r w:rsidRPr="00B30243">
        <w:t>—</w:t>
      </w:r>
      <w:r w:rsidRPr="00B30243">
        <w:rPr>
          <w:rFonts w:eastAsia="Arial"/>
        </w:rPr>
        <w:t xml:space="preserve"> </w:t>
      </w:r>
      <w:r w:rsidRPr="00B30243">
        <w:rPr>
          <w:rFonts w:eastAsia="Arial"/>
        </w:rPr>
        <w:tab/>
      </w:r>
      <w:r w:rsidRPr="00B30243">
        <w:t xml:space="preserve">Уровень местного социума (муниципальный уровень). </w:t>
      </w:r>
    </w:p>
    <w:p w:rsidR="00AA0CEA" w:rsidRPr="00B30243" w:rsidRDefault="00F85293" w:rsidP="00B30243">
      <w:pPr>
        <w:spacing w:after="0" w:line="240" w:lineRule="auto"/>
        <w:ind w:left="688" w:firstLine="0"/>
      </w:pPr>
      <w:r w:rsidRPr="00B30243">
        <w:t xml:space="preserve">Личное участие в видах деятельности: </w:t>
      </w:r>
    </w:p>
    <w:p w:rsidR="00AA0CEA" w:rsidRPr="00B30243" w:rsidRDefault="00F85293" w:rsidP="00B30243">
      <w:pPr>
        <w:spacing w:after="0" w:line="240" w:lineRule="auto"/>
        <w:ind w:left="688" w:firstLine="0"/>
      </w:pPr>
      <w:r w:rsidRPr="00B30243">
        <w:t>—</w:t>
      </w:r>
      <w:r w:rsidRPr="00B30243">
        <w:rPr>
          <w:rFonts w:eastAsia="Arial"/>
        </w:rPr>
        <w:t xml:space="preserve"> </w:t>
      </w:r>
      <w:r w:rsidRPr="00B30243">
        <w:t xml:space="preserve">участие в изучении и сохранении культурно-исторического наследия и достояния и подготовка публичных презентаций по этой работе; </w:t>
      </w:r>
    </w:p>
    <w:p w:rsidR="00AA0CEA" w:rsidRPr="00B30243" w:rsidRDefault="00F85293" w:rsidP="00B30243">
      <w:pPr>
        <w:spacing w:after="0" w:line="240" w:lineRule="auto"/>
        <w:ind w:left="688" w:firstLine="0"/>
      </w:pPr>
      <w:r w:rsidRPr="00B30243">
        <w:t>—</w:t>
      </w:r>
      <w:r w:rsidRPr="00B30243">
        <w:rPr>
          <w:rFonts w:eastAsia="Arial"/>
        </w:rPr>
        <w:t xml:space="preserve"> </w:t>
      </w:r>
      <w:r w:rsidRPr="00B30243">
        <w:t xml:space="preserve">участие в выставках изобразительного и фотоискусства, в конкурсах юных журналистов, посвященных актуальным социальным проблемам родного края; </w:t>
      </w:r>
    </w:p>
    <w:p w:rsidR="00AA0CEA" w:rsidRPr="00B30243" w:rsidRDefault="00F85293" w:rsidP="00B30243">
      <w:pPr>
        <w:spacing w:after="0" w:line="240" w:lineRule="auto"/>
        <w:ind w:left="688" w:firstLine="0"/>
      </w:pPr>
      <w:r w:rsidRPr="00B30243">
        <w:t>—</w:t>
      </w:r>
      <w:r w:rsidRPr="00B30243">
        <w:rPr>
          <w:rFonts w:eastAsia="Arial"/>
        </w:rPr>
        <w:t xml:space="preserve"> </w:t>
      </w:r>
      <w:r w:rsidRPr="00B30243">
        <w:t xml:space="preserve">участие в исследовательских проектах, посвященных изучению на местном материале таких феноменов, как: </w:t>
      </w:r>
    </w:p>
    <w:p w:rsidR="00AA0CEA" w:rsidRPr="00B30243" w:rsidRDefault="00F85293" w:rsidP="00B30243">
      <w:pPr>
        <w:spacing w:after="0" w:line="240" w:lineRule="auto"/>
        <w:ind w:left="688" w:firstLine="0"/>
      </w:pPr>
      <w:r w:rsidRPr="00B30243">
        <w:t xml:space="preserve">«органы власти и управления», (структура, функционирование, связь с социумом и др.), </w:t>
      </w:r>
    </w:p>
    <w:p w:rsidR="00AA0CEA" w:rsidRPr="00B30243" w:rsidRDefault="00F85293" w:rsidP="00B30243">
      <w:pPr>
        <w:spacing w:after="0" w:line="240" w:lineRule="auto"/>
        <w:ind w:left="688" w:firstLine="0"/>
      </w:pPr>
      <w:r w:rsidRPr="00B30243">
        <w:t xml:space="preserve">«общественные организации и творческие союзы», «учреждения культуры, здравоохранения, внутренних дел и их роль в организации жизни общества» и др.; </w:t>
      </w:r>
    </w:p>
    <w:p w:rsidR="00AA0CEA" w:rsidRPr="00B30243" w:rsidRDefault="00505070" w:rsidP="00B30243">
      <w:pPr>
        <w:spacing w:after="0" w:line="240" w:lineRule="auto"/>
        <w:ind w:left="688" w:firstLine="0"/>
      </w:pPr>
      <w:r>
        <w:t xml:space="preserve">проблематика востребованных и невостребованных </w:t>
      </w:r>
      <w:r w:rsidR="00F85293" w:rsidRPr="00B30243">
        <w:t xml:space="preserve">профессий, трудоустройства, заработной платы; </w:t>
      </w:r>
    </w:p>
    <w:p w:rsidR="00AA0CEA" w:rsidRPr="00B30243" w:rsidRDefault="00F85293" w:rsidP="00B30243">
      <w:pPr>
        <w:spacing w:after="0" w:line="240" w:lineRule="auto"/>
        <w:ind w:left="688" w:firstLine="0"/>
      </w:pPr>
      <w:r w:rsidRPr="00B30243">
        <w:t xml:space="preserve">проблематика социального здоровья (преступности, употребления наркотиков, алкоголизма и их социальных последствий); </w:t>
      </w:r>
    </w:p>
    <w:p w:rsidR="00AA0CEA" w:rsidRPr="00B30243" w:rsidRDefault="00F85293" w:rsidP="00B30243">
      <w:pPr>
        <w:spacing w:after="0" w:line="240" w:lineRule="auto"/>
        <w:ind w:left="688" w:firstLine="0"/>
      </w:pPr>
      <w:r w:rsidRPr="00B30243">
        <w:t xml:space="preserve">проблематика уровня и качества жизни местного населения; </w:t>
      </w:r>
    </w:p>
    <w:p w:rsidR="00AA0CEA" w:rsidRPr="00B30243" w:rsidRDefault="00F85293" w:rsidP="00B30243">
      <w:pPr>
        <w:spacing w:after="0" w:line="240" w:lineRule="auto"/>
        <w:ind w:left="688" w:firstLine="0"/>
      </w:pPr>
      <w:r w:rsidRPr="00B30243">
        <w:t xml:space="preserve">этнокультурные сообщества (народы), проживающие в родном краю (в том числе мигранты), их традиции и праздники; личное участие в развитии межкультурного диалога; </w:t>
      </w:r>
    </w:p>
    <w:p w:rsidR="00AA0CEA" w:rsidRPr="00B30243" w:rsidRDefault="00F85293" w:rsidP="00B30243">
      <w:pPr>
        <w:spacing w:after="0" w:line="240" w:lineRule="auto"/>
        <w:ind w:left="688" w:firstLine="0"/>
      </w:pPr>
      <w:r w:rsidRPr="00B30243">
        <w:t xml:space="preserve">экологическая проблематика; </w:t>
      </w:r>
    </w:p>
    <w:p w:rsidR="00AA0CEA" w:rsidRPr="00B30243" w:rsidRDefault="00F85293" w:rsidP="00B30243">
      <w:pPr>
        <w:spacing w:after="0" w:line="240" w:lineRule="auto"/>
        <w:ind w:left="688" w:firstLine="0"/>
      </w:pPr>
      <w:r w:rsidRPr="00B30243">
        <w:t xml:space="preserve">проблематика местных молодежных субкультур. </w:t>
      </w:r>
    </w:p>
    <w:p w:rsidR="00AA0CEA" w:rsidRPr="00B30243" w:rsidRDefault="00AA0CEA" w:rsidP="00B30243">
      <w:pPr>
        <w:spacing w:after="0" w:line="240" w:lineRule="auto"/>
        <w:ind w:left="688" w:firstLine="0"/>
      </w:pPr>
    </w:p>
    <w:p w:rsidR="00AA0CEA" w:rsidRPr="00B30243" w:rsidRDefault="00F85293" w:rsidP="00B30243">
      <w:pPr>
        <w:spacing w:after="0" w:line="240" w:lineRule="auto"/>
        <w:ind w:left="688" w:firstLine="0"/>
      </w:pPr>
      <w:r w:rsidRPr="00B30243">
        <w:t xml:space="preserve">Основные формы педагогической поддержки социализации средствами учебно-воспитательной, общественной, коммуникативной и трудовой деятельности </w:t>
      </w:r>
    </w:p>
    <w:p w:rsidR="00AA0CEA" w:rsidRPr="00B30243" w:rsidRDefault="00F85293" w:rsidP="00B30243">
      <w:pPr>
        <w:spacing w:after="0" w:line="240" w:lineRule="auto"/>
        <w:ind w:left="688" w:firstLine="0"/>
      </w:pPr>
      <w:r w:rsidRPr="00B30243">
        <w:t xml:space="preserve">Создание режима максимального благоприятствования процессам позитивной социализации и воспитания подростков: </w:t>
      </w:r>
    </w:p>
    <w:p w:rsidR="00AA0CEA" w:rsidRPr="00B30243" w:rsidRDefault="00F85293" w:rsidP="00B30243">
      <w:pPr>
        <w:spacing w:after="0" w:line="240" w:lineRule="auto"/>
        <w:ind w:left="688" w:firstLine="0"/>
      </w:pPr>
      <w:r w:rsidRPr="00B30243">
        <w:t xml:space="preserve">выяснение наличия у учащихся собственных взглядов по конкретным направлениям социализации, способность изменять их и вырабатывать новые. Я-концепции, уровня самоуважения и самопринятия, развитость чувства собственного достоинства, степени избирательности в эмоциональных привязанностях, их сбережения и сменяемости, меры креативности, как готовности и способности самостоятельно решать собственные проблемы, противостоять жизненным ситуациям, мешающим самоизменению, самоопределению, самореализации, самоутверждению; гибкость и одновременно устойчивость в меняющихся ситуациях, умение творчески подходить к жизни; </w:t>
      </w:r>
    </w:p>
    <w:p w:rsidR="00AA0CEA" w:rsidRPr="00B30243" w:rsidRDefault="00F85293" w:rsidP="00B30243">
      <w:pPr>
        <w:spacing w:after="0" w:line="240" w:lineRule="auto"/>
        <w:ind w:left="688" w:firstLine="0"/>
      </w:pPr>
      <w:r w:rsidRPr="00B30243">
        <w:lastRenderedPageBreak/>
        <w:t xml:space="preserve">определение на основе проведенного анализа основных дефицитов этого «фона» в контексте задач социализации (целенаправленного социального воспитания), зафиксированных в образовательной программе образовательного учреждения; </w:t>
      </w:r>
    </w:p>
    <w:p w:rsidR="00AA0CEA" w:rsidRPr="00B30243" w:rsidRDefault="00F85293" w:rsidP="00B30243">
      <w:pPr>
        <w:spacing w:after="0" w:line="240" w:lineRule="auto"/>
        <w:ind w:left="688" w:firstLine="0"/>
      </w:pPr>
      <w:r w:rsidRPr="00B30243">
        <w:t xml:space="preserve">определение основных форм учебных и внеучебных (в том числе внешкольных) детских и детско-взрослых деятельностей, участие в которых обещает привести к наиболее существенным результатам и эффектам в сфере социализации обучающихся (газета, театр, волонтерство и другой социально-полезный труд, дополнительное образование, имеющее выраженное социальное измерение); </w:t>
      </w:r>
    </w:p>
    <w:p w:rsidR="00AA0CEA" w:rsidRPr="00B30243" w:rsidRDefault="00F85293" w:rsidP="00B30243">
      <w:pPr>
        <w:spacing w:after="0" w:line="240" w:lineRule="auto"/>
        <w:ind w:left="688" w:firstLine="0"/>
      </w:pPr>
      <w:r w:rsidRPr="00B30243">
        <w:t xml:space="preserve">определение внешних партнеров школы по реализации Программы (как внутри системы образования, так и за ее пределами), создание механизма их взаимодействия </w:t>
      </w:r>
    </w:p>
    <w:p w:rsidR="00AA0CEA" w:rsidRPr="00B30243" w:rsidRDefault="00F85293" w:rsidP="00B30243">
      <w:pPr>
        <w:spacing w:after="0" w:line="240" w:lineRule="auto"/>
        <w:ind w:left="688" w:firstLine="0"/>
      </w:pPr>
      <w:r w:rsidRPr="00B30243">
        <w:t xml:space="preserve">Воспитание гражданственности, уважения к правам, свободам и обязанностям человека: </w:t>
      </w:r>
    </w:p>
    <w:p w:rsidR="00AA0CEA" w:rsidRPr="00B30243" w:rsidRDefault="00F85293" w:rsidP="00B30243">
      <w:pPr>
        <w:spacing w:after="0" w:line="240" w:lineRule="auto"/>
        <w:ind w:left="688" w:firstLine="0"/>
      </w:pPr>
      <w:r w:rsidRPr="00B30243">
        <w:t xml:space="preserve">выяснение и обсуждение вместе с разновозрастными группами подростков и заинтересованными представителями соответствующих социальных структур особенностей социально-экономического и социально культурного состояния социума, причин трудностей его развития, роли различных объективных и субъективных факторов в этом процессе и возможностей участия молодежи в улучшения ситуации; </w:t>
      </w:r>
    </w:p>
    <w:p w:rsidR="00AA0CEA" w:rsidRPr="00B30243" w:rsidRDefault="00F85293" w:rsidP="00B30243">
      <w:pPr>
        <w:spacing w:after="0" w:line="240" w:lineRule="auto"/>
        <w:ind w:left="688" w:firstLine="0"/>
      </w:pPr>
      <w:r w:rsidRPr="00B30243">
        <w:t xml:space="preserve">выяснение и обсуждение вместе с разновозрастными группами подростков их поведенческих предпочтений (в языке, одежде, музыке, манере общения и т.д.) с целью их (предпочтений) «десакрализации» и перевода в открытое культурное пространство с целью критического осмысления их позитивных и негативных ценностных оснований; </w:t>
      </w:r>
    </w:p>
    <w:p w:rsidR="00AA0CEA" w:rsidRPr="00B30243" w:rsidRDefault="00F85293" w:rsidP="00B30243">
      <w:pPr>
        <w:spacing w:after="0" w:line="240" w:lineRule="auto"/>
        <w:ind w:left="688" w:firstLine="0"/>
      </w:pPr>
      <w:r w:rsidRPr="00B30243">
        <w:t xml:space="preserve">исследовательская работа с последующими дискуссиями об основаниях, по которым люди относят тех или иных деятелей к категории героев, считают их выдающимися, замечательными, краеведческая работа по выявлению и сохранению мест памяти), забота о памятниках и т.п.; публичные презентации о славных людях данной местности, региона, России, рода человеческого; </w:t>
      </w:r>
    </w:p>
    <w:p w:rsidR="00AA0CEA" w:rsidRPr="00B30243" w:rsidRDefault="00F85293" w:rsidP="00B30243">
      <w:pPr>
        <w:spacing w:after="0" w:line="240" w:lineRule="auto"/>
        <w:ind w:left="688" w:firstLine="0"/>
      </w:pPr>
      <w:r w:rsidRPr="00B30243">
        <w:t xml:space="preserve">система дискуссий о ценности «простой» человеческой жизни; </w:t>
      </w:r>
    </w:p>
    <w:p w:rsidR="00AA0CEA" w:rsidRPr="00B30243" w:rsidRDefault="00F85293" w:rsidP="00B30243">
      <w:pPr>
        <w:spacing w:after="0" w:line="240" w:lineRule="auto"/>
        <w:ind w:left="688" w:firstLine="0"/>
      </w:pPr>
      <w:r w:rsidRPr="00B30243">
        <w:t xml:space="preserve">знакомство с сохранившимися народными традициями и ремеслами; </w:t>
      </w:r>
    </w:p>
    <w:p w:rsidR="00AA0CEA" w:rsidRPr="00B30243" w:rsidRDefault="00F85293" w:rsidP="00B30243">
      <w:pPr>
        <w:spacing w:after="0" w:line="240" w:lineRule="auto"/>
        <w:ind w:left="688" w:firstLine="0"/>
      </w:pPr>
      <w:r w:rsidRPr="00B30243">
        <w:t xml:space="preserve">выявление их культурно-исторической основы, обсуждение их роли и ценности в современной жизни, их значения для самих носителей этих традиций и юных поколений и т.п.; участие в традиционных действиях (обрядах) и (посильно) в ремесленном производстве (дерево, глина, роспись и др.); подготовка публичных презентаций по этой деятельности; </w:t>
      </w:r>
    </w:p>
    <w:p w:rsidR="00AA0CEA" w:rsidRPr="00B30243" w:rsidRDefault="00F85293" w:rsidP="00B30243">
      <w:pPr>
        <w:spacing w:after="0" w:line="240" w:lineRule="auto"/>
        <w:ind w:left="688" w:firstLine="0"/>
      </w:pPr>
      <w:r w:rsidRPr="00B30243">
        <w:t xml:space="preserve">систематическое проведение дискуссий с носителями различных взглядов и традиций относительно духовно-нравственных ценностей прошлого и современности в контексте образовательной программы школы; вынесение этой проблематики в школьные, местные и региональные СМИ; подготовка подростками собственных публикаций; </w:t>
      </w:r>
    </w:p>
    <w:p w:rsidR="00AA0CEA" w:rsidRPr="00B30243" w:rsidRDefault="00F85293" w:rsidP="00B30243">
      <w:pPr>
        <w:spacing w:after="0" w:line="240" w:lineRule="auto"/>
        <w:ind w:left="688" w:firstLine="0"/>
      </w:pPr>
      <w:r w:rsidRPr="00B30243">
        <w:t xml:space="preserve">разработка и оформление стендов, посвященных исторической эволюции символики Российского государства и конкретного субъекта Федерации; возможная подготовка специальных презентаций по подобным историческим процессам в других государствах (например, США, Великобритании, Франции, Германии, Италии и др.). Очень полезным было бы сопоставление текстов государственных гимнов различных стран в разные исторические эпохи, народных, государственных и религиозных праздников с публичными презентациями. </w:t>
      </w:r>
    </w:p>
    <w:p w:rsidR="00AA0CEA" w:rsidRPr="00B30243" w:rsidRDefault="00F85293" w:rsidP="00B30243">
      <w:pPr>
        <w:spacing w:after="0" w:line="240" w:lineRule="auto"/>
        <w:ind w:left="688" w:firstLine="0"/>
      </w:pPr>
      <w:r w:rsidRPr="00B30243">
        <w:t xml:space="preserve">Воспитание нравственных чувств и этического сознания: </w:t>
      </w:r>
    </w:p>
    <w:p w:rsidR="00AA0CEA" w:rsidRPr="00B30243" w:rsidRDefault="00F85293" w:rsidP="00505070">
      <w:pPr>
        <w:pStyle w:val="a4"/>
        <w:numPr>
          <w:ilvl w:val="0"/>
          <w:numId w:val="70"/>
        </w:numPr>
        <w:spacing w:after="0" w:line="240" w:lineRule="auto"/>
      </w:pPr>
      <w:r w:rsidRPr="00B30243">
        <w:t xml:space="preserve">исследование этических норм поведения различных местных социальных (социокультурных) и этнокультурных страт и сообществ в XIX -XX веках (например, дворян, купечества, офицерства, крестьян); сопоставление этих норм с ныне принятыми, обсуждение причин эволюции и оценка возникшей картины; </w:t>
      </w:r>
    </w:p>
    <w:p w:rsidR="00AA0CEA" w:rsidRPr="00B30243" w:rsidRDefault="00F85293" w:rsidP="00505070">
      <w:pPr>
        <w:pStyle w:val="a4"/>
        <w:numPr>
          <w:ilvl w:val="0"/>
          <w:numId w:val="70"/>
        </w:numPr>
        <w:spacing w:after="0" w:line="240" w:lineRule="auto"/>
      </w:pPr>
      <w:r w:rsidRPr="00B30243">
        <w:t xml:space="preserve">посещения открытых заседаний местного суда, на которых рассматриваются дела, имеющие «выход» на данную проблематику и последующее обсуждение услышанного; </w:t>
      </w:r>
    </w:p>
    <w:p w:rsidR="00AA0CEA" w:rsidRPr="00B30243" w:rsidRDefault="00F85293" w:rsidP="00505070">
      <w:pPr>
        <w:pStyle w:val="a4"/>
        <w:numPr>
          <w:ilvl w:val="0"/>
          <w:numId w:val="70"/>
        </w:numPr>
        <w:spacing w:after="0" w:line="240" w:lineRule="auto"/>
      </w:pPr>
      <w:r w:rsidRPr="00B30243">
        <w:t xml:space="preserve">ознакомление по желанию обучающихся и с согласия родителей (законных представителей) с деятельностью традиционных религиозных организаций (путем проведения экскурсий в места богослужения, добровольного участия в подготовке и проведении религиозных праздников, встреч с религиозными деятелями); </w:t>
      </w:r>
    </w:p>
    <w:p w:rsidR="00AA0CEA" w:rsidRPr="00B30243" w:rsidRDefault="00F85293" w:rsidP="00505070">
      <w:pPr>
        <w:pStyle w:val="a4"/>
        <w:numPr>
          <w:ilvl w:val="0"/>
          <w:numId w:val="70"/>
        </w:numPr>
        <w:spacing w:after="0" w:line="240" w:lineRule="auto"/>
      </w:pPr>
      <w:r w:rsidRPr="00B30243">
        <w:lastRenderedPageBreak/>
        <w:t xml:space="preserve">написание эссе на нравственно-этические темы на материалах конкретных сообществ (семьи, подростковой дворовой группы (субкультурной тусовки), класса и т.д. (при условии анонимности) и последующее обсуждение затронутых в тексте проблем; </w:t>
      </w:r>
    </w:p>
    <w:p w:rsidR="00AA0CEA" w:rsidRPr="00B30243" w:rsidRDefault="00F85293" w:rsidP="00505070">
      <w:pPr>
        <w:pStyle w:val="a4"/>
        <w:numPr>
          <w:ilvl w:val="0"/>
          <w:numId w:val="70"/>
        </w:numPr>
        <w:spacing w:after="0" w:line="240" w:lineRule="auto"/>
      </w:pPr>
      <w:r w:rsidRPr="00B30243">
        <w:t xml:space="preserve">посещение и последующее обсуждение спектакля или фильма, затрагивающего нравственно-этические вопросы; </w:t>
      </w:r>
    </w:p>
    <w:p w:rsidR="00505070" w:rsidRDefault="00F85293" w:rsidP="00505070">
      <w:pPr>
        <w:pStyle w:val="a4"/>
        <w:numPr>
          <w:ilvl w:val="0"/>
          <w:numId w:val="70"/>
        </w:numPr>
        <w:spacing w:after="0" w:line="240" w:lineRule="auto"/>
      </w:pPr>
      <w:r w:rsidRPr="00B30243">
        <w:t xml:space="preserve">участию в коллективных играх, приобретение </w:t>
      </w:r>
      <w:r w:rsidR="00505070">
        <w:t xml:space="preserve">опыта совместной деятельности; </w:t>
      </w:r>
    </w:p>
    <w:p w:rsidR="00AA0CEA" w:rsidRPr="00B30243" w:rsidRDefault="00F85293" w:rsidP="00505070">
      <w:pPr>
        <w:pStyle w:val="a4"/>
        <w:numPr>
          <w:ilvl w:val="0"/>
          <w:numId w:val="70"/>
        </w:numPr>
        <w:spacing w:after="0" w:line="240" w:lineRule="auto"/>
      </w:pPr>
      <w:r w:rsidRPr="00B30243">
        <w:t xml:space="preserve">посильное участие в делах благотворительности, милосердия, в оказании помощи нуждающимся, заботе о животных, других живых существах, природе; </w:t>
      </w:r>
    </w:p>
    <w:p w:rsidR="00AA0CEA" w:rsidRPr="00B30243" w:rsidRDefault="00F85293" w:rsidP="00B30243">
      <w:pPr>
        <w:spacing w:after="0" w:line="240" w:lineRule="auto"/>
        <w:ind w:left="688" w:firstLine="0"/>
      </w:pPr>
      <w:r w:rsidRPr="00B30243">
        <w:t xml:space="preserve">расширение опыта позитивного взаимодействия в семье (в процессе проведения открытых семейных праздников, выполнения и презентации совместно с домашними старшими родителями творческих проектов, проведения других мероприятий, раскрывающих историю семьи, укрепляющих и обогащающих преемственность между поколениями. </w:t>
      </w:r>
    </w:p>
    <w:p w:rsidR="00505070" w:rsidRDefault="00F85293" w:rsidP="00B30243">
      <w:pPr>
        <w:spacing w:after="0" w:line="240" w:lineRule="auto"/>
        <w:ind w:left="688" w:firstLine="0"/>
      </w:pPr>
      <w:r w:rsidRPr="00B30243">
        <w:t>Воспитание трудолюбия, творческого отн</w:t>
      </w:r>
      <w:r w:rsidR="00505070">
        <w:t xml:space="preserve">ошения к учению, труду, жизни: </w:t>
      </w:r>
    </w:p>
    <w:p w:rsidR="00AA0CEA" w:rsidRPr="00B30243" w:rsidRDefault="00F85293" w:rsidP="00B30243">
      <w:pPr>
        <w:spacing w:after="0" w:line="240" w:lineRule="auto"/>
        <w:ind w:left="688" w:firstLine="0"/>
      </w:pPr>
      <w:r w:rsidRPr="00B30243">
        <w:t xml:space="preserve">посещение учебного заведения, профильного предприятия или учреждения, приглашение для углубленного разговора специалистов по выбранному направлению подготовки выпускников; </w:t>
      </w:r>
    </w:p>
    <w:p w:rsidR="00AA0CEA" w:rsidRPr="00B30243" w:rsidRDefault="00F85293" w:rsidP="00B30243">
      <w:pPr>
        <w:spacing w:after="0" w:line="240" w:lineRule="auto"/>
        <w:ind w:left="688" w:firstLine="0"/>
      </w:pPr>
      <w:r w:rsidRPr="00B30243">
        <w:t xml:space="preserve">организация общения с профессионально успешными людьми с целью обсуждения роли полученного образования (общего, профессионального, постпрофессионального, самообразования и т.д.) и универсальных компетентностей в этом успехе; достойные примеры высокого профессионализма, творческого отношения к труду. </w:t>
      </w:r>
    </w:p>
    <w:p w:rsidR="00AA0CEA" w:rsidRPr="00B30243" w:rsidRDefault="00F85293" w:rsidP="00505070">
      <w:pPr>
        <w:spacing w:after="0" w:line="240" w:lineRule="auto"/>
        <w:ind w:left="688" w:firstLine="0"/>
      </w:pPr>
      <w:r w:rsidRPr="00B30243">
        <w:t>проведение сюжетно-ролевых экономических игр,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а также организация публичных самопрезентаций подростков «Мир моих увлечений» участие подрос</w:t>
      </w:r>
      <w:r w:rsidR="00505070">
        <w:t xml:space="preserve">тков в проектной деятельности, </w:t>
      </w:r>
      <w:r w:rsidRPr="00B30243">
        <w:t xml:space="preserve">приобретение опыта участия в различных видах общественно полезной, собственно творческой или исследовательской деятельности. </w:t>
      </w:r>
    </w:p>
    <w:p w:rsidR="00AA0CEA" w:rsidRPr="00B30243" w:rsidRDefault="00F85293" w:rsidP="00B30243">
      <w:pPr>
        <w:spacing w:after="0" w:line="240" w:lineRule="auto"/>
        <w:ind w:left="688" w:firstLine="0"/>
      </w:pPr>
      <w:r w:rsidRPr="00B30243">
        <w:t>Воспита</w:t>
      </w:r>
      <w:r w:rsidR="00505070">
        <w:t xml:space="preserve">ние </w:t>
      </w:r>
      <w:r w:rsidR="00505070">
        <w:tab/>
        <w:t xml:space="preserve">ценностного </w:t>
      </w:r>
      <w:r w:rsidR="00505070">
        <w:tab/>
        <w:t xml:space="preserve">отношения </w:t>
      </w:r>
      <w:r w:rsidR="00505070">
        <w:tab/>
        <w:t xml:space="preserve">к природе, окружающей </w:t>
      </w:r>
      <w:r w:rsidRPr="00B30243">
        <w:t xml:space="preserve">среде </w:t>
      </w:r>
    </w:p>
    <w:p w:rsidR="00AA0CEA" w:rsidRPr="00B30243" w:rsidRDefault="00F85293" w:rsidP="00B30243">
      <w:pPr>
        <w:spacing w:after="0" w:line="240" w:lineRule="auto"/>
        <w:ind w:left="688" w:firstLine="0"/>
      </w:pPr>
      <w:r w:rsidRPr="00B30243">
        <w:t xml:space="preserve">(экологическое воспитание): </w:t>
      </w:r>
    </w:p>
    <w:p w:rsidR="00AA0CEA" w:rsidRPr="00B30243" w:rsidRDefault="00F85293" w:rsidP="00505070">
      <w:pPr>
        <w:pStyle w:val="a4"/>
        <w:numPr>
          <w:ilvl w:val="0"/>
          <w:numId w:val="68"/>
        </w:numPr>
        <w:spacing w:after="0" w:line="240" w:lineRule="auto"/>
      </w:pPr>
      <w:r w:rsidRPr="00B30243">
        <w:t xml:space="preserve">развитие и углубление опыта непосредственного эмоционально-чувственного взаимодействия с реальной живой и страдающей природой в месте жительства и его ближних окрестностях; сопоставление бытующей практики с результатами качественно иных подходов к выстраиванию этих отношений; </w:t>
      </w:r>
    </w:p>
    <w:p w:rsidR="00AA0CEA" w:rsidRPr="00B30243" w:rsidRDefault="00F85293" w:rsidP="00505070">
      <w:pPr>
        <w:pStyle w:val="a4"/>
        <w:numPr>
          <w:ilvl w:val="0"/>
          <w:numId w:val="68"/>
        </w:numPr>
        <w:spacing w:after="0" w:line="240" w:lineRule="auto"/>
      </w:pPr>
      <w:r w:rsidRPr="00B30243">
        <w:t xml:space="preserve">проведение исследований творчества поэтов-лириков и поэтов-философов, а также писателей и художников-пейзажистов и анималистов, пейзажных и садовых архитекторов (как отечественных, так и зарубежных), раскрывающих общность мира природы и мира человека; </w:t>
      </w:r>
    </w:p>
    <w:p w:rsidR="00AA0CEA" w:rsidRPr="00B30243" w:rsidRDefault="00F85293" w:rsidP="00505070">
      <w:pPr>
        <w:pStyle w:val="a4"/>
        <w:numPr>
          <w:ilvl w:val="0"/>
          <w:numId w:val="68"/>
        </w:numPr>
        <w:spacing w:after="0" w:line="240" w:lineRule="auto"/>
      </w:pPr>
      <w:r w:rsidRPr="00B30243">
        <w:t xml:space="preserve">углубленное знакомство с публикациями Всемирного природного наследия ЮНЕСКО и подготовка по выбранным объектам специальных публичных презентаций; </w:t>
      </w:r>
    </w:p>
    <w:p w:rsidR="00AA0CEA" w:rsidRPr="00B30243" w:rsidRDefault="00F85293" w:rsidP="00505070">
      <w:pPr>
        <w:pStyle w:val="a4"/>
        <w:numPr>
          <w:ilvl w:val="0"/>
          <w:numId w:val="68"/>
        </w:numPr>
        <w:spacing w:after="0" w:line="240" w:lineRule="auto"/>
      </w:pPr>
      <w:r w:rsidRPr="00B30243">
        <w:t xml:space="preserve">получение первоначального опыта участия в природоохранительной деятельности (экологические акции, десанты, высадка растений, создание цветочных клумб, очистка доступных территорий от мусора, подкормка птиц т. д.); </w:t>
      </w:r>
    </w:p>
    <w:p w:rsidR="00AA0CEA" w:rsidRPr="00B30243" w:rsidRDefault="00F85293" w:rsidP="00505070">
      <w:pPr>
        <w:pStyle w:val="a4"/>
        <w:numPr>
          <w:ilvl w:val="0"/>
          <w:numId w:val="68"/>
        </w:numPr>
        <w:spacing w:after="0" w:line="240" w:lineRule="auto"/>
      </w:pPr>
      <w:r w:rsidRPr="00B30243">
        <w:t xml:space="preserve">участие в создании и реализации коллективных природоохранных проектов; </w:t>
      </w:r>
    </w:p>
    <w:p w:rsidR="00AA0CEA" w:rsidRPr="00B30243" w:rsidRDefault="00F85293" w:rsidP="00505070">
      <w:pPr>
        <w:pStyle w:val="a4"/>
        <w:numPr>
          <w:ilvl w:val="0"/>
          <w:numId w:val="68"/>
        </w:numPr>
        <w:spacing w:after="0" w:line="240" w:lineRule="auto"/>
      </w:pPr>
      <w:r w:rsidRPr="00B30243">
        <w:t xml:space="preserve">усвоение принципов экологически грамотного поведения в природе (целевые экскурсии, походы и путешествий по родным местам); </w:t>
      </w:r>
    </w:p>
    <w:p w:rsidR="00AA0CEA" w:rsidRPr="00B30243" w:rsidRDefault="00F85293" w:rsidP="00505070">
      <w:pPr>
        <w:pStyle w:val="a4"/>
        <w:numPr>
          <w:ilvl w:val="0"/>
          <w:numId w:val="68"/>
        </w:numPr>
        <w:spacing w:after="0" w:line="240" w:lineRule="auto"/>
      </w:pPr>
      <w:r w:rsidRPr="00B30243">
        <w:t xml:space="preserve">осмысление «темы природы» в своем собственном творчестве (стихосложении, рисовании, прикладных видах искусства); </w:t>
      </w:r>
    </w:p>
    <w:p w:rsidR="00AA0CEA" w:rsidRPr="00B30243" w:rsidRDefault="00F85293" w:rsidP="00505070">
      <w:pPr>
        <w:pStyle w:val="a4"/>
        <w:numPr>
          <w:ilvl w:val="0"/>
          <w:numId w:val="68"/>
        </w:numPr>
        <w:spacing w:after="0" w:line="240" w:lineRule="auto"/>
      </w:pPr>
      <w:r w:rsidRPr="00B30243">
        <w:t xml:space="preserve">фотографическая фиксация видов, представляющих с точки зрения участников этого поиска, особую эстетическую ценность; подготовка на основе серии подобных фотографий презентаций. </w:t>
      </w:r>
    </w:p>
    <w:p w:rsidR="00AA0CEA" w:rsidRPr="00B30243" w:rsidRDefault="00F85293" w:rsidP="00B30243">
      <w:pPr>
        <w:spacing w:after="0" w:line="240" w:lineRule="auto"/>
        <w:ind w:left="688" w:firstLine="0"/>
      </w:pPr>
      <w:r w:rsidRPr="00B30243">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AA0CEA" w:rsidRPr="00B30243" w:rsidRDefault="00F85293" w:rsidP="00505070">
      <w:pPr>
        <w:pStyle w:val="a4"/>
        <w:numPr>
          <w:ilvl w:val="0"/>
          <w:numId w:val="69"/>
        </w:numPr>
        <w:spacing w:after="0" w:line="240" w:lineRule="auto"/>
      </w:pPr>
      <w:r w:rsidRPr="00B30243">
        <w:t xml:space="preserve">устройство подростками публичных лекций (с приглашением родителей, местных жителей и др.) о выдающихся произведениях искусства; </w:t>
      </w:r>
    </w:p>
    <w:p w:rsidR="00AA0CEA" w:rsidRPr="00B30243" w:rsidRDefault="00F85293" w:rsidP="00505070">
      <w:pPr>
        <w:pStyle w:val="a4"/>
        <w:numPr>
          <w:ilvl w:val="0"/>
          <w:numId w:val="69"/>
        </w:numPr>
        <w:spacing w:after="0" w:line="240" w:lineRule="auto"/>
      </w:pPr>
      <w:r w:rsidRPr="00B30243">
        <w:lastRenderedPageBreak/>
        <w:t xml:space="preserve">организация экскурсий с последующим обсуждением увиденного и прочувствованного и оформлением в виде презентаций, эссе и других форм долговременного хранения и использования; </w:t>
      </w:r>
    </w:p>
    <w:p w:rsidR="00AA0CEA" w:rsidRPr="00B30243" w:rsidRDefault="00F85293" w:rsidP="00505070">
      <w:pPr>
        <w:pStyle w:val="a4"/>
        <w:numPr>
          <w:ilvl w:val="0"/>
          <w:numId w:val="69"/>
        </w:numPr>
        <w:spacing w:after="0" w:line="240" w:lineRule="auto"/>
      </w:pPr>
      <w:r w:rsidRPr="00B30243">
        <w:t xml:space="preserve">организация художественных салонов; </w:t>
      </w:r>
    </w:p>
    <w:p w:rsidR="00AA0CEA" w:rsidRPr="00B30243" w:rsidRDefault="00F85293" w:rsidP="00B30243">
      <w:pPr>
        <w:spacing w:after="0" w:line="240" w:lineRule="auto"/>
        <w:ind w:left="688" w:firstLine="0"/>
      </w:pPr>
      <w:r w:rsidRPr="00B30243">
        <w:t xml:space="preserve">поддержка подростковой творческой деятельности посредством вынесения ее в публичное пространство, развитие умения выражать себя вербально. </w:t>
      </w:r>
    </w:p>
    <w:p w:rsidR="00AA0CEA" w:rsidRPr="00B30243" w:rsidRDefault="00F85293" w:rsidP="00B30243">
      <w:pPr>
        <w:spacing w:after="0" w:line="240" w:lineRule="auto"/>
        <w:ind w:left="688" w:firstLine="0"/>
      </w:pPr>
      <w:r w:rsidRPr="00B30243">
        <w:t xml:space="preserve">Мониторинг эффективности реализации образовательным учреждением программы социализации обучающихся. </w:t>
      </w:r>
    </w:p>
    <w:p w:rsidR="00AA0CEA" w:rsidRPr="00B30243" w:rsidRDefault="00F85293" w:rsidP="00B30243">
      <w:pPr>
        <w:spacing w:after="0" w:line="240" w:lineRule="auto"/>
        <w:ind w:left="688" w:firstLine="0"/>
      </w:pPr>
      <w:r w:rsidRPr="00B30243">
        <w:t xml:space="preserve">Мониторинг представляет собой систему диагностических исследований, направленных на комплексную оценку результатов эффективности реализации школой Программы социализации обучающихся. </w:t>
      </w:r>
    </w:p>
    <w:p w:rsidR="00AA0CEA" w:rsidRPr="00B30243" w:rsidRDefault="00F85293" w:rsidP="00B30243">
      <w:pPr>
        <w:spacing w:after="0" w:line="240" w:lineRule="auto"/>
        <w:ind w:left="688" w:firstLine="0"/>
      </w:pPr>
      <w:r w:rsidRPr="00B30243">
        <w:t xml:space="preserve">В качестве основных показателей и объектов исследования эффективности реализации образовательным учреждением Программы социализации обучающихся выступают: </w:t>
      </w:r>
    </w:p>
    <w:p w:rsidR="00AA0CEA" w:rsidRPr="00B30243" w:rsidRDefault="00F85293" w:rsidP="00B30243">
      <w:pPr>
        <w:spacing w:after="0" w:line="240" w:lineRule="auto"/>
        <w:ind w:left="688" w:firstLine="0"/>
      </w:pPr>
      <w:r w:rsidRPr="00B30243">
        <w:t xml:space="preserve">Особенности развития личностной, социальной, экологической, трудовой (профессиональной) и здоровьесберегающей культуры обучающихся. (Диагностики на ценностные ориентации, уровень воспитанности, уровень развития самоуправления). </w:t>
      </w:r>
    </w:p>
    <w:p w:rsidR="00AA0CEA" w:rsidRPr="00B30243" w:rsidRDefault="00F85293" w:rsidP="00B30243">
      <w:pPr>
        <w:spacing w:after="0" w:line="240" w:lineRule="auto"/>
        <w:ind w:left="688" w:firstLine="0"/>
      </w:pPr>
      <w:r w:rsidRPr="00B30243">
        <w:t xml:space="preserve">Социально-педагогическая </w:t>
      </w:r>
      <w:r w:rsidRPr="00B30243">
        <w:tab/>
        <w:t xml:space="preserve">среда, </w:t>
      </w:r>
      <w:r w:rsidRPr="00B30243">
        <w:tab/>
        <w:t xml:space="preserve">общая </w:t>
      </w:r>
      <w:r w:rsidRPr="00B30243">
        <w:tab/>
        <w:t xml:space="preserve">психологическая </w:t>
      </w:r>
      <w:r w:rsidRPr="00B30243">
        <w:tab/>
        <w:t xml:space="preserve">атмосфера </w:t>
      </w:r>
      <w:r w:rsidRPr="00B30243">
        <w:tab/>
        <w:t xml:space="preserve">и нравственный уклад школьной жизни в образовательном учреждении. (Диагностика «Удовлетворённость учащихся, родителей и педагогов школьной жизнью») </w:t>
      </w:r>
    </w:p>
    <w:p w:rsidR="00AA0CEA" w:rsidRPr="00B30243" w:rsidRDefault="00F85293" w:rsidP="00B30243">
      <w:pPr>
        <w:spacing w:after="0" w:line="240" w:lineRule="auto"/>
        <w:ind w:left="688" w:firstLine="0"/>
      </w:pPr>
      <w:r w:rsidRPr="00B30243">
        <w:t xml:space="preserve">Особенности детско-родительских отношений и степень </w:t>
      </w:r>
      <w:r w:rsidR="00C8406D" w:rsidRPr="00B30243">
        <w:t>включенности</w:t>
      </w:r>
      <w:r w:rsidRPr="00B30243">
        <w:t xml:space="preserve"> родителей (законных представителей) в образовательный и воспитательный процесс. Основные принципы организации мониторинга эффективности реализации Программы социализации обучающихся: </w:t>
      </w:r>
    </w:p>
    <w:p w:rsidR="00AA0CEA" w:rsidRPr="00B30243" w:rsidRDefault="00F85293" w:rsidP="00B30243">
      <w:pPr>
        <w:spacing w:after="0" w:line="240" w:lineRule="auto"/>
        <w:ind w:left="688" w:firstLine="0"/>
      </w:pPr>
      <w:r w:rsidRPr="00B30243">
        <w:t>—</w:t>
      </w:r>
      <w:r w:rsidRPr="00B30243">
        <w:rPr>
          <w:rFonts w:eastAsia="Arial"/>
        </w:rPr>
        <w:t xml:space="preserve"> </w:t>
      </w:r>
      <w:r w:rsidRPr="00B30243">
        <w:t xml:space="preserve">принцип системности предполагает изучение планируемых результатов развития обучающихся в качестве составных (системных) элементов общего процесса социализации обучающихся; </w:t>
      </w:r>
    </w:p>
    <w:p w:rsidR="00AA0CEA" w:rsidRPr="00B30243" w:rsidRDefault="00F85293" w:rsidP="00B30243">
      <w:pPr>
        <w:spacing w:after="0" w:line="240" w:lineRule="auto"/>
        <w:ind w:left="688" w:firstLine="0"/>
      </w:pPr>
      <w:r w:rsidRPr="00B30243">
        <w:t>—</w:t>
      </w:r>
      <w:r w:rsidRPr="00B30243">
        <w:rPr>
          <w:rFonts w:eastAsia="Arial"/>
        </w:rPr>
        <w:t xml:space="preserve"> </w:t>
      </w:r>
      <w:r w:rsidRPr="00B30243">
        <w:t xml:space="preserve">принцип личностно-социально-деятельностного подхода ориентирует </w:t>
      </w:r>
    </w:p>
    <w:p w:rsidR="00AA0CEA" w:rsidRPr="00B30243" w:rsidRDefault="00F85293" w:rsidP="00B30243">
      <w:pPr>
        <w:spacing w:after="0" w:line="240" w:lineRule="auto"/>
        <w:ind w:left="688" w:firstLine="0"/>
      </w:pPr>
      <w:r w:rsidRPr="00B30243">
        <w:t xml:space="preserve">исследование эффективности деятельности образовательного учреждения на изучение процесса социализации обучающихся в единстве основных социальных факторов их развития-социальной среды, воспитания, деятельности личности, её внутренней активности; </w:t>
      </w:r>
    </w:p>
    <w:p w:rsidR="00AA0CEA" w:rsidRPr="00B30243" w:rsidRDefault="00F85293" w:rsidP="00B30243">
      <w:pPr>
        <w:spacing w:after="0" w:line="240" w:lineRule="auto"/>
        <w:ind w:left="688" w:firstLine="0"/>
      </w:pPr>
      <w:r w:rsidRPr="00B30243">
        <w:t>—</w:t>
      </w:r>
      <w:r w:rsidRPr="00B30243">
        <w:rPr>
          <w:rFonts w:eastAsia="Arial"/>
        </w:rPr>
        <w:t xml:space="preserve"> </w:t>
      </w:r>
      <w:r w:rsidRPr="00B30243">
        <w:t xml:space="preserve">принцип объективности 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 </w:t>
      </w:r>
    </w:p>
    <w:p w:rsidR="00AA0CEA" w:rsidRPr="00B30243" w:rsidRDefault="00F85293" w:rsidP="00B30243">
      <w:pPr>
        <w:spacing w:after="0" w:line="240" w:lineRule="auto"/>
        <w:ind w:left="688" w:firstLine="0"/>
      </w:pPr>
      <w:r w:rsidRPr="00B30243">
        <w:t>—</w:t>
      </w:r>
      <w:r w:rsidRPr="00B30243">
        <w:rPr>
          <w:rFonts w:eastAsia="Arial"/>
        </w:rPr>
        <w:t xml:space="preserve"> </w:t>
      </w:r>
      <w:r w:rsidRPr="00B30243">
        <w:t xml:space="preserve">принцип детерминизма (причинной обусловленности) указывает на обусловленность, взаимодействие и влияние различных социальных, педагогических и психологических факторов на социализацию обучающихся; </w:t>
      </w:r>
    </w:p>
    <w:p w:rsidR="00AA0CEA" w:rsidRPr="00B30243" w:rsidRDefault="00F85293" w:rsidP="00B30243">
      <w:pPr>
        <w:spacing w:after="0" w:line="240" w:lineRule="auto"/>
        <w:ind w:left="688" w:firstLine="0"/>
      </w:pPr>
      <w:r w:rsidRPr="00B30243">
        <w:t>—</w:t>
      </w:r>
      <w:r w:rsidRPr="00B30243">
        <w:rPr>
          <w:rFonts w:eastAsia="Arial"/>
        </w:rPr>
        <w:t xml:space="preserve"> </w:t>
      </w:r>
      <w:r w:rsidRPr="00B30243">
        <w:t xml:space="preserve">принцип признания безусловного уважения прав предполагает отказ от прямых негативных оценок и личностных характеристик обучающихся. </w:t>
      </w:r>
    </w:p>
    <w:p w:rsidR="00AA0CEA" w:rsidRPr="00B30243" w:rsidRDefault="00F85293" w:rsidP="00B30243">
      <w:pPr>
        <w:spacing w:after="0" w:line="240" w:lineRule="auto"/>
        <w:ind w:left="688" w:firstLine="0"/>
      </w:pPr>
      <w:r w:rsidRPr="00B30243">
        <w:t xml:space="preserve">Обязательным условием является соблюдение моральных и правовых норм исследования, создание условий для проведения мониторинга эффективности реализации Программы социализации обучающихся. </w:t>
      </w:r>
    </w:p>
    <w:p w:rsidR="00AA0CEA" w:rsidRPr="00B30243" w:rsidRDefault="00F85293" w:rsidP="00B30243">
      <w:pPr>
        <w:spacing w:after="0" w:line="240" w:lineRule="auto"/>
        <w:ind w:left="688" w:firstLine="0"/>
      </w:pPr>
      <w:r w:rsidRPr="00B30243">
        <w:t xml:space="preserve"> </w:t>
      </w:r>
    </w:p>
    <w:p w:rsidR="00AA0CEA" w:rsidRPr="00B30243" w:rsidRDefault="00F85293" w:rsidP="007F2061">
      <w:pPr>
        <w:spacing w:after="0" w:line="240" w:lineRule="auto"/>
        <w:ind w:left="688" w:firstLine="0"/>
      </w:pPr>
      <w:r w:rsidRPr="00B30243">
        <w:t>Критерии, показатели эффективности деятельности</w:t>
      </w:r>
      <w:r w:rsidR="007F2061">
        <w:t xml:space="preserve"> </w:t>
      </w:r>
      <w:r w:rsidRPr="00B30243">
        <w:t xml:space="preserve"> по психолого-педагогической поддержке социализации обучающихся на ступени среднего общего образования Психолого-педагогическая поддержка социализации обучающихся на ступени среднего общего образования ведется по нескольким направлениям:</w:t>
      </w:r>
      <w:r w:rsidRPr="00B30243">
        <w:rPr>
          <w:rFonts w:eastAsia="Arial"/>
        </w:rPr>
        <w:t xml:space="preserve"> </w:t>
      </w:r>
    </w:p>
    <w:p w:rsidR="00AA0CEA" w:rsidRPr="00B30243" w:rsidRDefault="00F85293" w:rsidP="00B30243">
      <w:pPr>
        <w:spacing w:after="0" w:line="240" w:lineRule="auto"/>
        <w:ind w:left="688" w:firstLine="0"/>
      </w:pPr>
      <w:r w:rsidRPr="00B30243">
        <w:t xml:space="preserve">-проведение психологической работы по профориентации и самоопределению учащихся; </w:t>
      </w:r>
    </w:p>
    <w:p w:rsidR="00AA0CEA" w:rsidRPr="00B30243" w:rsidRDefault="00F85293" w:rsidP="00B30243">
      <w:pPr>
        <w:spacing w:after="0" w:line="240" w:lineRule="auto"/>
        <w:ind w:left="688" w:firstLine="0"/>
      </w:pPr>
      <w:r w:rsidRPr="00B30243">
        <w:t xml:space="preserve">-проведение психологических консультаций и тренингов по подготовке к </w:t>
      </w:r>
      <w:r w:rsidR="00C8406D" w:rsidRPr="00B30243">
        <w:t>ЕГЭ</w:t>
      </w:r>
      <w:r w:rsidRPr="00B30243">
        <w:t xml:space="preserve">;  </w:t>
      </w:r>
    </w:p>
    <w:p w:rsidR="00AA0CEA" w:rsidRPr="00B30243" w:rsidRDefault="00F85293" w:rsidP="00B30243">
      <w:pPr>
        <w:spacing w:after="0" w:line="240" w:lineRule="auto"/>
        <w:ind w:left="688" w:firstLine="0"/>
      </w:pPr>
      <w:r w:rsidRPr="00B30243">
        <w:lastRenderedPageBreak/>
        <w:t xml:space="preserve">индивидуальное и семейное консультирование, направленное на конкретное решение трудностей семьи и ребенка, работу с психологическими травмами и иными проблемами, формирование в семье условий для гармоничного и успешного развития ребенка; </w:t>
      </w:r>
    </w:p>
    <w:p w:rsidR="00AA0CEA" w:rsidRPr="00B30243" w:rsidRDefault="00F85293" w:rsidP="00B30243">
      <w:pPr>
        <w:spacing w:after="0" w:line="240" w:lineRule="auto"/>
        <w:ind w:left="688" w:firstLine="0"/>
      </w:pPr>
      <w:r w:rsidRPr="00B30243">
        <w:t xml:space="preserve">психологическое сопровождение класса по запросу педагога и/или администрации;  </w:t>
      </w:r>
    </w:p>
    <w:p w:rsidR="00AA0CEA" w:rsidRPr="00B30243" w:rsidRDefault="00F85293" w:rsidP="00B30243">
      <w:pPr>
        <w:spacing w:after="0" w:line="240" w:lineRule="auto"/>
        <w:ind w:left="688" w:firstLine="0"/>
      </w:pPr>
      <w:r w:rsidRPr="00B30243">
        <w:t xml:space="preserve">тренинги развития навыков, компетенций, лидерства, уверенности в себе, эффективного общения и публичных выступлений и т.п. для детей. А также исследовательская, профилактическая и просветительская деятельность.   </w:t>
      </w:r>
    </w:p>
    <w:p w:rsidR="00AA0CEA" w:rsidRPr="00B30243" w:rsidRDefault="00F85293" w:rsidP="00B30243">
      <w:pPr>
        <w:spacing w:after="0" w:line="240" w:lineRule="auto"/>
        <w:ind w:left="688" w:firstLine="0"/>
      </w:pPr>
      <w:r w:rsidRPr="00B30243">
        <w:t xml:space="preserve">   Критериями психолого-педагогической поддержки социализации обучающихся на ступени среднего общего образования является уровень достижения системы базовых ценностей общества: </w:t>
      </w:r>
    </w:p>
    <w:p w:rsidR="00AA0CEA" w:rsidRPr="00B30243" w:rsidRDefault="00F85293" w:rsidP="00B30243">
      <w:pPr>
        <w:spacing w:after="0" w:line="240" w:lineRule="auto"/>
        <w:ind w:left="688" w:firstLine="0"/>
      </w:pPr>
      <w:r w:rsidRPr="00B30243">
        <w:t xml:space="preserve">Степень развитости речевого общения подростков: наличие большого запаса слов, образность и правильность речи; логичность построения и изложения высказывания; точное восприятие устного слова и точную передачу идей партнеров своими словами; умение выделять из услышанного существо дела; корректно ставить вопросы; краткость и точность формулировок ответов на вопросы партнеров. </w:t>
      </w:r>
    </w:p>
    <w:p w:rsidR="00AA0CEA" w:rsidRPr="00B30243" w:rsidRDefault="00F85293" w:rsidP="00B30243">
      <w:pPr>
        <w:spacing w:after="0" w:line="240" w:lineRule="auto"/>
        <w:ind w:left="688" w:firstLine="0"/>
      </w:pPr>
      <w:r w:rsidRPr="00B30243">
        <w:t xml:space="preserve">Степень развитости у учащихся способности к конструктивному и продуктивному сотрудничеству в достижении общей цели. Сам выбор форм, в которых осуществляется трудовое взаимодействие подростков в той или иной коллективной деятельности (учебной, творческой, исследовательской и др.). </w:t>
      </w:r>
    </w:p>
    <w:p w:rsidR="00AA0CEA" w:rsidRPr="00B30243" w:rsidRDefault="00F85293" w:rsidP="00B30243">
      <w:pPr>
        <w:spacing w:after="0" w:line="240" w:lineRule="auto"/>
        <w:ind w:left="688" w:firstLine="0"/>
      </w:pPr>
      <w:r w:rsidRPr="00B30243">
        <w:t xml:space="preserve">Толерантность подросткового сообщества, культуросообразность его развития. </w:t>
      </w:r>
    </w:p>
    <w:p w:rsidR="00AA0CEA" w:rsidRPr="00B30243" w:rsidRDefault="00F85293" w:rsidP="00B30243">
      <w:pPr>
        <w:spacing w:after="0" w:line="240" w:lineRule="auto"/>
        <w:ind w:left="688" w:firstLine="0"/>
      </w:pPr>
      <w:r w:rsidRPr="00B30243">
        <w:t xml:space="preserve">Включенность подростков в процесс самообразования и наличие системы мер по психолого-педагогической поддержке и стимулированию этого процесса со стороны образовательного учреждения.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ab/>
        <w:t xml:space="preserve"> </w:t>
      </w:r>
      <w:r w:rsidRPr="00B30243">
        <w:tab/>
        <w:t xml:space="preserve"> </w:t>
      </w:r>
      <w:r w:rsidRPr="00B30243">
        <w:tab/>
        <w:t xml:space="preserve"> </w:t>
      </w:r>
      <w:r w:rsidRPr="00B30243">
        <w:tab/>
        <w:t xml:space="preserve"> </w:t>
      </w:r>
      <w:r w:rsidRPr="00B30243">
        <w:tab/>
        <w:t xml:space="preserve"> </w:t>
      </w:r>
      <w:r w:rsidRPr="00B30243">
        <w:tab/>
        <w:t xml:space="preserve"> </w:t>
      </w:r>
    </w:p>
    <w:p w:rsidR="00AA0CEA" w:rsidRPr="007F2061" w:rsidRDefault="00F85293" w:rsidP="00B30243">
      <w:pPr>
        <w:spacing w:after="0" w:line="240" w:lineRule="auto"/>
        <w:ind w:left="688" w:firstLine="0"/>
        <w:rPr>
          <w:b/>
        </w:rPr>
      </w:pPr>
      <w:r w:rsidRPr="007F2061">
        <w:rPr>
          <w:b/>
        </w:rPr>
        <w:t xml:space="preserve">Программа формирования культуры здорового и безопасного образа жизни подростков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Педагогический коллектив </w:t>
      </w:r>
      <w:r w:rsidR="007F2061">
        <w:t>МБОУ «Гимназия № 35»</w:t>
      </w:r>
      <w:r w:rsidRPr="00B30243">
        <w:t xml:space="preserve"> уделяет особое, первостепенное внимание Программе формирования культуры здорового и безопасного образа жизни обучающихся. В соответствии с определением Стандарта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психологического здоровья.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Программа направлена на формирование культуры безопасного поведения и здорового образа жизни, способствующего социальному, личностному, интеллектуальному, познавательному и эмоциональному развитию обучающихся. При этом здоровье рассматривается как персональный жизненный ресурс, условие реализации интеллектуального, нравственного, физического и репродуктивного потенциала человека.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Методологические подходы программы формирования здорового образа жизни и культуры здоровья основываются на мотивационных и поведенческих установках личности и принципах непрерывного самовоспитания и самокоррекции поведенческих реакций на воздействия факторов риска развития различных заболеваний.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Программа строится с учетом преемственности формирования мировоззрения и поведения личности с раннего детства в семье с последующим внесением образовательной системой как социального института корректив на основе просвещения и воспитания отношения к данному аспекту жизни.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Приоритетным компонентом программы формирования культуры здорового и безопасного образа жизни обучающихся является создание в образовательном учреждении условий для сохранения здоровья всех участников образовательного процесса. Прежде всего, это </w:t>
      </w:r>
      <w:r w:rsidRPr="00B30243">
        <w:lastRenderedPageBreak/>
        <w:t xml:space="preserve">относится к важнейшим характеристикам образовательной среды с точки зрения ее воздействия на здоровье обучающихся. </w:t>
      </w:r>
    </w:p>
    <w:p w:rsidR="00AA0CEA" w:rsidRPr="007F2061" w:rsidRDefault="00F85293" w:rsidP="00B30243">
      <w:pPr>
        <w:spacing w:after="0" w:line="240" w:lineRule="auto"/>
        <w:ind w:left="688" w:firstLine="0"/>
        <w:rPr>
          <w:b/>
        </w:rPr>
      </w:pPr>
      <w:r w:rsidRPr="007F2061">
        <w:rPr>
          <w:b/>
        </w:rPr>
        <w:t xml:space="preserve"> </w:t>
      </w:r>
    </w:p>
    <w:p w:rsidR="00AA0CEA" w:rsidRPr="007F2061" w:rsidRDefault="00F85293" w:rsidP="00B30243">
      <w:pPr>
        <w:spacing w:after="0" w:line="240" w:lineRule="auto"/>
        <w:ind w:left="688" w:firstLine="0"/>
        <w:rPr>
          <w:b/>
        </w:rPr>
      </w:pPr>
      <w:r w:rsidRPr="007F2061">
        <w:rPr>
          <w:b/>
        </w:rPr>
        <w:t xml:space="preserve">Цель и задачи программы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Основополагающей целью программы является: формирование и развитие у обучающихся установок активного, здорового и безопасного образа жизни, понимание личной и общественной значимости приоритета здоровья в системе социальных и духовных ценностей российского общества, создание социокультурной мотивации быть здоровым и обеспечение организационных и инфраструктурных условий для ведения здорового образа жизни. </w:t>
      </w:r>
    </w:p>
    <w:p w:rsidR="00AA0CEA" w:rsidRPr="00B30243" w:rsidRDefault="00F85293" w:rsidP="00B30243">
      <w:pPr>
        <w:spacing w:after="0" w:line="240" w:lineRule="auto"/>
        <w:ind w:left="688" w:firstLine="0"/>
      </w:pPr>
      <w:r w:rsidRPr="00B30243">
        <w:t xml:space="preserve"> </w:t>
      </w:r>
    </w:p>
    <w:p w:rsidR="00AA0CEA" w:rsidRPr="00B30243" w:rsidRDefault="00F85293" w:rsidP="007F2061">
      <w:pPr>
        <w:spacing w:after="0" w:line="240" w:lineRule="auto"/>
        <w:ind w:left="688" w:firstLine="0"/>
      </w:pPr>
      <w:r w:rsidRPr="00B30243">
        <w:t xml:space="preserve">Для достижения указанной цели должны быть решены следующие задачи: </w:t>
      </w:r>
    </w:p>
    <w:p w:rsidR="00AA0CEA" w:rsidRPr="00B30243" w:rsidRDefault="00F85293" w:rsidP="007F2061">
      <w:pPr>
        <w:pStyle w:val="a4"/>
        <w:numPr>
          <w:ilvl w:val="0"/>
          <w:numId w:val="67"/>
        </w:numPr>
        <w:spacing w:after="0" w:line="240" w:lineRule="auto"/>
      </w:pPr>
      <w:r w:rsidRPr="00B30243">
        <w:t xml:space="preserve">В сфере образовательно-воспитательной деятельности: </w:t>
      </w:r>
    </w:p>
    <w:p w:rsidR="00AA0CEA" w:rsidRPr="00B30243" w:rsidRDefault="00F85293" w:rsidP="007F2061">
      <w:pPr>
        <w:pStyle w:val="a4"/>
        <w:numPr>
          <w:ilvl w:val="0"/>
          <w:numId w:val="67"/>
        </w:numPr>
        <w:spacing w:after="0" w:line="240" w:lineRule="auto"/>
      </w:pPr>
      <w:r w:rsidRPr="00B30243">
        <w:t xml:space="preserve">формирование представление об основных компонентах экологической культуры, культуры здорового и безопасного образа жизни; </w:t>
      </w:r>
    </w:p>
    <w:p w:rsidR="00AA0CEA" w:rsidRPr="00B30243" w:rsidRDefault="00F85293" w:rsidP="007F2061">
      <w:pPr>
        <w:pStyle w:val="a4"/>
        <w:numPr>
          <w:ilvl w:val="0"/>
          <w:numId w:val="67"/>
        </w:numPr>
        <w:spacing w:after="0" w:line="240" w:lineRule="auto"/>
      </w:pPr>
      <w:r w:rsidRPr="00B30243">
        <w:t xml:space="preserve">воспитание ценностного отношения к своему здоровью и к здоровью окружающего сообщества путем соблюдения гигиенических, профилактических и эпидемиологических правил поведения; </w:t>
      </w:r>
    </w:p>
    <w:p w:rsidR="00AA0CEA" w:rsidRPr="00B30243" w:rsidRDefault="00F85293" w:rsidP="007F2061">
      <w:pPr>
        <w:pStyle w:val="a4"/>
        <w:numPr>
          <w:ilvl w:val="0"/>
          <w:numId w:val="67"/>
        </w:numPr>
        <w:spacing w:after="0" w:line="240" w:lineRule="auto"/>
      </w:pPr>
      <w:r w:rsidRPr="00B30243">
        <w:t xml:space="preserve">формирование способности самовоспитания и укрепления воли обучающегося путем внутренней установки личности поступать не во вред здоровью и вопреки пагубным желаниям, привычкам и модным тенденциям. </w:t>
      </w:r>
    </w:p>
    <w:p w:rsidR="00AA0CEA" w:rsidRPr="00B30243" w:rsidRDefault="00AA0CEA" w:rsidP="007F2061">
      <w:pPr>
        <w:spacing w:after="0" w:line="240" w:lineRule="auto"/>
        <w:ind w:left="688" w:firstLine="60"/>
      </w:pPr>
    </w:p>
    <w:p w:rsidR="00AA0CEA" w:rsidRPr="00B30243" w:rsidRDefault="00F85293" w:rsidP="007F2061">
      <w:pPr>
        <w:spacing w:after="0" w:line="240" w:lineRule="auto"/>
        <w:ind w:left="688" w:firstLine="0"/>
      </w:pPr>
      <w:r w:rsidRPr="00B30243">
        <w:t xml:space="preserve">В сфере организации образовательного процесса и  педагогической деятельности:  </w:t>
      </w:r>
    </w:p>
    <w:p w:rsidR="00AA0CEA" w:rsidRPr="00B30243" w:rsidRDefault="00F85293" w:rsidP="007F2061">
      <w:pPr>
        <w:pStyle w:val="a4"/>
        <w:numPr>
          <w:ilvl w:val="0"/>
          <w:numId w:val="66"/>
        </w:numPr>
        <w:spacing w:after="0" w:line="240" w:lineRule="auto"/>
      </w:pPr>
      <w:r w:rsidRPr="00B30243">
        <w:t xml:space="preserve">создание в образовательном учреждении условий, обеспечивающих возможность каждому участнику образовательной деятельности </w:t>
      </w:r>
    </w:p>
    <w:p w:rsidR="00AA0CEA" w:rsidRPr="00B30243" w:rsidRDefault="00F85293" w:rsidP="007F2061">
      <w:pPr>
        <w:pStyle w:val="a4"/>
        <w:numPr>
          <w:ilvl w:val="0"/>
          <w:numId w:val="66"/>
        </w:numPr>
        <w:spacing w:after="0" w:line="240" w:lineRule="auto"/>
      </w:pPr>
      <w:r w:rsidRPr="00B30243">
        <w:t xml:space="preserve">самосовершенствоваться, сохранять и укреплять свое здоровье; </w:t>
      </w:r>
    </w:p>
    <w:p w:rsidR="00AA0CEA" w:rsidRPr="00B30243" w:rsidRDefault="00F85293" w:rsidP="007F2061">
      <w:pPr>
        <w:pStyle w:val="a4"/>
        <w:numPr>
          <w:ilvl w:val="0"/>
          <w:numId w:val="66"/>
        </w:numPr>
        <w:spacing w:after="0" w:line="240" w:lineRule="auto"/>
      </w:pPr>
      <w:r w:rsidRPr="00B30243">
        <w:t xml:space="preserve">организация образовательного процесса в учреждении общего образовании таким образом, чтобы в нем каждый участник совместной образовательной деятельности имел бы возможность управлять своим здоровьем, создавая при этом необходимые условия для развития творческой, поисковой активности в познании себя; </w:t>
      </w:r>
    </w:p>
    <w:p w:rsidR="00AA0CEA" w:rsidRPr="00B30243" w:rsidRDefault="00F85293" w:rsidP="007F2061">
      <w:pPr>
        <w:pStyle w:val="a4"/>
        <w:numPr>
          <w:ilvl w:val="0"/>
          <w:numId w:val="66"/>
        </w:numPr>
        <w:spacing w:after="0" w:line="240" w:lineRule="auto"/>
      </w:pPr>
      <w:r w:rsidRPr="00B30243">
        <w:t xml:space="preserve">создание системы преемственности знаний и опыта обучающихся на каждой ступени образования по программе формирования культуры здорового и безопасного образа жизни.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В сфере административно-управленческой деятельности: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организация административного контроля над соблюдением требований СанПиН; создание адекватной материально-технической, ресурсной базы и кадрового обеспечения для реализации программы формирования культуры здорового и безопасного образа жизни всех участников образовательного </w:t>
      </w:r>
    </w:p>
    <w:p w:rsidR="00AA0CEA" w:rsidRPr="00B30243" w:rsidRDefault="00F85293" w:rsidP="007F2061">
      <w:pPr>
        <w:spacing w:after="0" w:line="240" w:lineRule="auto"/>
        <w:ind w:left="688" w:firstLine="0"/>
      </w:pPr>
      <w:r w:rsidRPr="00B30243">
        <w:t xml:space="preserve">процесса; </w:t>
      </w:r>
    </w:p>
    <w:p w:rsidR="00AA0CEA" w:rsidRPr="00B30243" w:rsidRDefault="00F85293" w:rsidP="00B30243">
      <w:pPr>
        <w:spacing w:after="0" w:line="240" w:lineRule="auto"/>
        <w:ind w:left="688" w:firstLine="0"/>
      </w:pPr>
      <w:r w:rsidRPr="00B30243">
        <w:t xml:space="preserve">внедрения в образовательный процесс здоровье сберегающих технологий, </w:t>
      </w:r>
    </w:p>
    <w:p w:rsidR="00AA0CEA" w:rsidRPr="00B30243" w:rsidRDefault="00F85293" w:rsidP="00B30243">
      <w:pPr>
        <w:spacing w:after="0" w:line="240" w:lineRule="auto"/>
        <w:ind w:left="688" w:firstLine="0"/>
      </w:pPr>
      <w:r w:rsidRPr="00B30243">
        <w:t xml:space="preserve">осуществление профилактических мер по предотвращению ухудшений санитарно-гигиенических условий в образовательном учреждении; </w:t>
      </w:r>
    </w:p>
    <w:p w:rsidR="00AA0CEA" w:rsidRPr="00B30243" w:rsidRDefault="00F85293" w:rsidP="00B30243">
      <w:pPr>
        <w:spacing w:after="0" w:line="240" w:lineRule="auto"/>
        <w:ind w:left="688" w:firstLine="0"/>
      </w:pPr>
      <w:r w:rsidRPr="00B30243">
        <w:t xml:space="preserve">организация повышения квалификации и просвещения педагогических кадров по вопросам здоровьесберегающего сопровождения обучающихся и здорового образа жизни. </w:t>
      </w:r>
    </w:p>
    <w:p w:rsidR="00AA0CEA" w:rsidRPr="00B30243" w:rsidRDefault="00F85293" w:rsidP="00B30243">
      <w:pPr>
        <w:spacing w:after="0" w:line="240" w:lineRule="auto"/>
        <w:ind w:left="688" w:firstLine="0"/>
      </w:pPr>
      <w:r w:rsidRPr="00B30243">
        <w:t xml:space="preserve"> </w:t>
      </w:r>
    </w:p>
    <w:p w:rsidR="00AA0CEA" w:rsidRPr="007F2061" w:rsidRDefault="00F85293" w:rsidP="00B30243">
      <w:pPr>
        <w:spacing w:after="0" w:line="240" w:lineRule="auto"/>
        <w:ind w:left="688" w:firstLine="0"/>
        <w:rPr>
          <w:b/>
        </w:rPr>
      </w:pPr>
      <w:r w:rsidRPr="007F2061">
        <w:rPr>
          <w:b/>
        </w:rPr>
        <w:t xml:space="preserve">Основное содержание программы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 </w:t>
      </w:r>
    </w:p>
    <w:p w:rsidR="00AA0CEA" w:rsidRPr="00B30243" w:rsidRDefault="00F85293" w:rsidP="007F2061">
      <w:pPr>
        <w:spacing w:after="0" w:line="240" w:lineRule="auto"/>
        <w:ind w:left="688" w:firstLine="0"/>
      </w:pPr>
      <w:r w:rsidRPr="00B30243">
        <w:t xml:space="preserve">Содержание программы опирается на особое понимание воспитания культуры здоровья. Она не является простым синтезом нравственного воспитания и накопления обучающимися </w:t>
      </w:r>
      <w:r w:rsidRPr="00B30243">
        <w:lastRenderedPageBreak/>
        <w:t xml:space="preserve">определенного объема медико- -биологических знаний. Культура здоровья представляет собой совокупность жизненных ценностей и личностных предпочтений, в числе которых важное место занимает здоровый образ жизни. </w:t>
      </w:r>
    </w:p>
    <w:p w:rsidR="00AA0CEA" w:rsidRPr="00B30243" w:rsidRDefault="00F85293" w:rsidP="00B30243">
      <w:pPr>
        <w:spacing w:after="0" w:line="240" w:lineRule="auto"/>
        <w:ind w:left="688" w:firstLine="0"/>
      </w:pPr>
      <w:r w:rsidRPr="00B30243">
        <w:t xml:space="preserve"> </w:t>
      </w:r>
    </w:p>
    <w:p w:rsidR="00AA0CEA" w:rsidRPr="00B30243" w:rsidRDefault="00F85293" w:rsidP="007F2061">
      <w:pPr>
        <w:spacing w:after="0" w:line="240" w:lineRule="auto"/>
        <w:ind w:left="688" w:firstLine="0"/>
      </w:pPr>
      <w:r w:rsidRPr="00B30243">
        <w:t xml:space="preserve">В   программе выделяются информационная (что надо знать) и деятельностная (что нужно уметь) компоненты, содержание которых строится на принципе преемственности между ступенями образовательной системы. </w:t>
      </w:r>
    </w:p>
    <w:p w:rsidR="00AA0CEA" w:rsidRPr="00B30243" w:rsidRDefault="00F85293" w:rsidP="00B30243">
      <w:pPr>
        <w:spacing w:after="0" w:line="240" w:lineRule="auto"/>
        <w:ind w:left="688" w:firstLine="0"/>
      </w:pPr>
      <w:r w:rsidRPr="00B30243">
        <w:t xml:space="preserve"> </w:t>
      </w:r>
    </w:p>
    <w:p w:rsidR="00AA0CEA" w:rsidRPr="00B30243" w:rsidRDefault="00F85293" w:rsidP="007F2061">
      <w:pPr>
        <w:spacing w:after="0" w:line="240" w:lineRule="auto"/>
        <w:ind w:left="688" w:firstLine="0"/>
      </w:pPr>
      <w:r w:rsidRPr="00B30243">
        <w:t xml:space="preserve">Условием преемственности сквозной программы служат заложенные у обучающихся навыки учебной деятельности, учебного сотрудничества, основы теоретического мышления (анализ, моделирование, планирование) и элементарные гигиенические, экологические знания.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В основной школе в метапредметном содержании расширяется и углубляется здоровье полагающая информационная составляющая и придается особое значение многообразию форм деятельности: учебной, организационной, спортивной, трудовой, художественной, общественно значимой. Все эти виды деятельности имеют состязательный характер, что позволяет проявить каждому обучающемуся свои подлинные индивидуальные творческие способности и возможности, а в этих проявлениях развивается личность подростка. Формы реализации образовательно-воспитательной деятельности: </w:t>
      </w:r>
    </w:p>
    <w:p w:rsidR="00AA0CEA" w:rsidRPr="00B30243" w:rsidRDefault="00F85293" w:rsidP="00B30243">
      <w:pPr>
        <w:spacing w:after="0" w:line="240" w:lineRule="auto"/>
        <w:ind w:left="688" w:firstLine="0"/>
      </w:pPr>
      <w:r w:rsidRPr="00B30243">
        <w:t xml:space="preserve"> </w:t>
      </w:r>
    </w:p>
    <w:p w:rsidR="00AA0CEA" w:rsidRPr="00B30243" w:rsidRDefault="00F85293" w:rsidP="007F2061">
      <w:pPr>
        <w:spacing w:after="0" w:line="240" w:lineRule="auto"/>
        <w:ind w:left="688" w:firstLine="0"/>
      </w:pPr>
      <w:r w:rsidRPr="00B30243">
        <w:t xml:space="preserve">Приобщение к культуре здорового образа жизни с использованием творческих форм воспитательной работы. </w:t>
      </w:r>
    </w:p>
    <w:p w:rsidR="00AA0CEA" w:rsidRPr="00B30243" w:rsidRDefault="00F85293" w:rsidP="00B30243">
      <w:pPr>
        <w:spacing w:after="0" w:line="240" w:lineRule="auto"/>
        <w:ind w:left="688" w:firstLine="0"/>
      </w:pPr>
      <w:r w:rsidRPr="00B30243">
        <w:t xml:space="preserve">Интегрированное включение в общеобразовательную программу основ медицинских знаний, направленных на развитие здоровьесохранного </w:t>
      </w:r>
    </w:p>
    <w:p w:rsidR="00AA0CEA" w:rsidRPr="00B30243" w:rsidRDefault="00F85293" w:rsidP="007F2061">
      <w:pPr>
        <w:spacing w:after="0" w:line="240" w:lineRule="auto"/>
        <w:ind w:left="688" w:firstLine="0"/>
      </w:pPr>
      <w:r w:rsidRPr="00B30243">
        <w:t xml:space="preserve">мышления. </w:t>
      </w:r>
    </w:p>
    <w:p w:rsidR="00AA0CEA" w:rsidRPr="00B30243" w:rsidRDefault="00F85293" w:rsidP="007F2061">
      <w:pPr>
        <w:spacing w:after="0" w:line="240" w:lineRule="auto"/>
        <w:ind w:left="688" w:firstLine="0"/>
      </w:pPr>
      <w:r w:rsidRPr="00B30243">
        <w:t xml:space="preserve">Обучение приемам и навыкам управления своим здоровьем, включение оздоровительных техник в образовательные технологии. </w:t>
      </w:r>
    </w:p>
    <w:p w:rsidR="00AA0CEA" w:rsidRPr="00B30243" w:rsidRDefault="00F85293" w:rsidP="00B30243">
      <w:pPr>
        <w:spacing w:after="0" w:line="240" w:lineRule="auto"/>
        <w:ind w:left="688" w:firstLine="0"/>
      </w:pPr>
      <w:r w:rsidRPr="00B30243">
        <w:t xml:space="preserve">Взаимодействие с семьей с целью привлечения родителей к проблеме оздоровления своих детей и себя. </w:t>
      </w:r>
    </w:p>
    <w:p w:rsidR="00AA0CEA" w:rsidRPr="00B30243" w:rsidRDefault="00F85293" w:rsidP="00B30243">
      <w:pPr>
        <w:spacing w:after="0" w:line="240" w:lineRule="auto"/>
        <w:ind w:left="688" w:firstLine="0"/>
      </w:pPr>
      <w:r w:rsidRPr="00B30243">
        <w:t xml:space="preserve"> </w:t>
      </w:r>
    </w:p>
    <w:p w:rsidR="00AA0CEA" w:rsidRPr="00B30243" w:rsidRDefault="007F2061" w:rsidP="007F2061">
      <w:pPr>
        <w:spacing w:after="0" w:line="240" w:lineRule="auto"/>
        <w:ind w:left="688" w:firstLine="0"/>
      </w:pPr>
      <w:r>
        <w:t xml:space="preserve">Формирование </w:t>
      </w:r>
      <w:r w:rsidR="00F85293" w:rsidRPr="00B30243">
        <w:t>отношений</w:t>
      </w:r>
      <w:r>
        <w:t xml:space="preserve"> </w:t>
      </w:r>
      <w:r>
        <w:tab/>
        <w:t xml:space="preserve">и </w:t>
      </w:r>
      <w:r w:rsidR="00F85293" w:rsidRPr="00B30243">
        <w:t xml:space="preserve">воспитательных воздействий проектируется посредством: </w:t>
      </w:r>
    </w:p>
    <w:p w:rsidR="00AA0CEA" w:rsidRPr="00B30243" w:rsidRDefault="007F2061" w:rsidP="00B30243">
      <w:pPr>
        <w:spacing w:after="0" w:line="240" w:lineRule="auto"/>
        <w:ind w:left="688" w:firstLine="0"/>
      </w:pPr>
      <w:r>
        <w:t>1.</w:t>
      </w:r>
      <w:r w:rsidR="00F85293" w:rsidRPr="00B30243">
        <w:t xml:space="preserve">Коллективных </w:t>
      </w:r>
      <w:r w:rsidR="00F85293" w:rsidRPr="00B30243">
        <w:tab/>
        <w:t xml:space="preserve">творческих </w:t>
      </w:r>
      <w:r w:rsidR="00F85293" w:rsidRPr="00B30243">
        <w:tab/>
        <w:t xml:space="preserve">дел </w:t>
      </w:r>
      <w:r w:rsidR="00F85293" w:rsidRPr="00B30243">
        <w:tab/>
        <w:t xml:space="preserve">с </w:t>
      </w:r>
      <w:r w:rsidR="00F85293" w:rsidRPr="00B30243">
        <w:tab/>
        <w:t xml:space="preserve">целью  </w:t>
      </w:r>
      <w:r w:rsidR="00F85293" w:rsidRPr="00B30243">
        <w:tab/>
        <w:t xml:space="preserve">приобщения </w:t>
      </w:r>
    </w:p>
    <w:p w:rsidR="00AA0CEA" w:rsidRPr="00B30243" w:rsidRDefault="00F85293" w:rsidP="007F2061">
      <w:pPr>
        <w:spacing w:after="0" w:line="240" w:lineRule="auto"/>
        <w:ind w:left="688" w:firstLine="0"/>
      </w:pPr>
      <w:r w:rsidRPr="00B30243">
        <w:t xml:space="preserve">к общечеловеческим ценностям с ориентацией  на  личность  школьника,  на  его интересы и способности. </w:t>
      </w:r>
    </w:p>
    <w:p w:rsidR="00AA0CEA" w:rsidRPr="00B30243" w:rsidRDefault="007F2061" w:rsidP="007F2061">
      <w:pPr>
        <w:spacing w:after="0" w:line="240" w:lineRule="auto"/>
        <w:ind w:left="688" w:firstLine="0"/>
      </w:pPr>
      <w:r>
        <w:t>2.</w:t>
      </w:r>
      <w:r w:rsidR="00F85293" w:rsidRPr="00B30243">
        <w:t xml:space="preserve">Создание школьных традиций. </w:t>
      </w:r>
    </w:p>
    <w:p w:rsidR="00AA0CEA" w:rsidRPr="00B30243" w:rsidRDefault="007F2061" w:rsidP="007F2061">
      <w:pPr>
        <w:spacing w:after="0" w:line="240" w:lineRule="auto"/>
        <w:ind w:left="688" w:firstLine="0"/>
      </w:pPr>
      <w:r>
        <w:t>3.</w:t>
      </w:r>
      <w:r w:rsidR="00F85293" w:rsidRPr="00B30243">
        <w:t xml:space="preserve">Систему дополнительного образования. </w:t>
      </w:r>
    </w:p>
    <w:p w:rsidR="00AA0CEA" w:rsidRPr="00B30243" w:rsidRDefault="00F85293" w:rsidP="007F2061">
      <w:pPr>
        <w:spacing w:after="0" w:line="240" w:lineRule="auto"/>
        <w:ind w:left="688" w:firstLine="0"/>
      </w:pPr>
      <w:r w:rsidRPr="00B30243">
        <w:rPr>
          <w:rFonts w:eastAsia="Arial"/>
        </w:rPr>
        <w:t xml:space="preserve"> </w:t>
      </w:r>
      <w:r w:rsidRPr="00B30243">
        <w:t xml:space="preserve">4.Систему библиотечных уроков, формирующих навыки самообразования по вопросам сохранения и укрепления здоровья. </w:t>
      </w:r>
    </w:p>
    <w:p w:rsidR="00AA0CEA" w:rsidRPr="00B30243" w:rsidRDefault="00F85293" w:rsidP="007F2061">
      <w:pPr>
        <w:spacing w:after="0" w:line="240" w:lineRule="auto"/>
        <w:ind w:left="688" w:firstLine="0"/>
      </w:pPr>
      <w:r w:rsidRPr="00B30243">
        <w:rPr>
          <w:rFonts w:eastAsia="Arial"/>
        </w:rPr>
        <w:t xml:space="preserve"> </w:t>
      </w:r>
      <w:r w:rsidRPr="00B30243">
        <w:t xml:space="preserve">5.Систему психологических занятий. </w:t>
      </w:r>
    </w:p>
    <w:p w:rsidR="00AA0CEA" w:rsidRPr="00B30243" w:rsidRDefault="00F85293" w:rsidP="007F2061">
      <w:pPr>
        <w:spacing w:after="0" w:line="240" w:lineRule="auto"/>
        <w:ind w:left="688" w:firstLine="0"/>
      </w:pPr>
      <w:r w:rsidRPr="00B30243">
        <w:rPr>
          <w:rFonts w:eastAsia="Arial"/>
        </w:rPr>
        <w:t xml:space="preserve"> </w:t>
      </w:r>
      <w:r w:rsidRPr="00B30243">
        <w:t xml:space="preserve">6.Систему экологических занятий. </w:t>
      </w:r>
    </w:p>
    <w:p w:rsidR="00AA0CEA" w:rsidRPr="00B30243" w:rsidRDefault="007F2061" w:rsidP="00B30243">
      <w:pPr>
        <w:spacing w:after="0" w:line="240" w:lineRule="auto"/>
        <w:ind w:left="688" w:firstLine="0"/>
      </w:pPr>
      <w:r>
        <w:t>7.</w:t>
      </w:r>
      <w:r w:rsidR="00F85293" w:rsidRPr="00B30243">
        <w:t xml:space="preserve">Связь с внешкольными учреждениями города (библиотеки, музеи, театры, дома творчества, детские спортивные школы, бассейны, художественные школы, Центры досуга и т.п.).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Эффективными способами освоения программы для педагогического коллектива </w:t>
      </w:r>
      <w:r w:rsidR="007F2061">
        <w:t>МБОУ «Гимназия № 35»</w:t>
      </w:r>
      <w:r w:rsidRPr="00B30243">
        <w:t xml:space="preserve"> являются проектирование, моделирование, исследовательская деятельность, социально-ролевые игры, в условиях сочетания классно-урочной системы с внеурочными видами деятельности. Проектная деятельность обеспечивает формирование ключевых компетентностей в области здорового образа жизни, готовит всех участников к особенностям и способам получения новых образовательных результатов, не связанных напрямую с объемом </w:t>
      </w:r>
    </w:p>
    <w:p w:rsidR="00AA0CEA" w:rsidRPr="00B30243" w:rsidRDefault="00F85293" w:rsidP="00B30243">
      <w:pPr>
        <w:spacing w:after="0" w:line="240" w:lineRule="auto"/>
        <w:ind w:left="688" w:firstLine="0"/>
      </w:pPr>
      <w:r w:rsidRPr="00B30243">
        <w:t xml:space="preserve">знаний.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lastRenderedPageBreak/>
        <w:t xml:space="preserve">Основы проектной деятельности формируются в процессе активного привлечения самих обучающихся к решению проблем их здоровья в условиях нарастающего экологического неблагополучия. Освоение экологической культуры строится как процесс приобщения подростков к проблемам внешнего и своего собственного мира. Достижение этико-экологической компетентности (овладение кругом соответствующих знаний и умений) является при этом лишь условием развития творческих способностей обучающегося. </w:t>
      </w:r>
    </w:p>
    <w:p w:rsidR="00AA0CEA" w:rsidRPr="00B30243" w:rsidRDefault="00F85293" w:rsidP="00B30243">
      <w:pPr>
        <w:spacing w:after="0" w:line="240" w:lineRule="auto"/>
        <w:ind w:left="688" w:firstLine="0"/>
      </w:pPr>
      <w:r w:rsidRPr="00B30243">
        <w:t xml:space="preserve"> </w:t>
      </w:r>
    </w:p>
    <w:p w:rsidR="00AA0CEA" w:rsidRPr="00B30243" w:rsidRDefault="00F85293" w:rsidP="007F2061">
      <w:pPr>
        <w:spacing w:after="0" w:line="240" w:lineRule="auto"/>
        <w:ind w:left="688" w:firstLine="0"/>
      </w:pPr>
      <w:r w:rsidRPr="00B30243">
        <w:t xml:space="preserve">При реализации программы по формированию здорового и безопасного образа жизни обучающихся на ступени средней общеобразовательной школы во внеурочной образовательно-воспитательной работе активно используются различные творческие подходы к организации тематических мероприятий и обучающих курсов: </w:t>
      </w:r>
    </w:p>
    <w:p w:rsidR="00AA0CEA" w:rsidRPr="00B30243" w:rsidRDefault="00F85293" w:rsidP="00B30243">
      <w:pPr>
        <w:spacing w:after="0" w:line="240" w:lineRule="auto"/>
        <w:ind w:left="688" w:firstLine="0"/>
      </w:pPr>
      <w:r w:rsidRPr="00B30243">
        <w:t>Спор</w:t>
      </w:r>
      <w:r w:rsidR="00C8406D" w:rsidRPr="00B30243">
        <w:t>тивные праздники, Дни здоровья.</w:t>
      </w:r>
    </w:p>
    <w:p w:rsidR="00AA0CEA" w:rsidRPr="00B30243" w:rsidRDefault="00F85293" w:rsidP="007F2061">
      <w:pPr>
        <w:spacing w:after="0" w:line="240" w:lineRule="auto"/>
        <w:ind w:left="688" w:firstLine="0"/>
      </w:pPr>
      <w:r w:rsidRPr="00B30243">
        <w:t>«Оздоровительные игры», оздоровительное творчество в вокаль</w:t>
      </w:r>
      <w:r w:rsidR="00C8406D" w:rsidRPr="00B30243">
        <w:t>ных, танцевальных.</w:t>
      </w:r>
    </w:p>
    <w:p w:rsidR="00AA0CEA" w:rsidRPr="00B30243" w:rsidRDefault="00F85293" w:rsidP="007F2061">
      <w:pPr>
        <w:spacing w:after="0" w:line="240" w:lineRule="auto"/>
        <w:ind w:left="688" w:firstLine="0"/>
      </w:pPr>
      <w:r w:rsidRPr="00B30243">
        <w:t>Классные часы на тему: «Чистота – залог здоровья», «Правила поведения при пожаре», «ПДД», «Правила поведения на уроке физкультуры», «Правила поведения в к</w:t>
      </w:r>
      <w:r w:rsidR="00C8406D" w:rsidRPr="00B30243">
        <w:t>лассе, столовой, на переменах».</w:t>
      </w:r>
    </w:p>
    <w:p w:rsidR="00AA0CEA" w:rsidRPr="00B30243" w:rsidRDefault="00F85293" w:rsidP="007F2061">
      <w:pPr>
        <w:spacing w:after="0" w:line="240" w:lineRule="auto"/>
        <w:ind w:left="688" w:firstLine="0"/>
      </w:pPr>
      <w:r w:rsidRPr="00B30243">
        <w:t xml:space="preserve">Предметные недели, конференции, защиты рефератов по тематике здорового образа жизни. </w:t>
      </w:r>
    </w:p>
    <w:p w:rsidR="00AA0CEA" w:rsidRPr="00B30243" w:rsidRDefault="00F85293" w:rsidP="007F2061">
      <w:pPr>
        <w:spacing w:after="0" w:line="240" w:lineRule="auto"/>
        <w:ind w:left="688" w:firstLine="0"/>
      </w:pPr>
      <w:r w:rsidRPr="00B30243">
        <w:t xml:space="preserve">Проектная и исследовательская деятельность в области экологических, биологических и медицинских знаний. </w:t>
      </w:r>
    </w:p>
    <w:p w:rsidR="00AA0CEA" w:rsidRPr="00B30243" w:rsidRDefault="00F85293" w:rsidP="007F2061">
      <w:pPr>
        <w:spacing w:after="0" w:line="240" w:lineRule="auto"/>
        <w:ind w:left="688" w:firstLine="0"/>
      </w:pPr>
      <w:r w:rsidRPr="00B30243">
        <w:t xml:space="preserve">Школьный </w:t>
      </w:r>
      <w:r w:rsidRPr="00B30243">
        <w:tab/>
        <w:t xml:space="preserve">сайт </w:t>
      </w:r>
      <w:r w:rsidRPr="00B30243">
        <w:tab/>
        <w:t xml:space="preserve">как </w:t>
      </w:r>
      <w:r w:rsidRPr="00B30243">
        <w:tab/>
        <w:t xml:space="preserve">отражение </w:t>
      </w:r>
      <w:r w:rsidRPr="00B30243">
        <w:tab/>
        <w:t xml:space="preserve">деятельности </w:t>
      </w:r>
      <w:r w:rsidRPr="00B30243">
        <w:tab/>
        <w:t xml:space="preserve">школы </w:t>
      </w:r>
      <w:r w:rsidRPr="00B30243">
        <w:tab/>
        <w:t xml:space="preserve">по  </w:t>
      </w:r>
      <w:r w:rsidRPr="00B30243">
        <w:tab/>
        <w:t xml:space="preserve">тематике. </w:t>
      </w:r>
    </w:p>
    <w:p w:rsidR="00AA0CEA" w:rsidRPr="00B30243" w:rsidRDefault="00F85293" w:rsidP="007F2061">
      <w:pPr>
        <w:spacing w:after="0" w:line="240" w:lineRule="auto"/>
        <w:ind w:left="688" w:firstLine="0"/>
      </w:pPr>
      <w:r w:rsidRPr="00B30243">
        <w:t xml:space="preserve">«Здоровье» (детско-взрослый проект). </w:t>
      </w:r>
    </w:p>
    <w:p w:rsidR="00AA0CEA" w:rsidRPr="00B30243" w:rsidRDefault="00F85293" w:rsidP="007F2061">
      <w:pPr>
        <w:spacing w:after="0" w:line="240" w:lineRule="auto"/>
        <w:ind w:left="688" w:firstLine="0"/>
      </w:pPr>
      <w:r w:rsidRPr="00B30243">
        <w:t xml:space="preserve">Особое внимание уделяется взаимодействию образовательного учреждения с семьями обучающихся в форме: </w:t>
      </w:r>
    </w:p>
    <w:p w:rsidR="00AA0CEA" w:rsidRPr="00B30243" w:rsidRDefault="007F2061" w:rsidP="007F2061">
      <w:pPr>
        <w:spacing w:after="0" w:line="240" w:lineRule="auto"/>
        <w:ind w:left="688" w:firstLine="0"/>
      </w:pPr>
      <w:r>
        <w:t xml:space="preserve">-активного </w:t>
      </w:r>
      <w:r>
        <w:tab/>
        <w:t xml:space="preserve">привлечения </w:t>
      </w:r>
      <w:r>
        <w:tab/>
        <w:t xml:space="preserve">членов семей к участию </w:t>
      </w:r>
      <w:r w:rsidR="00F85293" w:rsidRPr="00B30243">
        <w:t xml:space="preserve">во </w:t>
      </w:r>
      <w:r w:rsidR="00F85293" w:rsidRPr="00B30243">
        <w:tab/>
        <w:t xml:space="preserve">внеурочной воспитательной работе;  </w:t>
      </w:r>
    </w:p>
    <w:p w:rsidR="00AA0CEA" w:rsidRPr="00B30243" w:rsidRDefault="007F2061" w:rsidP="00B30243">
      <w:pPr>
        <w:spacing w:after="0" w:line="240" w:lineRule="auto"/>
        <w:ind w:left="688" w:firstLine="0"/>
      </w:pPr>
      <w:r>
        <w:t>-</w:t>
      </w:r>
      <w:r w:rsidR="00F85293" w:rsidRPr="00B30243">
        <w:t xml:space="preserve">повышения грамотности родителей в вопросах охраны, укрепления здоровья </w:t>
      </w:r>
    </w:p>
    <w:p w:rsidR="00AA0CEA" w:rsidRPr="00B30243" w:rsidRDefault="007F2061" w:rsidP="007F2061">
      <w:pPr>
        <w:spacing w:after="0" w:line="240" w:lineRule="auto"/>
        <w:ind w:left="688" w:firstLine="0"/>
      </w:pPr>
      <w:r>
        <w:t>-</w:t>
      </w:r>
      <w:r w:rsidR="00F85293" w:rsidRPr="00B30243">
        <w:t xml:space="preserve">и соблюдения норм и правил ведения здорового образа жизни; </w:t>
      </w:r>
    </w:p>
    <w:p w:rsidR="00AA0CEA" w:rsidRPr="00B30243" w:rsidRDefault="00F85293" w:rsidP="007F2061">
      <w:pPr>
        <w:spacing w:after="0" w:line="240" w:lineRule="auto"/>
        <w:ind w:left="688" w:firstLine="0"/>
      </w:pPr>
      <w:r w:rsidRPr="00B30243">
        <w:t xml:space="preserve">формирования основ общественной и личной культуры здоровья на основе этнических традиций. </w:t>
      </w:r>
    </w:p>
    <w:p w:rsidR="00AA0CEA" w:rsidRPr="00B30243" w:rsidRDefault="007F2061" w:rsidP="00B30243">
      <w:pPr>
        <w:spacing w:after="0" w:line="240" w:lineRule="auto"/>
        <w:ind w:left="688" w:firstLine="0"/>
      </w:pPr>
      <w:r>
        <w:t>С</w:t>
      </w:r>
      <w:r w:rsidR="00F85293" w:rsidRPr="00B30243">
        <w:t xml:space="preserve">оздание социопсихологических и воспитательных условий, способствующих проявлению активной жизненной позиции учащихся, направленной на антипропаганду; </w:t>
      </w:r>
    </w:p>
    <w:p w:rsidR="00AA0CEA" w:rsidRPr="00B30243" w:rsidRDefault="00F85293" w:rsidP="007F2061">
      <w:pPr>
        <w:spacing w:after="0" w:line="240" w:lineRule="auto"/>
        <w:ind w:left="688" w:firstLine="0"/>
      </w:pPr>
      <w:r w:rsidRPr="00B30243">
        <w:t xml:space="preserve"> определение путей и реализация способов устранения выявляемых факторов риска здоровью обучающихся и окружающего молодежного социума. </w:t>
      </w:r>
    </w:p>
    <w:p w:rsidR="00AA0CEA" w:rsidRPr="00B30243" w:rsidRDefault="00F85293" w:rsidP="00B30243">
      <w:pPr>
        <w:spacing w:after="0" w:line="240" w:lineRule="auto"/>
        <w:ind w:left="688" w:firstLine="0"/>
      </w:pPr>
      <w:r w:rsidRPr="00B30243">
        <w:t xml:space="preserve">Для гигиенически целесообразной организации образовательного процесса в </w:t>
      </w:r>
      <w:r w:rsidR="007F2061">
        <w:t>МБОУ «Гимназия № 35»</w:t>
      </w:r>
      <w:r w:rsidRPr="00B30243">
        <w:t xml:space="preserve"> используются здоровьесберегающие педагогические технологии. </w:t>
      </w:r>
      <w:r w:rsidRPr="00B30243">
        <w:tab/>
        <w:t xml:space="preserve"> </w:t>
      </w:r>
    </w:p>
    <w:p w:rsidR="00AA0CEA" w:rsidRPr="00B30243" w:rsidRDefault="00F85293" w:rsidP="007F2061">
      <w:pPr>
        <w:spacing w:after="0" w:line="240" w:lineRule="auto"/>
        <w:ind w:left="688" w:firstLine="0"/>
      </w:pPr>
      <w:r w:rsidRPr="00B30243">
        <w:rPr>
          <w:rFonts w:eastAsia="Arial"/>
        </w:rPr>
        <w:t xml:space="preserve"> </w:t>
      </w:r>
      <w:r w:rsidRPr="00B30243">
        <w:t xml:space="preserve">К здоровьесберегающим относим педагогические технологии, которые не наносят прямого или косвенного вреда учащимся и педагогам, обеспечивают им безопасные условия обучения и работы в образовательном учреждении. Термин «здоровьесберегающие образовательные технологии» рассматриваем как качественную характеристику любой образовательной технологии и как совокупность принципов, приемов, методов педагогической работы, которые, дополняя традиционные технологии обучения и воспитания, наделяют их признаком здоровьесбережения. </w:t>
      </w:r>
    </w:p>
    <w:p w:rsidR="00AA0CEA" w:rsidRPr="00B30243" w:rsidRDefault="00F85293" w:rsidP="007F2061">
      <w:pPr>
        <w:spacing w:after="0" w:line="240" w:lineRule="auto"/>
        <w:ind w:left="688" w:firstLine="0"/>
      </w:pPr>
      <w:r w:rsidRPr="00B30243">
        <w:t xml:space="preserve">Здоровьесберегающие технологии включают: </w:t>
      </w:r>
    </w:p>
    <w:p w:rsidR="00AA0CEA" w:rsidRPr="00B30243" w:rsidRDefault="00F85293" w:rsidP="007F2061">
      <w:pPr>
        <w:spacing w:after="0" w:line="240" w:lineRule="auto"/>
        <w:ind w:left="688" w:firstLine="0"/>
      </w:pPr>
      <w:r w:rsidRPr="00B30243">
        <w:t xml:space="preserve">–медицинские программы закаливания физическими факторами внешней среды; </w:t>
      </w:r>
    </w:p>
    <w:p w:rsidR="00AA0CEA" w:rsidRPr="00B30243" w:rsidRDefault="00F85293" w:rsidP="007F2061">
      <w:pPr>
        <w:spacing w:after="0" w:line="240" w:lineRule="auto"/>
        <w:ind w:left="688" w:firstLine="0"/>
      </w:pPr>
      <w:r w:rsidRPr="00B30243">
        <w:t xml:space="preserve">–программы психопрофилактики, психологического группового и индивидуального аутотренинга, повышения стрессоустойчивости, предупреждения повреждающих последствий острого и хронического стресса; </w:t>
      </w:r>
    </w:p>
    <w:p w:rsidR="00AA0CEA" w:rsidRPr="00B30243" w:rsidRDefault="00F85293" w:rsidP="007F2061">
      <w:pPr>
        <w:spacing w:after="0" w:line="240" w:lineRule="auto"/>
        <w:ind w:left="688" w:firstLine="0"/>
      </w:pPr>
      <w:r w:rsidRPr="00B30243">
        <w:t xml:space="preserve">–физическое воспитание ребенка на протяжении всего периода обучения, активное включение в разнообразные виды спорта; </w:t>
      </w:r>
    </w:p>
    <w:p w:rsidR="00AA0CEA" w:rsidRPr="00B30243" w:rsidRDefault="00F85293" w:rsidP="007F2061">
      <w:pPr>
        <w:spacing w:after="0" w:line="240" w:lineRule="auto"/>
        <w:ind w:left="688" w:firstLine="0"/>
      </w:pPr>
      <w:r w:rsidRPr="00B30243">
        <w:t xml:space="preserve">–педагогическую деятельность, направленную на усвоение и выполнение правил здорового образа жизни каждым школьником и членами его семьи; </w:t>
      </w:r>
    </w:p>
    <w:p w:rsidR="00AA0CEA" w:rsidRPr="00B30243" w:rsidRDefault="00F85293" w:rsidP="007F2061">
      <w:pPr>
        <w:spacing w:after="0" w:line="240" w:lineRule="auto"/>
        <w:ind w:left="688" w:firstLine="0"/>
      </w:pPr>
      <w:r w:rsidRPr="00B30243">
        <w:lastRenderedPageBreak/>
        <w:t xml:space="preserve">–педагогическую деятельность, обеспечивающую самореализацию, ситуацию  успеха, положительную самооценку, личностный комфорт для каждого обучающегося, включенного в образовательный процесс. </w:t>
      </w:r>
    </w:p>
    <w:p w:rsidR="00AA0CEA" w:rsidRPr="00B30243" w:rsidRDefault="00F85293" w:rsidP="007F2061">
      <w:pPr>
        <w:spacing w:after="0" w:line="240" w:lineRule="auto"/>
        <w:ind w:left="688" w:firstLine="0"/>
      </w:pPr>
      <w:r w:rsidRPr="00B30243">
        <w:t xml:space="preserve">Критерии оценки результатов реализации программы формирования культуры здорового и безопасного образа жизни обучающихся на ступени среднего общего образования, методика и инструментарий мониторинга </w:t>
      </w:r>
    </w:p>
    <w:p w:rsidR="00AA0CEA" w:rsidRPr="00B30243" w:rsidRDefault="00F85293" w:rsidP="00B30243">
      <w:pPr>
        <w:spacing w:after="0" w:line="240" w:lineRule="auto"/>
        <w:ind w:left="688" w:firstLine="0"/>
      </w:pPr>
      <w:r w:rsidRPr="00B30243">
        <w:t xml:space="preserve">       Программа </w:t>
      </w:r>
      <w:r w:rsidRPr="00B30243">
        <w:tab/>
        <w:t xml:space="preserve">обеспечивает </w:t>
      </w:r>
      <w:r w:rsidRPr="00B30243">
        <w:tab/>
        <w:t xml:space="preserve">формирование </w:t>
      </w:r>
      <w:r w:rsidRPr="00B30243">
        <w:tab/>
        <w:t xml:space="preserve">уклада </w:t>
      </w:r>
      <w:r w:rsidRPr="00B30243">
        <w:tab/>
        <w:t xml:space="preserve">школьной </w:t>
      </w:r>
    </w:p>
    <w:p w:rsidR="00AA0CEA" w:rsidRPr="00B30243" w:rsidRDefault="00F85293" w:rsidP="007F2061">
      <w:pPr>
        <w:spacing w:after="0" w:line="240" w:lineRule="auto"/>
        <w:ind w:left="688" w:firstLine="0"/>
      </w:pPr>
      <w:r w:rsidRPr="00B30243">
        <w:t xml:space="preserve">жизни, основанного на системе базовых ценностей культуры здоровья и соблюдения норм и правил здорового и безопасного образа жизни всеми участниками образовательного процесса. </w:t>
      </w:r>
    </w:p>
    <w:p w:rsidR="00AA0CEA" w:rsidRPr="00B30243" w:rsidRDefault="00F85293" w:rsidP="00B30243">
      <w:pPr>
        <w:spacing w:after="0" w:line="240" w:lineRule="auto"/>
        <w:ind w:left="688" w:firstLine="0"/>
      </w:pPr>
      <w:r w:rsidRPr="00B30243">
        <w:t xml:space="preserve">        Ожидаемые результаты управленческой деятельности по созданию здоровьесберегающего пространства включают: </w:t>
      </w:r>
    </w:p>
    <w:p w:rsidR="00AA0CEA" w:rsidRPr="00B30243" w:rsidRDefault="00F85293" w:rsidP="00B30243">
      <w:pPr>
        <w:spacing w:after="0" w:line="240" w:lineRule="auto"/>
        <w:ind w:left="688" w:firstLine="0"/>
      </w:pPr>
      <w:r w:rsidRPr="00B30243">
        <w:t xml:space="preserve">–повышение заинтересованности педагогического коллектива в укреплении здоровья </w:t>
      </w:r>
    </w:p>
    <w:p w:rsidR="00AA0CEA" w:rsidRPr="00B30243" w:rsidRDefault="00F85293" w:rsidP="007F2061">
      <w:pPr>
        <w:spacing w:after="0" w:line="240" w:lineRule="auto"/>
        <w:ind w:left="688" w:firstLine="0"/>
      </w:pPr>
      <w:r w:rsidRPr="00B30243">
        <w:t xml:space="preserve">обучающихся;  </w:t>
      </w:r>
    </w:p>
    <w:p w:rsidR="00AA0CEA" w:rsidRPr="00B30243" w:rsidRDefault="007F2061" w:rsidP="007F2061">
      <w:pPr>
        <w:spacing w:after="0" w:line="240" w:lineRule="auto"/>
        <w:ind w:left="688" w:firstLine="0"/>
      </w:pPr>
      <w:r>
        <w:t>-</w:t>
      </w:r>
      <w:r w:rsidR="00F85293" w:rsidRPr="00B30243">
        <w:t xml:space="preserve">повышение квалификации работников просвещения и здравоохранения; </w:t>
      </w:r>
    </w:p>
    <w:p w:rsidR="00AA0CEA" w:rsidRPr="00B30243" w:rsidRDefault="007F2061" w:rsidP="007F2061">
      <w:pPr>
        <w:spacing w:after="0" w:line="240" w:lineRule="auto"/>
        <w:ind w:left="688" w:firstLine="0"/>
      </w:pPr>
      <w:r>
        <w:t>-</w:t>
      </w:r>
      <w:r w:rsidR="00F85293" w:rsidRPr="00B30243">
        <w:t xml:space="preserve">совершенствование системы физического воспитания на основе реализации индивидуального подхода;  </w:t>
      </w:r>
    </w:p>
    <w:p w:rsidR="00AA0CEA" w:rsidRPr="00B30243" w:rsidRDefault="00F85293" w:rsidP="007F2061">
      <w:pPr>
        <w:spacing w:after="0" w:line="240" w:lineRule="auto"/>
        <w:ind w:left="688" w:firstLine="0"/>
      </w:pPr>
      <w:r w:rsidRPr="00B30243">
        <w:t xml:space="preserve">–обеспечение условий для практической реализации индивидуального подхода к обучению и воспитанию;  </w:t>
      </w:r>
    </w:p>
    <w:p w:rsidR="00AA0CEA" w:rsidRPr="00B30243" w:rsidRDefault="00F85293" w:rsidP="007F2061">
      <w:pPr>
        <w:spacing w:after="0" w:line="240" w:lineRule="auto"/>
        <w:ind w:left="688" w:firstLine="0"/>
      </w:pPr>
      <w:r w:rsidRPr="00B30243">
        <w:t xml:space="preserve">–повышение эффективности психологической и медицинской помощи обучающимся; </w:t>
      </w:r>
    </w:p>
    <w:p w:rsidR="00AA0CEA" w:rsidRPr="00B30243" w:rsidRDefault="00F85293" w:rsidP="007F2061">
      <w:pPr>
        <w:spacing w:after="0" w:line="240" w:lineRule="auto"/>
        <w:ind w:left="688" w:firstLine="0"/>
      </w:pPr>
      <w:r w:rsidRPr="00B30243">
        <w:t xml:space="preserve">–создание системы комплексного мониторинга состояния здоровья обучающихся; </w:t>
      </w:r>
    </w:p>
    <w:p w:rsidR="00AA0CEA" w:rsidRPr="00B30243" w:rsidRDefault="007F2061" w:rsidP="007F2061">
      <w:pPr>
        <w:spacing w:after="0" w:line="240" w:lineRule="auto"/>
        <w:ind w:left="688" w:firstLine="0"/>
      </w:pPr>
      <w:r>
        <w:t>-</w:t>
      </w:r>
      <w:r w:rsidR="00F85293" w:rsidRPr="00B30243">
        <w:t xml:space="preserve">снижение количества наиболее часто встречающихся в школьном возрасте заболеваний.   </w:t>
      </w:r>
    </w:p>
    <w:p w:rsidR="00AA0CEA" w:rsidRPr="00B30243" w:rsidRDefault="00F85293" w:rsidP="00B30243">
      <w:pPr>
        <w:spacing w:after="0" w:line="240" w:lineRule="auto"/>
        <w:ind w:left="688" w:firstLine="0"/>
      </w:pPr>
      <w:r w:rsidRPr="00B30243">
        <w:t xml:space="preserve">Методики и инструментарий мониторинга. </w:t>
      </w:r>
    </w:p>
    <w:p w:rsidR="00AA0CEA" w:rsidRPr="00B30243" w:rsidRDefault="00F85293" w:rsidP="00B30243">
      <w:pPr>
        <w:spacing w:after="0" w:line="240" w:lineRule="auto"/>
        <w:ind w:left="688" w:firstLine="0"/>
      </w:pPr>
      <w:r w:rsidRPr="00B30243">
        <w:t xml:space="preserve"> </w:t>
      </w:r>
    </w:p>
    <w:p w:rsidR="00AA0CEA" w:rsidRPr="00B30243" w:rsidRDefault="00F85293" w:rsidP="007F2061">
      <w:pPr>
        <w:spacing w:after="0" w:line="240" w:lineRule="auto"/>
        <w:ind w:left="688" w:firstLine="0"/>
      </w:pPr>
      <w:r w:rsidRPr="00B30243">
        <w:t xml:space="preserve">Для контроля над ходом и результатами реализации программы по созданию здоровьесберегающей образовательной среды и формированию здорового образа жизни в образовательном учреждении создается система мониторинга. </w:t>
      </w:r>
    </w:p>
    <w:p w:rsidR="00AA0CEA" w:rsidRPr="007F2061" w:rsidRDefault="00F85293" w:rsidP="007F2061">
      <w:pPr>
        <w:spacing w:after="0" w:line="240" w:lineRule="auto"/>
        <w:ind w:left="688" w:firstLine="0"/>
        <w:rPr>
          <w:b/>
        </w:rPr>
      </w:pPr>
      <w:r w:rsidRPr="007F2061">
        <w:rPr>
          <w:b/>
        </w:rPr>
        <w:t xml:space="preserve">Особые образовательные потребности обучающихся с ОВЗ </w:t>
      </w:r>
    </w:p>
    <w:p w:rsidR="00AA0CEA" w:rsidRPr="00B30243" w:rsidRDefault="00F85293" w:rsidP="00B30243">
      <w:pPr>
        <w:spacing w:after="0" w:line="240" w:lineRule="auto"/>
        <w:ind w:left="688" w:firstLine="0"/>
      </w:pPr>
      <w:r w:rsidRPr="00B30243">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находит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  </w:t>
      </w:r>
    </w:p>
    <w:p w:rsidR="00AA0CEA" w:rsidRPr="00B30243" w:rsidRDefault="00F85293" w:rsidP="00B30243">
      <w:pPr>
        <w:spacing w:after="0" w:line="240" w:lineRule="auto"/>
        <w:ind w:left="688" w:firstLine="0"/>
      </w:pPr>
      <w:r w:rsidRPr="00B30243">
        <w:t xml:space="preserve">К общим потребностям относятся:   </w:t>
      </w:r>
    </w:p>
    <w:p w:rsidR="00AA0CEA" w:rsidRPr="00B30243" w:rsidRDefault="00F85293" w:rsidP="00B30243">
      <w:pPr>
        <w:spacing w:after="0" w:line="240" w:lineRule="auto"/>
        <w:ind w:left="688" w:firstLine="0"/>
      </w:pPr>
      <w:r w:rsidRPr="00B30243">
        <w:t xml:space="preserve">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  </w:t>
      </w:r>
    </w:p>
    <w:p w:rsidR="00AA0CEA" w:rsidRPr="00B30243" w:rsidRDefault="00F85293" w:rsidP="00B30243">
      <w:pPr>
        <w:spacing w:after="0" w:line="240" w:lineRule="auto"/>
        <w:ind w:left="688" w:firstLine="0"/>
      </w:pPr>
      <w:r w:rsidRPr="00B30243">
        <w:t xml:space="preserve">Раннее получение специальной помощи средствами образования;  </w:t>
      </w:r>
    </w:p>
    <w:p w:rsidR="00AA0CEA" w:rsidRPr="00B30243" w:rsidRDefault="00F85293" w:rsidP="00B30243">
      <w:pPr>
        <w:spacing w:after="0" w:line="240" w:lineRule="auto"/>
        <w:ind w:left="688" w:firstLine="0"/>
      </w:pPr>
      <w:r w:rsidRPr="00B30243">
        <w:t xml:space="preserve">Психологическое сопровождение, направленное на установление взаимодействия семьи и образовательной организации;  </w:t>
      </w:r>
    </w:p>
    <w:p w:rsidR="00AA0CEA" w:rsidRPr="00B30243" w:rsidRDefault="00F85293" w:rsidP="00B30243">
      <w:pPr>
        <w:spacing w:after="0" w:line="240" w:lineRule="auto"/>
        <w:ind w:left="688" w:firstLine="0"/>
      </w:pPr>
      <w:r w:rsidRPr="00B30243">
        <w:t xml:space="preserve">Постепенное расширение образовательного пространства, выходящего за пределы образовательной организации.  </w:t>
      </w:r>
    </w:p>
    <w:p w:rsidR="00AA0CEA" w:rsidRPr="00B30243" w:rsidRDefault="00F85293" w:rsidP="00B30243">
      <w:pPr>
        <w:spacing w:after="0" w:line="240" w:lineRule="auto"/>
        <w:ind w:left="688" w:firstLine="0"/>
      </w:pPr>
      <w:r w:rsidRPr="00B30243">
        <w:t xml:space="preserve">Для обучающихся с ОВЗ, осваивающих адаптированную основную образовательную программу среднего  общего образования, характерны специфические образовательные потребности:  </w:t>
      </w:r>
    </w:p>
    <w:p w:rsidR="00AA0CEA" w:rsidRPr="00B30243" w:rsidRDefault="00F85293" w:rsidP="00B30243">
      <w:pPr>
        <w:spacing w:after="0" w:line="240" w:lineRule="auto"/>
        <w:ind w:left="688" w:firstLine="0"/>
      </w:pPr>
      <w:r w:rsidRPr="00B30243">
        <w:t xml:space="preserve">Возможно увеличение сроков освоения адаптированной основной образовательной программы ООО;  </w:t>
      </w:r>
    </w:p>
    <w:p w:rsidR="00AA0CEA" w:rsidRPr="00B30243" w:rsidRDefault="00F85293" w:rsidP="00B30243">
      <w:pPr>
        <w:spacing w:after="0" w:line="240" w:lineRule="auto"/>
        <w:ind w:left="688" w:firstLine="0"/>
      </w:pPr>
      <w:r w:rsidRPr="00B30243">
        <w:t xml:space="preserve">Наглядно-действенный характер содержания образования;  </w:t>
      </w:r>
    </w:p>
    <w:p w:rsidR="00AA0CEA" w:rsidRPr="00B30243" w:rsidRDefault="00F85293" w:rsidP="007F2061">
      <w:pPr>
        <w:spacing w:after="0" w:line="240" w:lineRule="auto"/>
        <w:ind w:left="688" w:firstLine="0"/>
      </w:pPr>
      <w:r w:rsidRPr="00B30243">
        <w:t xml:space="preserve">Упрощение системы учебно-познавательных задач, решаемых в процессе образования;  </w:t>
      </w:r>
    </w:p>
    <w:p w:rsidR="00AA0CEA" w:rsidRPr="00B30243" w:rsidRDefault="00F85293" w:rsidP="007F2061">
      <w:pPr>
        <w:spacing w:after="0" w:line="240" w:lineRule="auto"/>
        <w:ind w:left="688" w:firstLine="0"/>
      </w:pPr>
      <w:r w:rsidRPr="00B30243">
        <w:t xml:space="preserve">Специальное обучение «переносу» сформированных знаний и умений в новые ситуации взаимодействия с действительностью;  </w:t>
      </w:r>
    </w:p>
    <w:p w:rsidR="00AA0CEA" w:rsidRPr="00B30243" w:rsidRDefault="007F2061" w:rsidP="007F2061">
      <w:pPr>
        <w:spacing w:after="0" w:line="240" w:lineRule="auto"/>
        <w:ind w:left="688" w:firstLine="0"/>
      </w:pPr>
      <w:r>
        <w:t xml:space="preserve">Необходимость постоянной актуализации знаний, умений </w:t>
      </w:r>
      <w:r w:rsidR="00F85293" w:rsidRPr="00B30243">
        <w:t xml:space="preserve">и одобряемых обществом норм поведения;  </w:t>
      </w:r>
    </w:p>
    <w:p w:rsidR="00AA0CEA" w:rsidRPr="00B30243" w:rsidRDefault="00F85293" w:rsidP="00B30243">
      <w:pPr>
        <w:spacing w:after="0" w:line="240" w:lineRule="auto"/>
        <w:ind w:left="688" w:firstLine="0"/>
      </w:pPr>
      <w:r w:rsidRPr="00B30243">
        <w:lastRenderedPageBreak/>
        <w:t xml:space="preserve">Обеспечение особой пространственной и временной организации образовательной среды с учѐтом функционального состояния центральной нервной системы и нейродинамики психических процессов обучающихся с ЗПР;  </w:t>
      </w:r>
    </w:p>
    <w:p w:rsidR="00AA0CEA" w:rsidRPr="00B30243" w:rsidRDefault="00F85293" w:rsidP="007F2061">
      <w:pPr>
        <w:spacing w:after="0" w:line="240" w:lineRule="auto"/>
        <w:ind w:left="688" w:firstLine="0"/>
      </w:pPr>
      <w:r w:rsidRPr="00B30243">
        <w:t xml:space="preserve">Использование преимущественно позитивных средств стимуляции деятельности и поведения;  </w:t>
      </w:r>
    </w:p>
    <w:p w:rsidR="00AA0CEA" w:rsidRPr="00B30243" w:rsidRDefault="00F85293" w:rsidP="00B30243">
      <w:pPr>
        <w:spacing w:after="0" w:line="240" w:lineRule="auto"/>
        <w:ind w:left="688" w:firstLine="0"/>
      </w:pPr>
      <w:r w:rsidRPr="00B30243">
        <w:t xml:space="preserve">Стимуляция познавательной активности, формирование потребности в познании окружающего мира и во взаимодействии с ним;  </w:t>
      </w:r>
    </w:p>
    <w:p w:rsidR="00AA0CEA" w:rsidRPr="00B30243" w:rsidRDefault="00F85293" w:rsidP="00B30243">
      <w:pPr>
        <w:spacing w:after="0" w:line="240" w:lineRule="auto"/>
        <w:ind w:left="688" w:firstLine="0"/>
      </w:pPr>
      <w:r w:rsidRPr="00B30243">
        <w:t xml:space="preserve">Специальная психокоррекционная помощь, направленная на формирование произвольной регуляции в условиях познавательной деятельности и поведения;  </w:t>
      </w:r>
    </w:p>
    <w:p w:rsidR="00AA0CEA" w:rsidRPr="00B30243" w:rsidRDefault="00F85293" w:rsidP="007F2061">
      <w:pPr>
        <w:spacing w:after="0" w:line="240" w:lineRule="auto"/>
        <w:ind w:left="688" w:firstLine="0"/>
      </w:pPr>
      <w:r w:rsidRPr="00B30243">
        <w:t>С</w:t>
      </w:r>
      <w:r w:rsidR="007F2061">
        <w:t xml:space="preserve">пециальная </w:t>
      </w:r>
      <w:r w:rsidR="007F2061">
        <w:tab/>
        <w:t xml:space="preserve">психокоррекционная помощь, направленная </w:t>
      </w:r>
      <w:r w:rsidRPr="00B30243">
        <w:t xml:space="preserve">на развитие разных форм коммуникации;  </w:t>
      </w:r>
    </w:p>
    <w:p w:rsidR="00AA0CEA" w:rsidRPr="00B30243" w:rsidRDefault="00F85293" w:rsidP="00B30243">
      <w:pPr>
        <w:spacing w:after="0" w:line="240" w:lineRule="auto"/>
        <w:ind w:left="688" w:firstLine="0"/>
      </w:pPr>
      <w:r w:rsidRPr="00B30243">
        <w:t xml:space="preserve">Специальная психокоррекционная помощь, направленная на формирование навыков социально одобряемого поведения в условиях максимально расширенных социальных контактов.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 </w:t>
      </w:r>
    </w:p>
    <w:p w:rsidR="00AA0CEA" w:rsidRPr="007F2061" w:rsidRDefault="00F85293" w:rsidP="00B30243">
      <w:pPr>
        <w:spacing w:after="0" w:line="240" w:lineRule="auto"/>
        <w:ind w:left="688" w:firstLine="0"/>
        <w:rPr>
          <w:b/>
        </w:rPr>
      </w:pPr>
      <w:r w:rsidRPr="007F2061">
        <w:rPr>
          <w:b/>
        </w:rPr>
        <w:t xml:space="preserve">Организационный раздел </w:t>
      </w:r>
    </w:p>
    <w:p w:rsidR="00AA0CEA" w:rsidRPr="00B30243" w:rsidRDefault="00F85293" w:rsidP="00B30243">
      <w:pPr>
        <w:spacing w:after="0" w:line="240" w:lineRule="auto"/>
        <w:ind w:left="688" w:firstLine="0"/>
      </w:pPr>
      <w:r w:rsidRPr="00B30243">
        <w:t xml:space="preserve"> </w:t>
      </w:r>
    </w:p>
    <w:p w:rsidR="00AA0CEA" w:rsidRPr="00B30243" w:rsidRDefault="00F85293" w:rsidP="007F2061">
      <w:pPr>
        <w:spacing w:after="0" w:line="240" w:lineRule="auto"/>
        <w:ind w:left="688" w:firstLine="0"/>
      </w:pPr>
      <w:r w:rsidRPr="00B30243">
        <w:t xml:space="preserve">Учебный план среднего общего образования как один из основных механизмов реализации основной образовательной программы. </w:t>
      </w:r>
    </w:p>
    <w:p w:rsidR="00AA0CEA" w:rsidRPr="00B30243" w:rsidRDefault="00F85293" w:rsidP="00B30243">
      <w:pPr>
        <w:spacing w:after="0" w:line="240" w:lineRule="auto"/>
        <w:ind w:left="688" w:firstLine="0"/>
      </w:pPr>
      <w:r w:rsidRPr="00B30243">
        <w:t xml:space="preserve">При составлении учебного плана учитывался принцип преемственности между уровнями образования, социальный заказ родителей, мнение обучающихся и педагогического коллектива, условия микрорайона. Учитывались санитарногигиенические нормы, нормы предельно допустимой нагрузки, возрастные и психологические особенности обучающихся.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 </w:t>
      </w:r>
    </w:p>
    <w:p w:rsidR="00AA0CEA" w:rsidRPr="007F2061" w:rsidRDefault="00F85293" w:rsidP="007F2061">
      <w:pPr>
        <w:spacing w:after="0" w:line="240" w:lineRule="auto"/>
        <w:ind w:left="688" w:firstLine="0"/>
        <w:jc w:val="center"/>
        <w:rPr>
          <w:b/>
        </w:rPr>
      </w:pPr>
      <w:r w:rsidRPr="007F2061">
        <w:rPr>
          <w:b/>
        </w:rPr>
        <w:t>Пояснительная записка</w:t>
      </w:r>
    </w:p>
    <w:p w:rsidR="00AA0CEA" w:rsidRPr="00B30243" w:rsidRDefault="00F85293" w:rsidP="00B30243">
      <w:pPr>
        <w:spacing w:after="0" w:line="240" w:lineRule="auto"/>
        <w:ind w:left="688" w:firstLine="0"/>
      </w:pPr>
      <w:r w:rsidRPr="00B30243">
        <w:t xml:space="preserve">Нормативно-правовая база реализации учебного плана:  </w:t>
      </w:r>
    </w:p>
    <w:p w:rsidR="00AA0CEA" w:rsidRPr="00B30243" w:rsidRDefault="00F85293" w:rsidP="00B30243">
      <w:pPr>
        <w:spacing w:after="0" w:line="240" w:lineRule="auto"/>
        <w:ind w:left="688" w:firstLine="0"/>
      </w:pPr>
      <w:r w:rsidRPr="00B30243">
        <w:t xml:space="preserve">Федеральный закон от 29.12.2012 № 273-ФЗ «Об образовании в Российской Федерации»; </w:t>
      </w:r>
    </w:p>
    <w:p w:rsidR="00AA0CEA" w:rsidRPr="00B30243" w:rsidRDefault="00F85293" w:rsidP="00B30243">
      <w:pPr>
        <w:spacing w:after="0" w:line="240" w:lineRule="auto"/>
        <w:ind w:left="688" w:firstLine="0"/>
      </w:pPr>
      <w:r w:rsidRPr="00B30243">
        <w:t xml:space="preserve">Приказ Министерства образования и науки Российской Федерации от 6 октября 2009 г. № 373 «Об утверждении федерального государственного стандарта начального общего образования»; </w:t>
      </w:r>
    </w:p>
    <w:p w:rsidR="00AA0CEA" w:rsidRPr="00B30243" w:rsidRDefault="00F85293" w:rsidP="00B30243">
      <w:pPr>
        <w:spacing w:after="0" w:line="240" w:lineRule="auto"/>
        <w:ind w:left="688" w:firstLine="0"/>
      </w:pPr>
      <w:r w:rsidRPr="00B30243">
        <w:t xml:space="preserve">Приказ Минобрнауки РФ от 17.12.2010 № 1897 «Об утверждении федерального государственного образовательного стандарта основного общего образования»; </w:t>
      </w:r>
    </w:p>
    <w:p w:rsidR="00AA0CEA" w:rsidRPr="00B30243" w:rsidRDefault="00F85293" w:rsidP="00B30243">
      <w:pPr>
        <w:spacing w:after="0" w:line="240" w:lineRule="auto"/>
        <w:ind w:left="688" w:firstLine="0"/>
      </w:pPr>
      <w:r w:rsidRPr="00B30243">
        <w:t xml:space="preserve">Приказ Минобрнауки РФ от 17.05.2012 N 413 «Об утверждении федерального государственного образовательного стандарта среднего (полного) общего образования»; </w:t>
      </w:r>
    </w:p>
    <w:p w:rsidR="00AA0CEA" w:rsidRPr="00B30243" w:rsidRDefault="00F85293" w:rsidP="00B30243">
      <w:pPr>
        <w:spacing w:after="0" w:line="240" w:lineRule="auto"/>
        <w:ind w:left="688" w:firstLine="0"/>
      </w:pPr>
      <w:r w:rsidRPr="00B30243">
        <w:t xml:space="preserve">Приказ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образовательным программам дошкольного образования»;  </w:t>
      </w:r>
    </w:p>
    <w:p w:rsidR="00AA0CEA" w:rsidRPr="00B30243" w:rsidRDefault="00F85293" w:rsidP="00B30243">
      <w:pPr>
        <w:spacing w:after="0" w:line="240" w:lineRule="auto"/>
        <w:ind w:left="688" w:firstLine="0"/>
      </w:pPr>
      <w:r w:rsidRPr="00B30243">
        <w:t xml:space="preserve">Приказ Министерства образования и науки Российской Федерации от </w:t>
      </w:r>
    </w:p>
    <w:p w:rsidR="00AA0CEA" w:rsidRPr="00B30243" w:rsidRDefault="00F85293" w:rsidP="00B30243">
      <w:pPr>
        <w:spacing w:after="0" w:line="240" w:lineRule="auto"/>
        <w:ind w:left="688" w:firstLine="0"/>
      </w:pPr>
      <w:r w:rsidRPr="00B30243">
        <w:t xml:space="preserve">17.10.2013 № 1155 «Об утверждении федерального государственного стандарта дошкольного образования»;  </w:t>
      </w:r>
    </w:p>
    <w:p w:rsidR="00AA0CEA" w:rsidRPr="00B30243" w:rsidRDefault="00F85293" w:rsidP="00B30243">
      <w:pPr>
        <w:spacing w:after="0" w:line="240" w:lineRule="auto"/>
        <w:ind w:left="688" w:firstLine="0"/>
      </w:pPr>
      <w:r w:rsidRPr="00B30243">
        <w:t xml:space="preserve">Постановление Главного государственного санитарного врача Российской Федерации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 </w:t>
      </w:r>
    </w:p>
    <w:p w:rsidR="00AA0CEA" w:rsidRPr="00B30243" w:rsidRDefault="00F85293" w:rsidP="00B30243">
      <w:pPr>
        <w:spacing w:after="0" w:line="240" w:lineRule="auto"/>
        <w:ind w:left="688" w:firstLine="0"/>
      </w:pPr>
      <w:r w:rsidRPr="00B30243">
        <w:t xml:space="preserve">Санитарно-эпидемиологические правила и нормативы СанПиН 2.4.1.3049-13(с изменениями от 04.04.2014г.) «Санитарно-эпидемиологические требования к устройству, содержанию и организации режима работы дошкольных образовательных учреждений», от 13.05.2013г.;  </w:t>
      </w:r>
    </w:p>
    <w:p w:rsidR="00AA0CEA" w:rsidRPr="00B30243" w:rsidRDefault="00F85293" w:rsidP="00B30243">
      <w:pPr>
        <w:spacing w:after="0" w:line="240" w:lineRule="auto"/>
        <w:ind w:left="688" w:firstLine="0"/>
      </w:pPr>
      <w:r w:rsidRPr="00B30243">
        <w:t xml:space="preserve">Письмо «Комментарии к ФГОС дошкольного образования» Министерства образования и науки Российской Федерации от 28.02.2014 г. № 08-249.  </w:t>
      </w:r>
    </w:p>
    <w:p w:rsidR="00AA0CEA" w:rsidRPr="00B30243" w:rsidRDefault="00F85293" w:rsidP="00B30243">
      <w:pPr>
        <w:spacing w:after="0" w:line="240" w:lineRule="auto"/>
        <w:ind w:left="688" w:firstLine="0"/>
      </w:pPr>
      <w:r w:rsidRPr="00B30243">
        <w:lastRenderedPageBreak/>
        <w:t xml:space="preserve"> </w:t>
      </w:r>
    </w:p>
    <w:p w:rsidR="00AA0CEA" w:rsidRPr="00B30243" w:rsidRDefault="00F85293" w:rsidP="00B30243">
      <w:pPr>
        <w:spacing w:after="0" w:line="240" w:lineRule="auto"/>
        <w:ind w:left="688" w:firstLine="0"/>
      </w:pPr>
      <w:r w:rsidRPr="00B30243">
        <w:t xml:space="preserve">Устав </w:t>
      </w:r>
      <w:r w:rsidR="007F2061">
        <w:t>МБОУ «Гимназия № 35»</w:t>
      </w:r>
      <w:r w:rsidRPr="00B30243">
        <w:t xml:space="preserve">  </w:t>
      </w:r>
    </w:p>
    <w:p w:rsidR="00AA0CEA" w:rsidRPr="00B30243" w:rsidRDefault="00F85293" w:rsidP="00B30243">
      <w:pPr>
        <w:spacing w:after="0" w:line="240" w:lineRule="auto"/>
        <w:ind w:left="688" w:firstLine="0"/>
      </w:pPr>
      <w:r w:rsidRPr="00B30243">
        <w:t xml:space="preserve">Приказ МОиН РФ № 889 от 30.08.2010 «О внесении изменений в федеральный базисный учебный план и примерные учебные планы для </w:t>
      </w:r>
    </w:p>
    <w:p w:rsidR="00AA0CEA" w:rsidRPr="00B30243" w:rsidRDefault="00F85293" w:rsidP="00B30243">
      <w:pPr>
        <w:spacing w:after="0" w:line="240" w:lineRule="auto"/>
        <w:ind w:left="688" w:firstLine="0"/>
      </w:pPr>
      <w:r w:rsidRPr="00B30243">
        <w:t xml:space="preserve">общеобразовательных учреждений РФ, реализующих программы общего образования, утверждённые приказом Министерства образования Российской Федерации от 9 марта 2004 года №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 </w:t>
      </w:r>
    </w:p>
    <w:p w:rsidR="00AA0CEA" w:rsidRPr="00B30243" w:rsidRDefault="00F85293" w:rsidP="00B30243">
      <w:pPr>
        <w:spacing w:after="0" w:line="240" w:lineRule="auto"/>
        <w:ind w:left="688" w:firstLine="0"/>
      </w:pPr>
      <w:r w:rsidRPr="00B30243">
        <w:t xml:space="preserve">Письмо МО и Н РФ № 03-255 от 19.04.2011 «О введении федерального государственного образовательного стандарта общего образования»; </w:t>
      </w:r>
    </w:p>
    <w:p w:rsidR="00AA0CEA" w:rsidRPr="00B30243" w:rsidRDefault="00F85293" w:rsidP="00B30243">
      <w:pPr>
        <w:spacing w:after="0" w:line="240" w:lineRule="auto"/>
        <w:ind w:left="688" w:firstLine="0"/>
      </w:pPr>
      <w:r w:rsidRPr="00B30243">
        <w:t xml:space="preserve">Методические рекомендации о ведении третьего часа физической культуры в недельном объеме учебной нагрузки обучающихся общеобразовательных учреждений РФ. </w:t>
      </w:r>
    </w:p>
    <w:p w:rsidR="00AA0CEA" w:rsidRPr="00B30243" w:rsidRDefault="00F85293" w:rsidP="00B30243">
      <w:pPr>
        <w:spacing w:after="0" w:line="240" w:lineRule="auto"/>
        <w:ind w:left="688" w:firstLine="0"/>
      </w:pPr>
      <w:r w:rsidRPr="00B30243">
        <w:t xml:space="preserve">Письмо «Комментарии к ФГОС дошкольного образования» Министерства образования и науки Российской Федерации от 28.02.2014 г. № 08-249.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Общая направленность учебного плана </w:t>
      </w:r>
    </w:p>
    <w:p w:rsidR="00AA0CEA" w:rsidRPr="00B30243" w:rsidRDefault="00F85293" w:rsidP="00B30243">
      <w:pPr>
        <w:spacing w:after="0" w:line="240" w:lineRule="auto"/>
        <w:ind w:left="688" w:firstLine="0"/>
      </w:pPr>
      <w:r w:rsidRPr="00B30243">
        <w:t xml:space="preserve">Учебный план направлен  </w:t>
      </w:r>
    </w:p>
    <w:p w:rsidR="005C20E6" w:rsidRPr="00B30243" w:rsidRDefault="00F85293" w:rsidP="00B30243">
      <w:pPr>
        <w:spacing w:after="0" w:line="240" w:lineRule="auto"/>
        <w:ind w:left="688" w:firstLine="0"/>
      </w:pPr>
      <w:r w:rsidRPr="00B30243">
        <w:t xml:space="preserve">на общекультурное развитие личности, формирование мировоззрения и гуманистического сознания, усвоение универсальных способов познания действительности, овладение средствами мыслительной деятельности; </w:t>
      </w:r>
      <w:r w:rsidRPr="00B30243">
        <w:rPr>
          <w:rFonts w:eastAsia="Calibri"/>
        </w:rPr>
        <w:t xml:space="preserve"> </w:t>
      </w:r>
    </w:p>
    <w:p w:rsidR="00AA0CEA" w:rsidRPr="00B30243" w:rsidRDefault="00F85293" w:rsidP="00B30243">
      <w:pPr>
        <w:spacing w:after="0" w:line="240" w:lineRule="auto"/>
        <w:ind w:left="688" w:firstLine="0"/>
      </w:pPr>
      <w:r w:rsidRPr="00B30243">
        <w:rPr>
          <w:rFonts w:eastAsia="Arial"/>
        </w:rPr>
        <w:t xml:space="preserve"> </w:t>
      </w:r>
      <w:r w:rsidRPr="00B30243">
        <w:t xml:space="preserve">на реализацию требований ФГОС. </w:t>
      </w:r>
    </w:p>
    <w:p w:rsidR="00AA0CEA" w:rsidRPr="00B30243" w:rsidRDefault="00F85293" w:rsidP="00B30243">
      <w:pPr>
        <w:spacing w:after="0" w:line="240" w:lineRule="auto"/>
        <w:ind w:left="688" w:firstLine="0"/>
      </w:pPr>
      <w:r w:rsidRPr="00B30243">
        <w:t>на обеспечение равного доступа к полноценному   образованию   всем обучающимся в соответствии с их индивидуальными способностями и потребностями;</w:t>
      </w:r>
      <w:r w:rsidRPr="00B30243">
        <w:rPr>
          <w:rFonts w:eastAsia="Calibri"/>
        </w:rPr>
        <w:t xml:space="preserve"> </w:t>
      </w:r>
    </w:p>
    <w:p w:rsidR="00AA0CEA" w:rsidRPr="00B30243" w:rsidRDefault="00F85293" w:rsidP="00B30243">
      <w:pPr>
        <w:spacing w:after="0" w:line="240" w:lineRule="auto"/>
        <w:ind w:left="688" w:firstLine="0"/>
      </w:pPr>
      <w:r w:rsidRPr="00B30243">
        <w:t xml:space="preserve">на обеспечение общего универсального образования, установленного образовательным государственным стандартом;   </w:t>
      </w:r>
    </w:p>
    <w:p w:rsidR="00AA0CEA" w:rsidRPr="00B30243" w:rsidRDefault="00F85293" w:rsidP="00B30243">
      <w:pPr>
        <w:spacing w:after="0" w:line="240" w:lineRule="auto"/>
        <w:ind w:left="688" w:firstLine="0"/>
      </w:pPr>
      <w:r w:rsidRPr="00B30243">
        <w:t xml:space="preserve">на овладение   учащимися   содержанием   образования на повышенном уровне </w:t>
      </w:r>
    </w:p>
    <w:p w:rsidR="00AA0CEA" w:rsidRPr="00B30243" w:rsidRDefault="00F85293" w:rsidP="00B30243">
      <w:pPr>
        <w:spacing w:after="0" w:line="240" w:lineRule="auto"/>
        <w:ind w:left="688" w:firstLine="0"/>
      </w:pPr>
      <w:r w:rsidRPr="00B30243">
        <w:t>на   углубление   областей   знаний, соответствующих   индивидуальным образовательным запросам обучающихся посредством профильного обучения;</w:t>
      </w:r>
      <w:r w:rsidRPr="00B30243">
        <w:rPr>
          <w:rFonts w:eastAsia="Calibri"/>
        </w:rPr>
        <w:t xml:space="preserve"> </w:t>
      </w:r>
    </w:p>
    <w:p w:rsidR="00AA0CEA" w:rsidRPr="00B30243" w:rsidRDefault="00F85293" w:rsidP="00B30243">
      <w:pPr>
        <w:spacing w:after="0" w:line="240" w:lineRule="auto"/>
        <w:ind w:left="688" w:firstLine="0"/>
      </w:pPr>
      <w:r w:rsidRPr="00B30243">
        <w:t>на       возможность       самостоятельного       выбора    индивидуальных образовательных траекторий   обучающихся посредством профильного обучения;</w:t>
      </w:r>
      <w:r w:rsidRPr="00B30243">
        <w:rPr>
          <w:rFonts w:eastAsia="Calibri"/>
        </w:rPr>
        <w:t xml:space="preserve"> </w:t>
      </w:r>
    </w:p>
    <w:p w:rsidR="00AA0CEA" w:rsidRPr="00B30243" w:rsidRDefault="00F85293" w:rsidP="00B30243">
      <w:pPr>
        <w:spacing w:after="0" w:line="240" w:lineRule="auto"/>
        <w:ind w:left="688" w:firstLine="0"/>
      </w:pPr>
      <w:r w:rsidRPr="00B30243">
        <w:t>на    формирование    и    развитие    навыков    научно-исследовательской деятельности;</w:t>
      </w:r>
      <w:r w:rsidRPr="00B30243">
        <w:rPr>
          <w:rFonts w:eastAsia="Calibri"/>
        </w:rPr>
        <w:t xml:space="preserve"> </w:t>
      </w:r>
    </w:p>
    <w:p w:rsidR="00AA0CEA" w:rsidRPr="00B30243" w:rsidRDefault="00F85293" w:rsidP="00B30243">
      <w:pPr>
        <w:spacing w:after="0" w:line="240" w:lineRule="auto"/>
        <w:ind w:left="688" w:firstLine="0"/>
      </w:pPr>
      <w:r w:rsidRPr="00B30243">
        <w:t>на помощь в самоопределении и социальной адаптации обучающихся в современных социально-экономических условиях.</w:t>
      </w:r>
      <w:r w:rsidRPr="00B30243">
        <w:rPr>
          <w:rFonts w:eastAsia="Calibri"/>
        </w:rPr>
        <w:t xml:space="preserve"> </w:t>
      </w:r>
    </w:p>
    <w:p w:rsidR="00AA0CEA" w:rsidRPr="00B30243" w:rsidRDefault="00F85293" w:rsidP="00B30243">
      <w:pPr>
        <w:spacing w:after="0" w:line="240" w:lineRule="auto"/>
        <w:ind w:left="688" w:firstLine="0"/>
      </w:pPr>
      <w:r w:rsidRPr="00B30243">
        <w:t xml:space="preserve"> </w:t>
      </w:r>
    </w:p>
    <w:p w:rsidR="00AA0CEA" w:rsidRPr="007F2061" w:rsidRDefault="00F85293" w:rsidP="00B30243">
      <w:pPr>
        <w:spacing w:after="0" w:line="240" w:lineRule="auto"/>
        <w:ind w:left="688" w:firstLine="0"/>
        <w:rPr>
          <w:b/>
        </w:rPr>
      </w:pPr>
      <w:r w:rsidRPr="007F2061">
        <w:rPr>
          <w:b/>
        </w:rPr>
        <w:t xml:space="preserve">Цели и задачи учебного плана </w:t>
      </w:r>
    </w:p>
    <w:p w:rsidR="00AA0CEA" w:rsidRPr="00B30243" w:rsidRDefault="00F85293" w:rsidP="00B30243">
      <w:pPr>
        <w:spacing w:after="0" w:line="240" w:lineRule="auto"/>
        <w:ind w:left="688" w:firstLine="0"/>
      </w:pPr>
      <w:r w:rsidRPr="00B30243">
        <w:t xml:space="preserve">Достижение планируемых результатов освоения основной образовательной программы всех уровней общего образования через организацию урочной и внеурочной деятельности; </w:t>
      </w:r>
    </w:p>
    <w:p w:rsidR="00AA0CEA" w:rsidRPr="00B30243" w:rsidRDefault="00F85293" w:rsidP="00B30243">
      <w:pPr>
        <w:spacing w:after="0" w:line="240" w:lineRule="auto"/>
        <w:ind w:left="688" w:firstLine="0"/>
      </w:pPr>
      <w:r w:rsidRPr="00B30243">
        <w:t xml:space="preserve">Обеспечение реализацию требований федерального государственного образовательного стандарта НОО, ООО и СОО </w:t>
      </w:r>
    </w:p>
    <w:p w:rsidR="00AA0CEA" w:rsidRPr="00B30243" w:rsidRDefault="00F85293" w:rsidP="00B30243">
      <w:pPr>
        <w:spacing w:after="0" w:line="240" w:lineRule="auto"/>
        <w:ind w:left="688" w:firstLine="0"/>
      </w:pPr>
      <w:r w:rsidRPr="00B30243">
        <w:t>Формирование у учащихся системы специальных знаний, умений и навыков, обеспечивающих высокий уровень учебных достижений в избранных областях при формировании общеучебных умений и навыков во всех изучаемых областях.</w:t>
      </w:r>
      <w:r w:rsidRPr="00B30243">
        <w:rPr>
          <w:rFonts w:eastAsia="Calibri"/>
        </w:rPr>
        <w:t xml:space="preserve"> </w:t>
      </w:r>
    </w:p>
    <w:p w:rsidR="00AA0CEA" w:rsidRPr="00B30243" w:rsidRDefault="00F85293" w:rsidP="00B30243">
      <w:pPr>
        <w:spacing w:after="0" w:line="240" w:lineRule="auto"/>
        <w:ind w:left="688" w:firstLine="0"/>
      </w:pPr>
      <w:r w:rsidRPr="00B30243">
        <w:t xml:space="preserve">Обеспечение психологически комфортной здоровьесберегающей образовательной среды для общего интеллектуального и нравственного развития личности обучающегося. </w:t>
      </w:r>
    </w:p>
    <w:p w:rsidR="00AA0CEA" w:rsidRPr="00B30243" w:rsidRDefault="00F85293" w:rsidP="00B30243">
      <w:pPr>
        <w:spacing w:after="0" w:line="240" w:lineRule="auto"/>
        <w:ind w:left="688" w:firstLine="0"/>
      </w:pPr>
      <w:r w:rsidRPr="00B30243">
        <w:t xml:space="preserve">Осуществление индивидуального подхода к обучающимся, устранение     перегрузки         за     счет     интеграции    и формирования индивидуальной траектории обучения, создание адаптивной образовательной среды, обеспечивающей формирование предметных и развитие метапредметных компетентностей обучающихся. </w:t>
      </w:r>
    </w:p>
    <w:p w:rsidR="00AA0CEA" w:rsidRPr="00B30243" w:rsidRDefault="00F85293" w:rsidP="00B30243">
      <w:pPr>
        <w:spacing w:after="0" w:line="240" w:lineRule="auto"/>
        <w:ind w:left="688" w:firstLine="0"/>
      </w:pPr>
      <w:r w:rsidRPr="00B30243">
        <w:t>Совершенствование модели профильной (10-11 классы) и предпрофильной (8-9 классы) школы, а также профильного самоопределения обучающихся на более ранней ступени обучения, а также на предпрофессиональное обучение.</w:t>
      </w:r>
      <w:r w:rsidRPr="00B30243">
        <w:rPr>
          <w:rFonts w:eastAsia="Calibri"/>
        </w:rPr>
        <w:t xml:space="preserve"> </w:t>
      </w:r>
    </w:p>
    <w:p w:rsidR="00AA0CEA" w:rsidRPr="00B30243" w:rsidRDefault="00F85293" w:rsidP="00B30243">
      <w:pPr>
        <w:spacing w:after="0" w:line="240" w:lineRule="auto"/>
        <w:ind w:left="688" w:firstLine="0"/>
      </w:pPr>
      <w:r w:rsidRPr="00B30243">
        <w:lastRenderedPageBreak/>
        <w:t>Использование системно-деятельностного подхода и высокие образовательные технологии как методологическую основу ФГОС.</w:t>
      </w:r>
      <w:r w:rsidRPr="00B30243">
        <w:rPr>
          <w:rFonts w:eastAsia="Calibri"/>
        </w:rPr>
        <w:t xml:space="preserve"> </w:t>
      </w:r>
    </w:p>
    <w:p w:rsidR="00AA0CEA" w:rsidRPr="00B30243" w:rsidRDefault="00F85293" w:rsidP="00B30243">
      <w:pPr>
        <w:spacing w:after="0" w:line="240" w:lineRule="auto"/>
        <w:ind w:left="688" w:firstLine="0"/>
      </w:pPr>
      <w:r w:rsidRPr="00B30243">
        <w:t>Организация работы с учащимися, имеющими повышенную мотивацию к учебно-познавательной деятельности, содействие развитию творческих способностей, обеспечивающих личностный рост.</w:t>
      </w:r>
      <w:r w:rsidRPr="00B30243">
        <w:rPr>
          <w:rFonts w:eastAsia="Calibri"/>
        </w:rPr>
        <w:t xml:space="preserve"> </w:t>
      </w:r>
    </w:p>
    <w:p w:rsidR="00AA0CEA" w:rsidRPr="00B30243" w:rsidRDefault="00F85293" w:rsidP="00B30243">
      <w:pPr>
        <w:spacing w:after="0" w:line="240" w:lineRule="auto"/>
        <w:ind w:left="688" w:firstLine="0"/>
      </w:pPr>
      <w:r w:rsidRPr="00B30243">
        <w:t>Совершенствование содержания и методики преподавания элективных курсов 10-11 классах различной профильной направленности.</w:t>
      </w:r>
      <w:r w:rsidRPr="00B30243">
        <w:rPr>
          <w:rFonts w:eastAsia="Calibri"/>
        </w:rPr>
        <w:t xml:space="preserve"> </w:t>
      </w:r>
    </w:p>
    <w:p w:rsidR="00AA0CEA" w:rsidRPr="00B30243" w:rsidRDefault="00AA0CEA" w:rsidP="00B30243">
      <w:pPr>
        <w:spacing w:after="0" w:line="240" w:lineRule="auto"/>
        <w:ind w:left="688" w:firstLine="0"/>
      </w:pP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Учебный план </w:t>
      </w:r>
      <w:r w:rsidR="00E12451">
        <w:t>МБОУ «Гимназия № 35»</w:t>
      </w:r>
      <w:r w:rsidRPr="00B30243">
        <w:t xml:space="preserve"> строго соответствует Уставу, реализует Образовательную программу и Программу Развития, составлен на основе ФГОС, регламентирует урочную деятельность в тесной связи с внеурочной деятельностью и дополнительным образованием нашего ГБОУ.    Учебный план является локальным нормативным документом, обязательным для всех участников образовательного процесса школы. Учебный план отвечает целям и задачам образовательной организации, учитывает особенности и потребности обучающихся и учителей. УП определяет общий объем нагрузки и максимально допустимый годовой объем нагрузки обучающихся; </w:t>
      </w:r>
      <w:r w:rsidRPr="00B30243">
        <w:tab/>
        <w:t xml:space="preserve">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Среднее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профессиональному, общественному и гражданскому самоопределению.    </w:t>
      </w:r>
    </w:p>
    <w:p w:rsidR="00AA0CEA" w:rsidRPr="00B30243" w:rsidRDefault="00F85293" w:rsidP="00B30243">
      <w:pPr>
        <w:spacing w:after="0" w:line="240" w:lineRule="auto"/>
        <w:ind w:left="688" w:firstLine="0"/>
      </w:pPr>
      <w:r w:rsidRPr="00B30243">
        <w:t xml:space="preserve">  Учебный план для 10-11 классов ориентирован на 2-летний срок освоения образовательных программ среднего полного общего образования. </w:t>
      </w:r>
    </w:p>
    <w:p w:rsidR="00AA0CEA" w:rsidRPr="00B30243" w:rsidRDefault="00F85293" w:rsidP="00B30243">
      <w:pPr>
        <w:spacing w:after="0" w:line="240" w:lineRule="auto"/>
        <w:ind w:left="688" w:firstLine="0"/>
      </w:pPr>
      <w:r w:rsidRPr="00B30243">
        <w:t xml:space="preserve">     10-11 классы имеют статус профильных.  </w:t>
      </w:r>
    </w:p>
    <w:p w:rsidR="00AA0CEA" w:rsidRPr="00B30243" w:rsidRDefault="00F85293" w:rsidP="00B30243">
      <w:pPr>
        <w:spacing w:after="0" w:line="240" w:lineRule="auto"/>
        <w:ind w:left="688" w:firstLine="0"/>
      </w:pPr>
      <w:r w:rsidRPr="00B30243">
        <w:t xml:space="preserve">Цели и задачи профильного образования заключаются в выявлении и развитии способностей каждого ученика; формировании духовно богатой, свободной, физически здоровой, творчески мыслящей личности, обладающей прочными базовыми компетенциями за курс средней школы и углубленными -  в профильной области, а также личности, ориентированной на высокие нравственные и гражданские ценности. </w:t>
      </w:r>
    </w:p>
    <w:p w:rsidR="00AA0CEA" w:rsidRPr="00B30243" w:rsidRDefault="00F85293" w:rsidP="00B30243">
      <w:pPr>
        <w:spacing w:after="0" w:line="240" w:lineRule="auto"/>
        <w:ind w:left="688" w:firstLine="0"/>
      </w:pPr>
      <w:r w:rsidRPr="00B30243">
        <w:t xml:space="preserve">Содержание образования в профильных классах обеспечивает: </w:t>
      </w:r>
    </w:p>
    <w:p w:rsidR="00AA0CEA" w:rsidRPr="00B30243" w:rsidRDefault="00F85293" w:rsidP="00B30243">
      <w:pPr>
        <w:spacing w:after="0" w:line="240" w:lineRule="auto"/>
        <w:ind w:left="688" w:firstLine="0"/>
      </w:pPr>
      <w:r w:rsidRPr="00B30243">
        <w:t xml:space="preserve">благоприятные условия для развития и наращивания творческого потенциала; </w:t>
      </w:r>
    </w:p>
    <w:p w:rsidR="00AA0CEA" w:rsidRPr="00B30243" w:rsidRDefault="00F85293" w:rsidP="00B30243">
      <w:pPr>
        <w:spacing w:after="0" w:line="240" w:lineRule="auto"/>
        <w:ind w:left="688" w:firstLine="0"/>
      </w:pPr>
      <w:r w:rsidRPr="00B30243">
        <w:t xml:space="preserve">овладение </w:t>
      </w:r>
      <w:r w:rsidRPr="00B30243">
        <w:tab/>
        <w:t xml:space="preserve">навыками </w:t>
      </w:r>
      <w:r w:rsidRPr="00B30243">
        <w:tab/>
        <w:t xml:space="preserve">самостоятельной </w:t>
      </w:r>
      <w:r w:rsidRPr="00B30243">
        <w:tab/>
        <w:t xml:space="preserve">и </w:t>
      </w:r>
      <w:r w:rsidRPr="00B30243">
        <w:tab/>
        <w:t xml:space="preserve">исследовательской деятельности; </w:t>
      </w:r>
    </w:p>
    <w:p w:rsidR="00AA0CEA" w:rsidRPr="00B30243" w:rsidRDefault="00F85293" w:rsidP="00B30243">
      <w:pPr>
        <w:spacing w:after="0" w:line="240" w:lineRule="auto"/>
        <w:ind w:left="688" w:firstLine="0"/>
      </w:pPr>
      <w:r w:rsidRPr="00B30243">
        <w:t xml:space="preserve">ориентирует на осознанный выбор и освоение профессиональных образовательных программ с учетом склонностей и сложившихся интересов учащихся. </w:t>
      </w:r>
    </w:p>
    <w:p w:rsidR="00AA0CEA" w:rsidRPr="00B30243" w:rsidRDefault="00F85293" w:rsidP="00B30243">
      <w:pPr>
        <w:spacing w:after="0" w:line="240" w:lineRule="auto"/>
        <w:ind w:left="688" w:firstLine="0"/>
      </w:pPr>
      <w:r w:rsidRPr="00B30243">
        <w:t xml:space="preserve">Учебный план для 10-11 классов реализует модель профильного обучения Федерального базисного учебного плана. Эта модель предполагает стандартизацию двух уровней преподавания основных учебных предметов: базового и профильного, а также включение в компонент образовательного учреждения элективных курсов, которые учащийся может выбрать в соответствии с индивидуальным профилем образования и своих предпочтений.  </w:t>
      </w:r>
    </w:p>
    <w:p w:rsidR="00AA0CEA" w:rsidRPr="00B30243" w:rsidRDefault="00F85293" w:rsidP="00B30243">
      <w:pPr>
        <w:spacing w:after="0" w:line="240" w:lineRule="auto"/>
        <w:ind w:left="688" w:firstLine="0"/>
      </w:pPr>
      <w:r w:rsidRPr="00B30243">
        <w:t>Каждый обучающийся имеет возможность для выбора своего профиля по согласованию с образовательным учреждением</w:t>
      </w:r>
      <w:r w:rsidR="005C20E6" w:rsidRPr="00B30243">
        <w:t>.</w:t>
      </w:r>
      <w:r w:rsidRPr="00B30243">
        <w:t xml:space="preserve"> </w:t>
      </w:r>
    </w:p>
    <w:p w:rsidR="005C20E6" w:rsidRPr="00B30243" w:rsidRDefault="005C20E6" w:rsidP="00B30243">
      <w:pPr>
        <w:spacing w:after="0" w:line="240" w:lineRule="auto"/>
        <w:ind w:left="688" w:firstLine="0"/>
      </w:pPr>
    </w:p>
    <w:p w:rsidR="005C20E6" w:rsidRPr="00B30243" w:rsidRDefault="005C20E6" w:rsidP="00B30243">
      <w:pPr>
        <w:spacing w:after="0" w:line="240" w:lineRule="auto"/>
        <w:ind w:left="688" w:firstLine="0"/>
      </w:pPr>
    </w:p>
    <w:p w:rsidR="00AA0CEA" w:rsidRPr="00B30243" w:rsidRDefault="00AA0CEA" w:rsidP="00B30243">
      <w:pPr>
        <w:spacing w:after="0" w:line="240" w:lineRule="auto"/>
        <w:ind w:left="688" w:firstLine="0"/>
      </w:pPr>
    </w:p>
    <w:p w:rsidR="00AA0CEA" w:rsidRPr="00B30243" w:rsidRDefault="00AA0CEA" w:rsidP="00B30243">
      <w:pPr>
        <w:spacing w:after="0" w:line="240" w:lineRule="auto"/>
        <w:ind w:left="688" w:firstLine="0"/>
      </w:pPr>
    </w:p>
    <w:p w:rsidR="00AA0CEA" w:rsidRPr="00B30243" w:rsidRDefault="00F85293" w:rsidP="00B30243">
      <w:pPr>
        <w:spacing w:after="0" w:line="240" w:lineRule="auto"/>
        <w:ind w:left="688" w:firstLine="0"/>
      </w:pPr>
      <w:r w:rsidRPr="00B30243">
        <w:t>На предмет «Математика: алгебра и начала математического анализа, геометрия» в 10 и 11 классе отводится по 6 часов (всего 12 часов), в 10 классе проходят все темы базового уровня, а в 11 классе – темы профильного уровня</w:t>
      </w:r>
      <w:r w:rsidR="005C1CB9" w:rsidRPr="00B30243">
        <w:t>.</w:t>
      </w:r>
      <w:r w:rsidRPr="00B30243">
        <w:t xml:space="preserve"> </w:t>
      </w:r>
    </w:p>
    <w:p w:rsidR="00AA0CEA" w:rsidRPr="00B30243" w:rsidRDefault="00F85293" w:rsidP="00B30243">
      <w:pPr>
        <w:spacing w:after="0" w:line="240" w:lineRule="auto"/>
        <w:ind w:left="688" w:firstLine="0"/>
      </w:pPr>
      <w:r w:rsidRPr="00B30243">
        <w:t>На предметы «Русский язык» и «Литература» на базовом уровне отводится 1-</w:t>
      </w:r>
      <w:r w:rsidR="005C1CB9" w:rsidRPr="00B30243">
        <w:t>3</w:t>
      </w:r>
      <w:r w:rsidRPr="00B30243">
        <w:t xml:space="preserve">ч. (рус) и 3-4 ч. (лит), а на профильный – 3ч. русский язык и 5 часов литература. На предмет «русский родной язык» отводится 0,5ч. в11 классе. </w:t>
      </w:r>
    </w:p>
    <w:p w:rsidR="00AA0CEA" w:rsidRPr="00B30243" w:rsidRDefault="00F85293" w:rsidP="00B30243">
      <w:pPr>
        <w:spacing w:after="0" w:line="240" w:lineRule="auto"/>
        <w:ind w:left="688" w:firstLine="0"/>
      </w:pPr>
      <w:r w:rsidRPr="00B30243">
        <w:t xml:space="preserve">Иностранный язык (англ) на базовом уровне – 3-4 часа, на профильном – 6 часов. </w:t>
      </w:r>
    </w:p>
    <w:p w:rsidR="00AA0CEA" w:rsidRPr="00B30243" w:rsidRDefault="00F85293" w:rsidP="00B30243">
      <w:pPr>
        <w:spacing w:after="0" w:line="240" w:lineRule="auto"/>
        <w:ind w:left="688" w:firstLine="0"/>
      </w:pPr>
      <w:r w:rsidRPr="00B30243">
        <w:lastRenderedPageBreak/>
        <w:t xml:space="preserve">На предмет «История» на базовом уровне отводится 2 часа в 10-м и 11 классе, на профильном – 4 часа – в 10 классе, 5 часов – в 11 классе в гуманитарном профиле. </w:t>
      </w:r>
    </w:p>
    <w:p w:rsidR="00AA0CEA" w:rsidRPr="00B30243" w:rsidRDefault="00F85293" w:rsidP="00B30243">
      <w:pPr>
        <w:spacing w:after="0" w:line="240" w:lineRule="auto"/>
        <w:ind w:left="688" w:firstLine="0"/>
      </w:pPr>
      <w:r w:rsidRPr="00B30243">
        <w:t xml:space="preserve">Обществознание на базовом уровне в объеме 1 час – 10 класс, 2 часа – 11 класс изучается только в гуманитарном профиле, на профильном уровне – 4 часа в социально-экономическом профиле. Право – 2ч, экономика – 1 ч.  изучаются в соцэкон. профиле. </w:t>
      </w:r>
    </w:p>
    <w:p w:rsidR="00AA0CEA" w:rsidRPr="00B30243" w:rsidRDefault="00F85293" w:rsidP="00B30243">
      <w:pPr>
        <w:spacing w:after="0" w:line="240" w:lineRule="auto"/>
        <w:ind w:left="688" w:firstLine="0"/>
      </w:pPr>
      <w:r w:rsidRPr="00B30243">
        <w:t xml:space="preserve">Область «Естествознание» предполагает изучение не менее одного предмета на базовом или на профильном уровне. Если профильным является предмет естествознания (физика, химия, биология, география), то другие предметы не изучаются в обязательном порядке. Если же профильным предметом является не предмет естествознания, то изучается как обязательный один из предметов естествознания. Так на базовом уровне изучается география (1ч), биология (1ч), физика (2ч), химия (1ч). На профильном уровне изучаются биология (5-4ч), химия (4ч), физика (5ч) в зависимости от профиля. </w:t>
      </w:r>
    </w:p>
    <w:p w:rsidR="00AA0CEA" w:rsidRPr="00B30243" w:rsidRDefault="00F85293" w:rsidP="00B30243">
      <w:pPr>
        <w:spacing w:after="0" w:line="240" w:lineRule="auto"/>
        <w:ind w:left="688" w:firstLine="0"/>
      </w:pPr>
      <w:r w:rsidRPr="00B30243">
        <w:t xml:space="preserve">«Физическая культура» - по 2 часа в неделю в 10 и 11 классе, с делением на секции. </w:t>
      </w:r>
    </w:p>
    <w:p w:rsidR="00AA0CEA" w:rsidRPr="00B30243" w:rsidRDefault="00F85293" w:rsidP="00B30243">
      <w:pPr>
        <w:spacing w:after="0" w:line="240" w:lineRule="auto"/>
        <w:ind w:left="688" w:firstLine="0"/>
      </w:pPr>
      <w:r w:rsidRPr="00B30243">
        <w:t xml:space="preserve">“Астрономия” (1 час) - изучается в 11 классе во всех профилях. </w:t>
      </w:r>
    </w:p>
    <w:p w:rsidR="00AA0CEA" w:rsidRPr="00B30243" w:rsidRDefault="00F85293" w:rsidP="00B30243">
      <w:pPr>
        <w:spacing w:after="0" w:line="240" w:lineRule="auto"/>
        <w:ind w:left="688" w:firstLine="0"/>
      </w:pPr>
      <w:r w:rsidRPr="00B30243">
        <w:t xml:space="preserve">«Основы безопасности жизнедеятельности» в 10-11-х классах изучается как обязательный самостоятельный курс с объемом учебной нагрузки 2 часа в неделю за 2 года.  </w:t>
      </w:r>
    </w:p>
    <w:p w:rsidR="00AA0CEA" w:rsidRPr="00B30243" w:rsidRDefault="00F85293" w:rsidP="00B30243">
      <w:pPr>
        <w:spacing w:after="0" w:line="240" w:lineRule="auto"/>
        <w:ind w:left="688" w:firstLine="0"/>
      </w:pPr>
      <w:r w:rsidRPr="00B30243">
        <w:t xml:space="preserve">Предмет «Информатика» изучается на профильном уровне – 4 ч,  Черчение – 1 час изучается в физ-мат. и физ-хим. профилях. </w:t>
      </w:r>
    </w:p>
    <w:p w:rsidR="00AA0CEA" w:rsidRPr="00B30243" w:rsidRDefault="00F85293" w:rsidP="00B30243">
      <w:pPr>
        <w:spacing w:after="0" w:line="240" w:lineRule="auto"/>
        <w:ind w:left="688" w:firstLine="0"/>
      </w:pPr>
      <w:r w:rsidRPr="00B30243">
        <w:t xml:space="preserve">МХК – 1 час изучается в гуманитарном профиле. </w:t>
      </w:r>
    </w:p>
    <w:p w:rsidR="00AA0CEA" w:rsidRPr="00B30243" w:rsidRDefault="00F85293" w:rsidP="00B30243">
      <w:pPr>
        <w:spacing w:after="0" w:line="240" w:lineRule="auto"/>
        <w:ind w:left="688" w:firstLine="0"/>
      </w:pPr>
      <w:r w:rsidRPr="00B30243">
        <w:t xml:space="preserve">Индивидуальный проект (1 час) для каждого обучающегося 10-11 классов. </w:t>
      </w:r>
    </w:p>
    <w:p w:rsidR="00AA0CEA" w:rsidRPr="00B30243" w:rsidRDefault="00F85293" w:rsidP="00B30243">
      <w:pPr>
        <w:spacing w:after="0" w:line="240" w:lineRule="auto"/>
        <w:ind w:left="688" w:firstLine="0"/>
      </w:pPr>
      <w:r w:rsidRPr="00B30243">
        <w:t xml:space="preserve">Для желающих продолжать изучение предметов, не входящих в обязательный перечень и перечень профильных предметов, предусмотрены предметы по выбору и элективные курсы (3 курса), поддерживающие профиль и индивидуальную образовательную траекторию.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Свободный от учебной деятельности день – суббота- направлен на индивидуальное самообразование. Использование эффективного учебного плана позволяет организовать учебный процесс с учебной нагрузкой не более 7 уроков в течение 4 учебных дней на уровне среднего общего образования, предоставляет возможность самообразования, выполнения индивидуального проекта, посещения курсов по выбору (элективных курсов), внеурочной деятельности в 5-й учебный день (при разработке эффективного расписания). Учебный план поддерживается практиками, лабораторными занятиями в профильных вузах и на предприятиях. </w:t>
      </w:r>
    </w:p>
    <w:p w:rsidR="00AA0CEA" w:rsidRPr="00B30243" w:rsidRDefault="00F85293" w:rsidP="00B30243">
      <w:pPr>
        <w:spacing w:after="0" w:line="240" w:lineRule="auto"/>
        <w:ind w:left="688" w:firstLine="0"/>
      </w:pPr>
      <w:r w:rsidRPr="00B30243">
        <w:t xml:space="preserve"> </w:t>
      </w:r>
    </w:p>
    <w:p w:rsidR="00AA0CEA" w:rsidRPr="00E12451" w:rsidRDefault="00AA0CEA" w:rsidP="00B30243">
      <w:pPr>
        <w:spacing w:after="0" w:line="240" w:lineRule="auto"/>
        <w:ind w:left="688" w:firstLine="0"/>
        <w:rPr>
          <w:b/>
        </w:rPr>
      </w:pPr>
    </w:p>
    <w:p w:rsidR="00AA0CEA" w:rsidRPr="00B30243" w:rsidRDefault="00AA0CEA" w:rsidP="00B30243">
      <w:pPr>
        <w:spacing w:after="0" w:line="240" w:lineRule="auto"/>
        <w:ind w:left="688" w:firstLine="0"/>
      </w:pPr>
    </w:p>
    <w:p w:rsidR="00AA0CEA" w:rsidRPr="00B30243" w:rsidRDefault="00F85293" w:rsidP="00B30243">
      <w:pPr>
        <w:spacing w:after="0" w:line="240" w:lineRule="auto"/>
        <w:ind w:left="688" w:firstLine="0"/>
      </w:pPr>
      <w:r w:rsidRPr="00B30243">
        <w:t xml:space="preserve">ГОСУДАРСТВЕННЫЕ </w:t>
      </w:r>
      <w:r w:rsidRPr="00B30243">
        <w:tab/>
        <w:t xml:space="preserve">ТРЕБОВАНИЯ </w:t>
      </w:r>
      <w:r w:rsidRPr="00B30243">
        <w:tab/>
        <w:t xml:space="preserve">В </w:t>
      </w:r>
      <w:r w:rsidRPr="00B30243">
        <w:tab/>
        <w:t xml:space="preserve">ОБЛАСТИ </w:t>
      </w:r>
      <w:r w:rsidRPr="00B30243">
        <w:tab/>
        <w:t xml:space="preserve">ОБЩЕГО </w:t>
      </w:r>
    </w:p>
    <w:p w:rsidR="00AA0CEA" w:rsidRPr="00B30243" w:rsidRDefault="00F85293" w:rsidP="00B30243">
      <w:pPr>
        <w:spacing w:after="0" w:line="240" w:lineRule="auto"/>
        <w:ind w:left="688" w:firstLine="0"/>
      </w:pPr>
      <w:r w:rsidRPr="00B30243">
        <w:t xml:space="preserve">ОБРАЗОВАНИЯ — наиболее общие характеристики индивидуальных и общественных потребностей в образовании, направленных на формирование системы ценностей и идеалов гражданского общества, формирование гражданской идентичности в подрастающем поколении (национальное единство и безопасность); подготовка поколения нравственно и духовно зрелых, самостоятельных, активных и компетентных граждан, живущих и работающих в свободной демократической стране в условиях информационного общества, экономики, основанной на знаниях (развитие человеческого капитала); фундаментальная общекультурная подготовка как база профессионального образования, прикладная и практическая ориентация общего образования. </w:t>
      </w:r>
    </w:p>
    <w:p w:rsidR="00AA0CEA" w:rsidRPr="00B30243" w:rsidRDefault="00F85293" w:rsidP="00B30243">
      <w:pPr>
        <w:spacing w:after="0" w:line="240" w:lineRule="auto"/>
        <w:ind w:left="688" w:firstLine="0"/>
      </w:pPr>
      <w:r w:rsidRPr="00B30243">
        <w:t xml:space="preserve">ДЕТИ С ОГРАНИЧЕННЫМИ ВОЗМОЖНОСТЯМИ ЗДОРОВЬЯ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врéменные или постоянные отклонения в физическом и (или) психическом развитии и нуждающиеся в создании специальных условий обучения и воспитания. </w:t>
      </w:r>
    </w:p>
    <w:p w:rsidR="00AA0CEA" w:rsidRPr="00B30243" w:rsidRDefault="00F85293" w:rsidP="00B30243">
      <w:pPr>
        <w:spacing w:after="0" w:line="240" w:lineRule="auto"/>
        <w:ind w:left="688" w:firstLine="0"/>
      </w:pPr>
      <w:r w:rsidRPr="00B30243">
        <w:t xml:space="preserve">ДУХОВНО-НРАВСТВЕННОЕ </w:t>
      </w:r>
      <w:r w:rsidRPr="00B30243">
        <w:tab/>
        <w:t xml:space="preserve">ВОСПИТАНИЕ </w:t>
      </w:r>
      <w:r w:rsidRPr="00B30243">
        <w:tab/>
        <w:t xml:space="preserve">— </w:t>
      </w:r>
      <w:r w:rsidRPr="00B30243">
        <w:tab/>
        <w:t xml:space="preserve">педагогически </w:t>
      </w:r>
    </w:p>
    <w:p w:rsidR="00AA0CEA" w:rsidRPr="00B30243" w:rsidRDefault="00F85293" w:rsidP="00B30243">
      <w:pPr>
        <w:spacing w:after="0" w:line="240" w:lineRule="auto"/>
        <w:ind w:left="688" w:firstLine="0"/>
      </w:pPr>
      <w:r w:rsidRPr="00B30243">
        <w:lastRenderedPageBreak/>
        <w:t xml:space="preserve">организованный процесс усвоения и принятия обучающимся базовых национальных ценностей, усвоения системы общечеловеческих ценностей, культурных, духовных и нравственных ценностей многонационального народа Российской Федерации. </w:t>
      </w:r>
    </w:p>
    <w:p w:rsidR="00AA0CEA" w:rsidRPr="00B30243" w:rsidRDefault="00F85293" w:rsidP="00B30243">
      <w:pPr>
        <w:spacing w:after="0" w:line="240" w:lineRule="auto"/>
        <w:ind w:left="688" w:firstLine="0"/>
      </w:pPr>
      <w:r w:rsidRPr="00B30243">
        <w:t xml:space="preserve">ДУХОВНО-НРАВСТВЕННОЕ РАЗВИТИЕ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 </w:t>
      </w:r>
    </w:p>
    <w:p w:rsidR="00AA0CEA" w:rsidRPr="00B30243" w:rsidRDefault="00F85293" w:rsidP="00B30243">
      <w:pPr>
        <w:spacing w:after="0" w:line="240" w:lineRule="auto"/>
        <w:ind w:left="688" w:firstLine="0"/>
      </w:pPr>
      <w:r w:rsidRPr="00B30243">
        <w:t xml:space="preserve">ИНВАРИАНТНАЯ </w:t>
      </w:r>
      <w:r w:rsidRPr="00B30243">
        <w:tab/>
        <w:t xml:space="preserve">ЧАСТЬ </w:t>
      </w:r>
      <w:r w:rsidRPr="00B30243">
        <w:tab/>
        <w:t xml:space="preserve">БАЗИСНОГО </w:t>
      </w:r>
      <w:r w:rsidRPr="00B30243">
        <w:tab/>
        <w:t xml:space="preserve">УЧЕБНОГО </w:t>
      </w:r>
    </w:p>
    <w:p w:rsidR="00AA0CEA" w:rsidRPr="00B30243" w:rsidRDefault="00F85293" w:rsidP="00B30243">
      <w:pPr>
        <w:spacing w:after="0" w:line="240" w:lineRule="auto"/>
        <w:ind w:left="688" w:firstLine="0"/>
      </w:pPr>
      <w:r w:rsidRPr="00B30243">
        <w:t xml:space="preserve">(ОБРАЗОВАТЕЛЬНОГО) ПЛАНА – часть базисного учебного (образовательного) плана, определяющая структуру содержания образования, обязательного для реализации во всех общеобразовательных учреждениях; состав обязательных учебных предметов и время, отводимое на их изучение по классам (годам) обучения. </w:t>
      </w:r>
    </w:p>
    <w:p w:rsidR="00AA0CEA" w:rsidRPr="00B30243" w:rsidRDefault="00F85293" w:rsidP="00B30243">
      <w:pPr>
        <w:spacing w:after="0" w:line="240" w:lineRule="auto"/>
        <w:ind w:left="688" w:firstLine="0"/>
      </w:pPr>
      <w:r w:rsidRPr="00B30243">
        <w:t xml:space="preserve">ИНДИВИДУАЛЬНЫЕ ПОТРЕБНОСТИ ЛИЧНОСТИ В ОБЛАСТИ ОБЩЕГО ОБРАЗОВАНИЯ — потребности личности в полноценном и разнообразном личностном становлении и развитии с учетом индивидуальных склонностей, интересов, мотивов и способностей (личностная успешность); органичное вхождение личности в социальное окружение и плодотворное участие в жизни общества (социальная успешность); развитость у личности универсальных трудовых и практических </w:t>
      </w:r>
      <w:r w:rsidRPr="00B30243">
        <w:tab/>
        <w:t xml:space="preserve">умений, </w:t>
      </w:r>
      <w:r w:rsidRPr="00B30243">
        <w:tab/>
        <w:t xml:space="preserve">готовности </w:t>
      </w:r>
      <w:r w:rsidRPr="00B30243">
        <w:tab/>
        <w:t xml:space="preserve">к </w:t>
      </w:r>
      <w:r w:rsidRPr="00B30243">
        <w:tab/>
        <w:t xml:space="preserve">выбору </w:t>
      </w:r>
      <w:r w:rsidRPr="00B30243">
        <w:tab/>
        <w:t xml:space="preserve">профессии </w:t>
      </w:r>
      <w:r w:rsidRPr="00B30243">
        <w:tab/>
        <w:t xml:space="preserve">(профессиональная успешность). </w:t>
      </w:r>
    </w:p>
    <w:p w:rsidR="00AA0CEA" w:rsidRPr="00B30243" w:rsidRDefault="00F85293" w:rsidP="00B30243">
      <w:pPr>
        <w:spacing w:after="0" w:line="240" w:lineRule="auto"/>
        <w:ind w:left="688" w:firstLine="0"/>
      </w:pPr>
      <w:r w:rsidRPr="00B30243">
        <w:t xml:space="preserve">ИНДИВИДУАЛЬНЫЕ ХАРАКТЕРИСТИКИ ВЫПУСКНИКА, НЕ ПОДЛЕЖАЩИЕ ОЦЕНКЕ В ХОДЕ ИТОГОВОЙ АТТЕСТАЦИИ, — ценностные ориентации выпускника, отражающие его индивидуально-личностные позиции (религиозные, эстетические взгляды, политические предпочтения и др.); характеристика социальных чувств (патриотизм, толерантность, гуманизм и др.); индивидуальные психологические характеристики личности. </w:t>
      </w:r>
    </w:p>
    <w:p w:rsidR="00AA0CEA" w:rsidRPr="00B30243" w:rsidRDefault="00F85293" w:rsidP="00B30243">
      <w:pPr>
        <w:spacing w:after="0" w:line="240" w:lineRule="auto"/>
        <w:ind w:left="688" w:firstLine="0"/>
      </w:pPr>
      <w:r w:rsidRPr="00B30243">
        <w:t xml:space="preserve">ИНФОРМАЦИОННОЕ </w:t>
      </w:r>
      <w:r w:rsidRPr="00B30243">
        <w:tab/>
        <w:t xml:space="preserve">ОБЕСПЕЧЕНИЕ </w:t>
      </w:r>
      <w:r w:rsidRPr="00B30243">
        <w:tab/>
        <w:t xml:space="preserve">СУБЪЕКТОВ </w:t>
      </w:r>
    </w:p>
    <w:p w:rsidR="00AA0CEA" w:rsidRPr="00B30243" w:rsidRDefault="00F85293" w:rsidP="00B30243">
      <w:pPr>
        <w:spacing w:after="0" w:line="240" w:lineRule="auto"/>
        <w:ind w:left="688" w:firstLine="0"/>
      </w:pPr>
      <w:r w:rsidRPr="00B30243">
        <w:t xml:space="preserve">ОБРАЗОВАТЕЛЬНОГО ПРОЦЕССА — система широкого доступа каждого субъекта (учителя, ученика, родителя) образовательного процесса к информационнометодическим фондам и базам данных, сетевым источникам информации, по содержанию соответствующим полному перечню учебных предметов, предполагающим наличие методических пособий и рекомендаций по всем видам деятельности, а также наглядных пособий, мультимедийных, аудио- и видеоматериалов. </w:t>
      </w:r>
    </w:p>
    <w:p w:rsidR="00AA0CEA" w:rsidRPr="00B30243" w:rsidRDefault="00F85293" w:rsidP="00B30243">
      <w:pPr>
        <w:spacing w:after="0" w:line="240" w:lineRule="auto"/>
        <w:ind w:left="688" w:firstLine="0"/>
      </w:pPr>
      <w:r w:rsidRPr="00B30243">
        <w:t xml:space="preserve">ИКТ — информационные и коммуникационные технологии — современные средства обработки и передачи информации, включая соответствующее оборудование, программное обеспечение, модели, методы и регламенты их применения. </w:t>
      </w:r>
    </w:p>
    <w:p w:rsidR="00AA0CEA" w:rsidRPr="00B30243" w:rsidRDefault="00F85293" w:rsidP="00B30243">
      <w:pPr>
        <w:spacing w:after="0" w:line="240" w:lineRule="auto"/>
        <w:ind w:left="688" w:firstLine="0"/>
      </w:pPr>
      <w:r w:rsidRPr="00B30243">
        <w:t xml:space="preserve">ИКТ-компетентность (или информационная компетентность) профессиональная (для учителя) — умение, способность и готовность решать профессиональные задачи, используя распространённые в данной профессиональной области средства ИКТ. </w:t>
      </w:r>
    </w:p>
    <w:p w:rsidR="00AA0CEA" w:rsidRPr="00B30243" w:rsidRDefault="00F85293" w:rsidP="00B30243">
      <w:pPr>
        <w:spacing w:after="0" w:line="240" w:lineRule="auto"/>
        <w:ind w:left="688" w:firstLine="0"/>
      </w:pPr>
      <w:r w:rsidRPr="00B30243">
        <w:t xml:space="preserve">ИКТ-компетентность учебная (для обучающегося) — умение, способность и готовность решать учебные задачи квалифицированным образом, используя средства ИКТ. </w:t>
      </w:r>
    </w:p>
    <w:p w:rsidR="00AA0CEA" w:rsidRPr="00B30243" w:rsidRDefault="00F85293" w:rsidP="00B30243">
      <w:pPr>
        <w:spacing w:after="0" w:line="240" w:lineRule="auto"/>
        <w:ind w:left="688" w:firstLine="0"/>
      </w:pPr>
      <w:r w:rsidRPr="00B30243">
        <w:t xml:space="preserve">Индивидуальная образовательная траектория обучающегося — в обязательной части учебного плана: совместный выбор учителем, обучающимся и его родителями (законными представителями) уровня освоения программ учебных предметов; в части, формируемой участниками образовательного процесса: выбор обучающимся и его родителями (законными представителями) дополнительных учебных предметов, курсов, в том числе внеурочной деятельности. </w:t>
      </w:r>
    </w:p>
    <w:p w:rsidR="00AA0CEA" w:rsidRPr="00B30243" w:rsidRDefault="00F85293" w:rsidP="00B30243">
      <w:pPr>
        <w:spacing w:after="0" w:line="240" w:lineRule="auto"/>
        <w:ind w:left="688" w:firstLine="0"/>
      </w:pPr>
      <w:r w:rsidRPr="00B30243">
        <w:t xml:space="preserve">Инновационная профессиональная деятельность — создание и распространение новшеств (технических,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 </w:t>
      </w:r>
    </w:p>
    <w:p w:rsidR="00AA0CEA" w:rsidRPr="00B30243" w:rsidRDefault="00F85293" w:rsidP="00B30243">
      <w:pPr>
        <w:spacing w:after="0" w:line="240" w:lineRule="auto"/>
        <w:ind w:left="688" w:firstLine="0"/>
      </w:pPr>
      <w:r w:rsidRPr="00B30243">
        <w:t xml:space="preserve">Информационная деятельность — поиск, запись, сбор, анализ, организация, представление, передача информации, проектирование и моделирование, осуществляемые человеком; </w:t>
      </w:r>
      <w:r w:rsidRPr="00B30243">
        <w:lastRenderedPageBreak/>
        <w:t xml:space="preserve">информация при этом представляется в виде взаимосвязанной системы текстов, числовых данных, программных кодов, изображений, звуков, видео. </w:t>
      </w:r>
    </w:p>
    <w:p w:rsidR="00AA0CEA" w:rsidRPr="00B30243" w:rsidRDefault="00F85293" w:rsidP="00B30243">
      <w:pPr>
        <w:spacing w:after="0" w:line="240" w:lineRule="auto"/>
        <w:ind w:left="688" w:firstLine="0"/>
      </w:pPr>
      <w:r w:rsidRPr="00B30243">
        <w:t xml:space="preserve">Информационное общество — историческая фаза развития цивилизации, в которой главными продуктами производства становятся информация и знания. Отличительной чертой является создание глобального информационного пространства, обеспечивающего эффективное взаимодействие людей, их доступ к мировым информационным ресурсам и удовлетворение их потребностей в информационных продуктах и услугах. </w:t>
      </w:r>
    </w:p>
    <w:p w:rsidR="00AA0CEA" w:rsidRPr="00B30243" w:rsidRDefault="00F85293" w:rsidP="00B30243">
      <w:pPr>
        <w:spacing w:after="0" w:line="240" w:lineRule="auto"/>
        <w:ind w:left="688" w:firstLine="0"/>
      </w:pPr>
      <w:r w:rsidRPr="00B30243">
        <w:t xml:space="preserve">КАЧЕСТВО ОБРАЗОВАНИЯ — комплексная характеристика, отражающая диапазон и уровень образовательных услуг, предоставляемых населению (различного возраста, пола, физического и психического состояния) системой начального, общего, профессионального и дополнительного образования в соответствии с интересами личности, общества и государства. Качественное образование должно давать возможность каждому индивиду продолжить образование в соответствии с его интересами. </w:t>
      </w:r>
    </w:p>
    <w:p w:rsidR="00AA0CEA" w:rsidRPr="00B30243" w:rsidRDefault="00F85293" w:rsidP="00B30243">
      <w:pPr>
        <w:spacing w:after="0" w:line="240" w:lineRule="auto"/>
        <w:ind w:left="688" w:firstLine="0"/>
      </w:pPr>
      <w:r w:rsidRPr="00B30243">
        <w:t xml:space="preserve">КОМПЕТЕНТНОСТЬ — умение активно использовать полученные личные и профессиональные знания и навыки в практической или научной деятельности. Различают образовательную, общекультурную, социально-трудовую, информационную, коммуникативную компетенции в сфере личностного самоопределения и др. </w:t>
      </w:r>
    </w:p>
    <w:p w:rsidR="00AA0CEA" w:rsidRPr="00B30243" w:rsidRDefault="00F85293" w:rsidP="00B30243">
      <w:pPr>
        <w:spacing w:after="0" w:line="240" w:lineRule="auto"/>
        <w:ind w:left="688" w:firstLine="0"/>
      </w:pPr>
      <w:r w:rsidRPr="00B30243">
        <w:t xml:space="preserve">КОМПЕТЕНТНОСТЬ ИНФОРМАЦИОННАЯ — способность и умение самостоятельно искать, анализировать, отбирать, обрабатывать и передавать необходимую информацию при помощи устных и письменных коммуникативных информационных технологий. </w:t>
      </w:r>
    </w:p>
    <w:p w:rsidR="00AA0CEA" w:rsidRPr="00B30243" w:rsidRDefault="00F85293" w:rsidP="00B30243">
      <w:pPr>
        <w:spacing w:after="0" w:line="240" w:lineRule="auto"/>
        <w:ind w:left="688" w:firstLine="0"/>
      </w:pPr>
      <w:r w:rsidRPr="00B30243">
        <w:t xml:space="preserve">КОМПЕТЕНТНОСТЬ КОММУНИКАТИВНАЯ — способность личности к речевому общению и умение слушать. В качестве обязательных умений, обеспечивающих коммуникативность индивида, выделяются: умение задавать вопросы и четко формулировать ответы на них, внимательно слушать и активно обсуждать рассматриваемые проблемы, комментировать высказывания собеседников и давать им критическую оценку, аргументировать свое мнение в группе (в классе), а также способность выражать собеседнику эмпатию, адаптировать свои высказывания к возможностям восприятия других участников коммуникативного общения. </w:t>
      </w:r>
    </w:p>
    <w:p w:rsidR="00AA0CEA" w:rsidRPr="00B30243" w:rsidRDefault="00F85293" w:rsidP="00B30243">
      <w:pPr>
        <w:spacing w:after="0" w:line="240" w:lineRule="auto"/>
        <w:ind w:left="688" w:firstLine="0"/>
      </w:pPr>
      <w:r w:rsidRPr="00B30243">
        <w:t xml:space="preserve">КОМПЕТЕНТНОСТЬ В СФЕРЕ ЛИЧНОСТНОГО САМООПРЕДЕЛЕНИЯ — </w:t>
      </w:r>
    </w:p>
    <w:p w:rsidR="00AA0CEA" w:rsidRPr="00B30243" w:rsidRDefault="00F85293" w:rsidP="00B30243">
      <w:pPr>
        <w:spacing w:after="0" w:line="240" w:lineRule="auto"/>
        <w:ind w:left="688" w:firstLine="0"/>
      </w:pPr>
      <w:r w:rsidRPr="00B30243">
        <w:t xml:space="preserve">способности, знания и умения, позволяющие индивиду осмыслить свое место в мире, выбор ценностных, целевых, смысловых установок для своих действий, опыт самопознания. </w:t>
      </w:r>
    </w:p>
    <w:p w:rsidR="00AA0CEA" w:rsidRPr="00B30243" w:rsidRDefault="00F85293" w:rsidP="00B30243">
      <w:pPr>
        <w:spacing w:after="0" w:line="240" w:lineRule="auto"/>
        <w:ind w:left="688" w:firstLine="0"/>
      </w:pPr>
      <w:r w:rsidRPr="00B30243">
        <w:t xml:space="preserve">КОМПЕТЕНТНОСТЬ ОБРАЗОВАТЕЛЬНАЯ — способности активно использовать знания, умения, навыки, личностные качества, обеспечивающие успешную подготовку учащихся в одной или нескольких образовательных областях. В зависимости от содержания образования (учебных предметов и образовательных областей) различают ключевые — метапредметные, общепредметные и предметные компетенции. </w:t>
      </w:r>
    </w:p>
    <w:p w:rsidR="00AA0CEA" w:rsidRPr="00B30243" w:rsidRDefault="00F85293" w:rsidP="00B30243">
      <w:pPr>
        <w:spacing w:after="0" w:line="240" w:lineRule="auto"/>
        <w:ind w:left="688" w:firstLine="0"/>
      </w:pPr>
      <w:r w:rsidRPr="00B30243">
        <w:t xml:space="preserve">КОМПЕТЕНТНОСТЬ ОБЩЕКУЛЬТУРНАЯ — совокупность знаний,  умений, личностных качеств, обеспечивающих владение языком культуры, способами познания мира, способностью ориентироваться в пространстве культуры. </w:t>
      </w:r>
    </w:p>
    <w:p w:rsidR="00AA0CEA" w:rsidRPr="00B30243" w:rsidRDefault="00F85293" w:rsidP="00B30243">
      <w:pPr>
        <w:spacing w:after="0" w:line="240" w:lineRule="auto"/>
        <w:ind w:left="688" w:firstLine="0"/>
      </w:pPr>
      <w:r w:rsidRPr="00B30243">
        <w:t xml:space="preserve">КОМПЕТЕНТНОСТЬ ПРОФЕССИОНАЛЬНАЯ — способности и умения эффективно действовать в рамках своей профессии и квалификации. Оценка профессиональной компетенции проводится многими фирмами по специально разработанным программам. С этой целью применяются биографический метод, интервью, тестирование, групповые методы оценки персонала, психодиагностические методики. </w:t>
      </w:r>
    </w:p>
    <w:p w:rsidR="00AA0CEA" w:rsidRPr="00B30243" w:rsidRDefault="00F85293" w:rsidP="00B30243">
      <w:pPr>
        <w:spacing w:after="0" w:line="240" w:lineRule="auto"/>
        <w:ind w:left="688" w:firstLine="0"/>
      </w:pPr>
      <w:r w:rsidRPr="00B30243">
        <w:t xml:space="preserve">КОМПЕТЕНТНОСТЬ СОЦИАЛЬНО-ТРУДОВАЯ — способности и умения, беспечивающие человеку возможность эффективно действовать в процессе трудовой деятельности, владеть нормами, способами и средствами социального взаимодействия, ориентироваться на рынке труда. </w:t>
      </w:r>
    </w:p>
    <w:p w:rsidR="00AA0CEA" w:rsidRPr="00B30243" w:rsidRDefault="00F85293" w:rsidP="00B30243">
      <w:pPr>
        <w:spacing w:after="0" w:line="240" w:lineRule="auto"/>
        <w:ind w:left="688" w:firstLine="0"/>
      </w:pPr>
      <w:r w:rsidRPr="00B30243">
        <w:t xml:space="preserve">КОМПЕТЕНЦИЯ — 1) круг полномочий и прав, предоставляемых законом, уставом или договором конкретному лицу или организации в решении соответствующих вопросов; 2) совокупность определенных знаний, умений и навыков, в которых человек должен быть осведомлен и иметь практический опыт. </w:t>
      </w:r>
    </w:p>
    <w:p w:rsidR="00AA0CEA" w:rsidRPr="00B30243" w:rsidRDefault="00F85293" w:rsidP="00B30243">
      <w:pPr>
        <w:spacing w:after="0" w:line="240" w:lineRule="auto"/>
        <w:ind w:left="688" w:firstLine="0"/>
      </w:pPr>
      <w:r w:rsidRPr="00B30243">
        <w:lastRenderedPageBreak/>
        <w:t xml:space="preserve">КОНКУРЕНТОСПОСОБНОСТЬ ВЫПУСКНИКА- совокупность  личностных и профессиональных характеристик, обеспечивающих преимущества данного выпускника с точки зрения его успешной социализации. </w:t>
      </w:r>
    </w:p>
    <w:p w:rsidR="00AA0CEA" w:rsidRPr="00B30243" w:rsidRDefault="00F85293" w:rsidP="00B30243">
      <w:pPr>
        <w:spacing w:after="0" w:line="240" w:lineRule="auto"/>
        <w:ind w:left="688" w:firstLine="0"/>
      </w:pPr>
      <w:r w:rsidRPr="00B30243">
        <w:t xml:space="preserve">Концепция духовно-нравственного развития и воспитания личности гражданина России — методологическая основа разработки и реализации Стандарта, определяющая характер современного национального воспитательного идеала, цели и задачи духовно-нравственного развития и воспитания детей и молодёжи, основные социально-педагогические условия и принципы духовно-нравственного развития и воспитания обучающихся. </w:t>
      </w:r>
    </w:p>
    <w:p w:rsidR="00AA0CEA" w:rsidRPr="00B30243" w:rsidRDefault="00F85293" w:rsidP="00B30243">
      <w:pPr>
        <w:spacing w:after="0" w:line="240" w:lineRule="auto"/>
        <w:ind w:left="688" w:firstLine="0"/>
      </w:pPr>
      <w:r w:rsidRPr="00B30243">
        <w:t xml:space="preserve">КРИТЕРИИ ОЦЕНКИ КАЧЕСТВА ОБРАЗОВАНИЯ — показатели и признаки, на основании которых оценивается качество общего образования: адекватность отражения потребности личности, общества и государства в общем образовании в основополагающей системе требований стандарта; условия реализации общеобразовательных программ начального, основного (неполного среднего) и среднего (полного) общего образования и их соответствие требованиям стандарта; ресурсное обеспечение образовательного процесса (в том числе его кадровое обеспечение) и их соответствие требованиям стандарта; реализуемые в образовательном процессе и достигаемые учащимися результаты освоения основных общеобразовательных программ и их соответствие планируемым результатам как на уровне требований стандарта, так и на уровне его ресурсного обеспечения. </w:t>
      </w:r>
    </w:p>
    <w:p w:rsidR="00AA0CEA" w:rsidRPr="00B30243" w:rsidRDefault="00F85293" w:rsidP="00B30243">
      <w:pPr>
        <w:spacing w:after="0" w:line="240" w:lineRule="auto"/>
        <w:ind w:left="688" w:firstLine="0"/>
      </w:pPr>
      <w:r w:rsidRPr="00B30243">
        <w:t xml:space="preserve">КРИТЕРИАЛЬНО-ОЦЕНОЧНАЯ ФУНКЦИЯ СТАНДАРТОВ — требования к содержанию образования, объему учебной нагрузки, процедурам оценки образовательных результатов выпускников, образовательной деятельности педагогов, образовательных учреждений, системы образования в целом, позволяющие регулировать развитие системы образования на основе разработанных федеральных государственных образовательных стандартов. </w:t>
      </w:r>
    </w:p>
    <w:p w:rsidR="00AA0CEA" w:rsidRPr="00B30243" w:rsidRDefault="00F85293" w:rsidP="00B30243">
      <w:pPr>
        <w:spacing w:after="0" w:line="240" w:lineRule="auto"/>
        <w:ind w:left="688" w:firstLine="0"/>
      </w:pPr>
      <w:r w:rsidRPr="00B30243">
        <w:t xml:space="preserve">ЛИЧНОСТНЫЕ РЕЗУЛЬТАТЫ ОБРАЗОВАТЕЛЬНОЙ ДЕЯТЕЛЬНОСТИ — система ценностных отношений обучающихся — к себе, другим участникам образовательного процесса, самому образовательному процессу и его результатам, сформированные в образовательном процессе. Соответствие требованиям  стандарта; ресурсное обеспечение образовательного процесса (в том числе его кадровое обеспечение) и их соответствие требованиям стандарта; реализуемые в образовательном процессе и достигаемые учащимися результаты освоения основных общеобразовательных программ и их соответствие планируемым результатам как на уровне требований стандарта, так и на уровне его ресурсного обеспечения. </w:t>
      </w:r>
    </w:p>
    <w:p w:rsidR="00AA0CEA" w:rsidRPr="00B30243" w:rsidRDefault="00AA0CEA" w:rsidP="00B30243">
      <w:pPr>
        <w:spacing w:after="0" w:line="240" w:lineRule="auto"/>
        <w:ind w:left="688" w:firstLine="0"/>
      </w:pPr>
    </w:p>
    <w:p w:rsidR="00AA0CEA" w:rsidRPr="00B30243" w:rsidRDefault="00E12451" w:rsidP="00E12451">
      <w:pPr>
        <w:spacing w:after="0" w:line="240" w:lineRule="auto"/>
        <w:ind w:left="688" w:firstLine="0"/>
        <w:jc w:val="left"/>
      </w:pPr>
      <w:r>
        <w:t xml:space="preserve">МЕТАПРЕДМЕТНЫЕ </w:t>
      </w:r>
      <w:r w:rsidR="00F85293" w:rsidRPr="00B30243">
        <w:t>РЕЗУЛЬТА</w:t>
      </w:r>
      <w:r>
        <w:t xml:space="preserve">ТЫ </w:t>
      </w:r>
      <w:r w:rsidR="00F85293" w:rsidRPr="00B30243">
        <w:t xml:space="preserve">ОБРАЗОВАТЕЛЬНОЙ ДЕЯТЕЛЬНОСТИ — способы деятельности, применимые как в рамках образовательного процесса, так и при решении проблем в реальных жизненных ситуациях, освоенные обучающимися на базе одного, нескольких или всех учебных предметов. </w:t>
      </w:r>
    </w:p>
    <w:p w:rsidR="00AA0CEA" w:rsidRPr="00B30243" w:rsidRDefault="00F85293" w:rsidP="00B30243">
      <w:pPr>
        <w:spacing w:after="0" w:line="240" w:lineRule="auto"/>
        <w:ind w:left="688" w:firstLine="0"/>
      </w:pPr>
      <w:r w:rsidRPr="00B30243">
        <w:t xml:space="preserve">МОРАЛЬНО-НРАВСТВЕННОЕ </w:t>
      </w:r>
      <w:r w:rsidRPr="00B30243">
        <w:tab/>
        <w:t xml:space="preserve">ВОСПИТАНИЕ </w:t>
      </w:r>
      <w:r w:rsidRPr="00B30243">
        <w:tab/>
        <w:t xml:space="preserve">ОБУЧАЮЩИХСЯ </w:t>
      </w:r>
      <w:r w:rsidRPr="00B30243">
        <w:tab/>
        <w:t xml:space="preserve">— </w:t>
      </w:r>
    </w:p>
    <w:p w:rsidR="00AA0CEA" w:rsidRPr="00B30243" w:rsidRDefault="00F85293" w:rsidP="00B30243">
      <w:pPr>
        <w:spacing w:after="0" w:line="240" w:lineRule="auto"/>
        <w:ind w:left="688" w:firstLine="0"/>
      </w:pPr>
      <w:r w:rsidRPr="00B30243">
        <w:t xml:space="preserve">освоение системы общечеловеческих ценностей и системы ценностей народов России, связанных общей исторической судьбой. </w:t>
      </w:r>
    </w:p>
    <w:p w:rsidR="00AA0CEA" w:rsidRPr="00B30243" w:rsidRDefault="00F85293" w:rsidP="00E12451">
      <w:pPr>
        <w:spacing w:after="0" w:line="240" w:lineRule="auto"/>
        <w:ind w:left="688" w:firstLine="0"/>
        <w:jc w:val="left"/>
      </w:pPr>
      <w:r w:rsidRPr="00B30243">
        <w:t>НАЗНАЧЕНИ</w:t>
      </w:r>
      <w:r w:rsidR="00E12451">
        <w:t xml:space="preserve">Е </w:t>
      </w:r>
      <w:r w:rsidR="00E12451">
        <w:tab/>
        <w:t xml:space="preserve">ФЕДЕРАЛЬНЫХ </w:t>
      </w:r>
      <w:r w:rsidR="00E12451">
        <w:tab/>
        <w:t xml:space="preserve">ГОСУДАРСТВЕННЫХ </w:t>
      </w:r>
      <w:r w:rsidRPr="00B30243">
        <w:t xml:space="preserve">ОБРАЗОВАТЕЛЬНЫХ СТАНДАРТОВ — создание условий для эффективной реализации традиционных функций стандартов как средства нормативно-правового регулирования системы образования: выступать инструментом организации и координации системы образования, служить ориентиром ее развития и совершенствования, критерием оценки адекватности образовательной деятельности новым целям и ценностям образования; средством обеспечения единства и преемственности отдельных ступеней образования в условиях перехода к непрерывной системе образования; выступать фактором регулирования взаимоотношений субъектов системы образования (учащихся, их семей, преподавателей и руководителей образовательного учреждения), с одной стороны, и государства  и  общества — с  другой; быть одним  из  ориентиров  создания современной инфраструктуры образования. </w:t>
      </w:r>
    </w:p>
    <w:p w:rsidR="00AA0CEA" w:rsidRPr="00B30243" w:rsidRDefault="00F85293" w:rsidP="00B30243">
      <w:pPr>
        <w:spacing w:after="0" w:line="240" w:lineRule="auto"/>
        <w:ind w:left="688" w:firstLine="0"/>
      </w:pPr>
      <w:r w:rsidRPr="00B30243">
        <w:lastRenderedPageBreak/>
        <w:t xml:space="preserve">НАЦИОНАЛЬНОЕ ЕДИНСТВО — высокая степень самоидентификации граждан одной страны с существующей системой ценностей и идеалов. </w:t>
      </w:r>
    </w:p>
    <w:p w:rsidR="00AA0CEA" w:rsidRPr="00B30243" w:rsidRDefault="00F85293" w:rsidP="00B30243">
      <w:pPr>
        <w:spacing w:after="0" w:line="240" w:lineRule="auto"/>
        <w:ind w:left="688" w:firstLine="0"/>
      </w:pPr>
      <w:r w:rsidRPr="00B30243">
        <w:t xml:space="preserve">НОРМАТИВНОЕ СОПРОВОЖДЕНИЕ ТРЕБОВАНИЙ К УСЛОВИЯМ РЕАЛИЗАЦИИ ОСНОВНЫХ ОБЩЕОБРАЗОВАТЕЛЬНЫХ ПРОГРАММ — интегральное описание совокупности ресурсов, необходимых для реализации основных образовательных программ, структурируемое по сферам ресурсного обеспечения общего образования. К ним относятся: гигиенические требования; кадровое обеспечение; финансово-экономическое обеспечение; материальнотехническое и учебно-материальное обеспечение. </w:t>
      </w:r>
    </w:p>
    <w:p w:rsidR="00AA0CEA" w:rsidRPr="00B30243" w:rsidRDefault="00F85293" w:rsidP="00B30243">
      <w:pPr>
        <w:spacing w:after="0" w:line="240" w:lineRule="auto"/>
        <w:ind w:left="688" w:firstLine="0"/>
      </w:pPr>
      <w:r w:rsidRPr="00B30243">
        <w:t xml:space="preserve">ОБРАЗОВАТЕЛЬНАЯ СРЕДА — дидактическое понятие, совокупность внутренних, и внешних условий и 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развития и воспитания обучающихся. </w:t>
      </w:r>
    </w:p>
    <w:p w:rsidR="00AA0CEA" w:rsidRPr="00B30243" w:rsidRDefault="00F85293" w:rsidP="00B30243">
      <w:pPr>
        <w:spacing w:after="0" w:line="240" w:lineRule="auto"/>
        <w:ind w:left="688" w:firstLine="0"/>
      </w:pPr>
      <w:r w:rsidRPr="00B30243">
        <w:t xml:space="preserve">ПАТРИОТИЗМ — чувство и сформировавшаяся гражданская позиция верности своей стране и солидарности с её народом, гордости за своё Отечество, город или сельскую местность, где гражданин родился и воспитывался, готовности к служению Отечеству. </w:t>
      </w:r>
    </w:p>
    <w:p w:rsidR="00AA0CEA" w:rsidRPr="00B30243" w:rsidRDefault="00F85293" w:rsidP="00B30243">
      <w:pPr>
        <w:spacing w:after="0" w:line="240" w:lineRule="auto"/>
        <w:ind w:left="688" w:firstLine="0"/>
      </w:pPr>
      <w:r w:rsidRPr="00B30243">
        <w:t xml:space="preserve">ПЛАНИРУЕМЫЕ РЕЗУЛЬТАТЫ — система обобщённых личностно ориентированных целей образования, уточнённых и дифференцированных по учебным предметам, для определения и выявления всех элементов, подлежащих формированию и оценке, с учётом ведущих целевых установок изучения каждого учебного предмета, а также возрастной специфики обучающихся. </w:t>
      </w:r>
    </w:p>
    <w:p w:rsidR="00AA0CEA" w:rsidRPr="00B30243" w:rsidRDefault="00E12451" w:rsidP="00E12451">
      <w:pPr>
        <w:spacing w:after="0" w:line="240" w:lineRule="auto"/>
        <w:ind w:left="688" w:firstLine="0"/>
      </w:pPr>
      <w:r>
        <w:t xml:space="preserve">ПРОГРАММА ФОРМИРОВАНИЯ УНИВЕРСАЛЬНЫХ </w:t>
      </w:r>
      <w:r w:rsidR="00F85293" w:rsidRPr="00B30243">
        <w:t xml:space="preserve">УЧЕБНЫХ ДЕЙСТВИЙ — программа, регулирующая различные аспекты освоения метапредметных знаний и способов деятельности, применимых как в рамках образовательного процесса, так и при решении проблем в реальных жизненных ситуациях; содержит описание ценностных ориентиров на каждой ступени общего образования, связь универсальных учебных действий с содержанием учебных предметов, а также характеристики личностных, регулятивных, познавательных, коммуникативных универсальных учебных действий. </w:t>
      </w:r>
    </w:p>
    <w:p w:rsidR="00AA0CEA" w:rsidRPr="00B30243" w:rsidRDefault="00F85293" w:rsidP="00B30243">
      <w:pPr>
        <w:spacing w:after="0" w:line="240" w:lineRule="auto"/>
        <w:ind w:left="688" w:firstLine="0"/>
      </w:pPr>
      <w:r w:rsidRPr="00B30243">
        <w:t xml:space="preserve">СОЦИАЛИЗАЦИЯ —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 </w:t>
      </w:r>
    </w:p>
    <w:p w:rsidR="00AA0CEA" w:rsidRPr="00B30243" w:rsidRDefault="00F85293" w:rsidP="00B30243">
      <w:pPr>
        <w:spacing w:after="0" w:line="240" w:lineRule="auto"/>
        <w:ind w:left="688" w:firstLine="0"/>
      </w:pPr>
      <w:r w:rsidRPr="00B30243">
        <w:t xml:space="preserve">СТАНДАРТ — федеральный государственный образовательный стандарт основного общего образования. </w:t>
      </w:r>
    </w:p>
    <w:p w:rsidR="00AA0CEA" w:rsidRPr="00B30243" w:rsidRDefault="00E12451" w:rsidP="00E12451">
      <w:pPr>
        <w:spacing w:after="0" w:line="240" w:lineRule="auto"/>
        <w:ind w:left="688" w:firstLine="0"/>
        <w:jc w:val="left"/>
      </w:pPr>
      <w:r>
        <w:t xml:space="preserve">ТОЛЕРАНТНОСТЬ  —терпимость к чужим мнениям, </w:t>
      </w:r>
      <w:r w:rsidR="00F85293" w:rsidRPr="00B30243">
        <w:t xml:space="preserve">верованиям, поведению. </w:t>
      </w:r>
    </w:p>
    <w:p w:rsidR="00AA0CEA" w:rsidRPr="00B30243" w:rsidRDefault="00F85293" w:rsidP="00B30243">
      <w:pPr>
        <w:spacing w:after="0" w:line="240" w:lineRule="auto"/>
        <w:ind w:left="688" w:firstLine="0"/>
      </w:pPr>
      <w:r w:rsidRPr="00B30243">
        <w:t xml:space="preserve">УЧЕБНАЯ ДЕЯТЕЛЬНОСТЬ — систематически организованная педагогом деятельность обучающихся, направленная на преобразование и расширение их собственного опыта на основе воссоздания и опробования культурных форм и способов действия. </w:t>
      </w:r>
    </w:p>
    <w:p w:rsidR="00AA0CEA" w:rsidRPr="00B30243" w:rsidRDefault="00F85293" w:rsidP="00E12451">
      <w:pPr>
        <w:spacing w:after="0" w:line="240" w:lineRule="auto"/>
        <w:ind w:left="688" w:firstLine="0"/>
      </w:pPr>
      <w:r w:rsidRPr="00B30243">
        <w:t xml:space="preserve">ФЕДЕРАЛЬНЫЕ </w:t>
      </w:r>
      <w:r w:rsidRPr="00B30243">
        <w:tab/>
        <w:t xml:space="preserve">ГОСУДАРСТВЕННЫЕ </w:t>
      </w:r>
      <w:r w:rsidRPr="00B30243">
        <w:tab/>
        <w:t xml:space="preserve">ОБРАЗОВАТЕЛЬНЫЕ СТАНДАРТЫ — нормативные правовые акты федерального уровня,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 </w:t>
      </w:r>
    </w:p>
    <w:p w:rsidR="00AA0CEA" w:rsidRPr="00B30243" w:rsidRDefault="00F85293" w:rsidP="00E12451">
      <w:pPr>
        <w:spacing w:after="0" w:line="240" w:lineRule="auto"/>
        <w:ind w:left="688" w:firstLine="0"/>
      </w:pPr>
      <w:r w:rsidRPr="00B30243">
        <w:t xml:space="preserve">ПОРЯДОК РАЗРАБОТКИ И ВВЕДЕНИЯ ФЕДЕРАЛЬНЫХ ГОСУДАРСТВЕННЫХ ОБРАЗОВАТЕЛЬНЫХ СТАНДАРТОВ ОБЩЕГО ОБРАЗОВАНИЯ — сроки и условия введения стандартов в массовую практику общеобразовательных учреждений, определяемые постановлением Правительства Российской Федерации, включающие требования к разработчикам: комплексно разрабатывать пакет нормативов и рекомендательных документов, обеспечивающих исполнение стандартов; обязательно предоставлять всю информацию о ходе, порядке и процедурах разработки стандартов, отчеты и доклады о вносимых изменениях, а также иные сведения, связанные с разработкой, утверждением и введением стандартов общего образования; обязательно предоставлять возможность </w:t>
      </w:r>
      <w:r w:rsidRPr="00B30243">
        <w:lastRenderedPageBreak/>
        <w:t xml:space="preserve">представителям общественности и средствам массовой информации участвовать в процедурах рассмотрения и принятия решений по проектам стандартов общего образования, в том числе по вопросам, вызывающим разногласия как внутри законодательных органов государственной власти, так и между законодательным и исполнительным органами государственной власти либо между государственными органами власти и органами местного самоуправления, общественными организациями (объединениями), иными объединениями юридических лиц (ассоциаций и союзов); обязательно проводить научно-педагогическую, общественную и правовую экспертизу проектов стандартов общего образования с целью обеспечения методологического единства всех разрабатываемых документов; научной и правовой обоснованности предлагаемых решений, ориентирования их на использование новейших достижений науки, техники и технологии; национальной, экологической, технологической и общественной безопасности и экономической целесообразности решений, связанных с выполнением стандартов общего образования и использованием научных и научно-технологических результатов в практической образовательной деятельности; защиты прав интеллектуальной собственности на результаты научно-педагогической деятельности и авторских прав. </w:t>
      </w:r>
    </w:p>
    <w:p w:rsidR="00AA0CEA" w:rsidRPr="00B30243" w:rsidRDefault="00F85293" w:rsidP="00B30243">
      <w:pPr>
        <w:spacing w:after="0" w:line="240" w:lineRule="auto"/>
        <w:ind w:left="688" w:firstLine="0"/>
      </w:pPr>
      <w:r w:rsidRPr="00B30243">
        <w:t xml:space="preserve">ПРЕДМЕТНЫЕ РЕЗУЛЬТАТЫ ОБРАЗОВАТЕЛЬНОЙ ДЕЯТЕЛЬНОСТИ — конкретные элементы социального опыта — знания, умения и навыки, опыт решения проблем, опыт творческой деятельности, освоенные обучающимися в рамках отдельного учебного предмета. </w:t>
      </w:r>
    </w:p>
    <w:p w:rsidR="00AA0CEA" w:rsidRPr="00B30243" w:rsidRDefault="00F85293" w:rsidP="00B30243">
      <w:pPr>
        <w:spacing w:after="0" w:line="240" w:lineRule="auto"/>
        <w:ind w:left="688" w:firstLine="0"/>
      </w:pPr>
      <w:r w:rsidRPr="00B30243">
        <w:t xml:space="preserve">ПРИМЕРНЫЕ УЧЕБНЫЕ ПРОГРАММЫ ПО ОТДЕЛЬНЫМ УЧЕБНЫМ ПРЕДМЕТАМ — программы, имеющие ориентирующий характер, включающие пояснительную записку, в которой определяются цели изучения предмета на каждой ступени обучения, особенности содержания; содержание образования, включающее перечень изучаемого материала; примерное тематическое планирование с определением основных видов деятельности школьников; планируемые результаты освоения предметных программ; рекомендации по материально-техническому оснащению учебного процесса.  </w:t>
      </w:r>
    </w:p>
    <w:p w:rsidR="00AA0CEA" w:rsidRPr="00B30243" w:rsidRDefault="00F85293" w:rsidP="00B30243">
      <w:pPr>
        <w:spacing w:after="0" w:line="240" w:lineRule="auto"/>
        <w:ind w:left="688" w:firstLine="0"/>
      </w:pPr>
      <w:r w:rsidRPr="00B30243">
        <w:t xml:space="preserve">ПРОГРАММА ВОСПИТАНИЯ И СОЦИАЛИЗАЦИИ УЧАЩИХСЯ — </w:t>
      </w:r>
    </w:p>
    <w:p w:rsidR="00AA0CEA" w:rsidRPr="00B30243" w:rsidRDefault="00F85293" w:rsidP="00B30243">
      <w:pPr>
        <w:spacing w:after="0" w:line="240" w:lineRule="auto"/>
        <w:ind w:left="688" w:firstLine="0"/>
      </w:pPr>
      <w:r w:rsidRPr="00B30243">
        <w:t xml:space="preserve">перечень системы требований и организационных мероприятий, направленных на воспитание, обучение и развитие учащихся; на формирование в рамках управления региональными образовательными системами и образовательными учреждениями практики планирования, организации и контроля качества двух  взаимосвязанных процессов: социальной адаптации образовательных учреждений (уточнение целей и особенностей воспитательной работы, ориентированных на специфику контингента учащихся и микросоциум); многоуровневой социально-личностной адаптации учащихся, обеспечивающей интеграцию знаний и опыта, ценностей и смыслов, индивидуальной культуры и культурной нормы. </w:t>
      </w:r>
    </w:p>
    <w:p w:rsidR="00AA0CEA" w:rsidRPr="00B30243" w:rsidRDefault="00E12451" w:rsidP="00E12451">
      <w:pPr>
        <w:spacing w:after="0" w:line="240" w:lineRule="auto"/>
        <w:ind w:left="688" w:firstLine="0"/>
        <w:jc w:val="left"/>
      </w:pPr>
      <w:r>
        <w:t xml:space="preserve">ПРОГРАММА ФОРМИРОВАНИЯ УНИВЕРСАЛЬНЫХ </w:t>
      </w:r>
      <w:r w:rsidR="00F85293" w:rsidRPr="00B30243">
        <w:t xml:space="preserve">УЧЕБНЫХ ДЕЙСТВИЙ — программа, призванная регулировать различные аспекты освоения метапредметных умений, т. е. способов деятельности, применимых как в рамках образовательного процесса, так и при решении проблем в реальных жизненных ситуациях. Содержит описание ценностных ориентиров на каждой ступени образования; описание преемственности программы формирования универсальных учебных действий по ступеням общего образования; описание связи универсальных учебных действий с содержанием учебных предметов; характеристики личностных, </w:t>
      </w:r>
    </w:p>
    <w:p w:rsidR="00AA0CEA" w:rsidRPr="00B30243" w:rsidRDefault="00F85293" w:rsidP="00B30243">
      <w:pPr>
        <w:spacing w:after="0" w:line="240" w:lineRule="auto"/>
        <w:ind w:left="688" w:firstLine="0"/>
      </w:pPr>
      <w:r w:rsidRPr="00B30243">
        <w:t xml:space="preserve">ТРЕБОВАНИЯ К РЕЗУЛЬТАТАМ ОСВОЕНИЯ ОСНОВНЫХ ОБЩЕОБРАЗОВАТЕЛЬНЫХ ПРОГРАММ — описание совокупности компетентностей выпускника образовательного учреждения, определяемых личностными, общественными и государственными потребностями к результатам освоения основных общеобразовательных программ. </w:t>
      </w:r>
    </w:p>
    <w:p w:rsidR="00AA0CEA" w:rsidRPr="00B30243" w:rsidRDefault="00F85293" w:rsidP="00B30243">
      <w:pPr>
        <w:spacing w:after="0" w:line="240" w:lineRule="auto"/>
        <w:ind w:left="688" w:firstLine="0"/>
      </w:pPr>
      <w:r w:rsidRPr="00B30243">
        <w:t xml:space="preserve">Требования являются инвариантными и обязательными для исполнения на всей территории Российской Федерации. Они могут быть дополнены требованиями субъектов Российской Федерации, образовательных учреждений, учителей в целях более полного отражения потребностей региона, специфики образовательной программы образовательного учреждения, специфики контингента обучающихся. </w:t>
      </w:r>
    </w:p>
    <w:p w:rsidR="00AA0CEA" w:rsidRPr="00B30243" w:rsidRDefault="00F85293" w:rsidP="00B30243">
      <w:pPr>
        <w:spacing w:after="0" w:line="240" w:lineRule="auto"/>
        <w:ind w:left="688" w:firstLine="0"/>
      </w:pPr>
      <w:r w:rsidRPr="00B30243">
        <w:lastRenderedPageBreak/>
        <w:t xml:space="preserve">Требования задают критерии оценки личностных, метапредметных и предметных результатов на каждой ступени школьного образования, характеризуют планируемые результаты, возможность достижения которых должна быть гарантирована всеми учреждениями, реализующими программы основного общего образования, независимо от их вида, местонахождения и организационно-правовой формы, являются составной частью примерных учебных программ по предметам, программ развития универсальных учебных действий учащихся, программ воспитания и социализации учащихся. </w:t>
      </w:r>
    </w:p>
    <w:p w:rsidR="00AA0CEA" w:rsidRPr="00B30243" w:rsidRDefault="00F85293" w:rsidP="00B30243">
      <w:pPr>
        <w:spacing w:after="0" w:line="240" w:lineRule="auto"/>
        <w:ind w:left="688" w:firstLine="0"/>
      </w:pPr>
      <w:r w:rsidRPr="00B30243">
        <w:t xml:space="preserve">ТРЕБОВАНИЯ К СТРУКТУРЕ ОСНОВНОЙ ОБЩЕОБРАЗОВАТЕЛЬНОЙ </w:t>
      </w:r>
    </w:p>
    <w:p w:rsidR="00AA0CEA" w:rsidRPr="00B30243" w:rsidRDefault="00F85293" w:rsidP="00E12451">
      <w:pPr>
        <w:spacing w:after="0" w:line="240" w:lineRule="auto"/>
        <w:ind w:left="688" w:firstLine="0"/>
        <w:jc w:val="left"/>
      </w:pPr>
      <w:r w:rsidRPr="00B30243">
        <w:t>ПРОГРАММЕ – система норм, регламентирующих содержание и организацию образовательного процесса, обеспечива</w:t>
      </w:r>
      <w:r w:rsidR="00E12451">
        <w:t xml:space="preserve">ющего достижение </w:t>
      </w:r>
      <w:r w:rsidR="00E12451">
        <w:tab/>
        <w:t xml:space="preserve">планируемых  </w:t>
      </w:r>
      <w:r w:rsidRPr="00B30243">
        <w:t xml:space="preserve">результатов общего образования. Основные образовательные программы начального общего, основного общего и среднего (полного) общего образования направлены на решение задач формирования общей культуры, адаптации личности к жизни в глобальном обществе, на создание основы для саморазвития и самосовершенствования обучающихся, осознанного выбора направлений продолжения образования и профессиональной деятельности. </w:t>
      </w:r>
    </w:p>
    <w:p w:rsidR="00AA0CEA" w:rsidRPr="00B30243" w:rsidRDefault="00F85293" w:rsidP="00E12451">
      <w:pPr>
        <w:spacing w:after="0" w:line="240" w:lineRule="auto"/>
        <w:ind w:left="688" w:firstLine="0"/>
        <w:jc w:val="left"/>
      </w:pPr>
      <w:r w:rsidRPr="00B30243">
        <w:t xml:space="preserve">ТРЕБОВАНИЯ </w:t>
      </w:r>
      <w:r w:rsidRPr="00B30243">
        <w:tab/>
        <w:t xml:space="preserve">К </w:t>
      </w:r>
      <w:r w:rsidRPr="00B30243">
        <w:tab/>
        <w:t xml:space="preserve">УСЛОВИЯМ </w:t>
      </w:r>
      <w:r w:rsidRPr="00B30243">
        <w:tab/>
        <w:t xml:space="preserve">РЕАЛИЗАЦИИ </w:t>
      </w:r>
      <w:r w:rsidRPr="00B30243">
        <w:tab/>
        <w:t xml:space="preserve">ОСНОВНЫХ </w:t>
      </w:r>
    </w:p>
    <w:p w:rsidR="00AA0CEA" w:rsidRPr="00B30243" w:rsidRDefault="00F85293" w:rsidP="00E12451">
      <w:pPr>
        <w:spacing w:after="0" w:line="240" w:lineRule="auto"/>
        <w:ind w:left="688" w:firstLine="0"/>
        <w:jc w:val="left"/>
      </w:pPr>
      <w:r w:rsidRPr="00B30243">
        <w:t xml:space="preserve">ОБЩЕОБРАЗОВАТЕЛЬНЫХ ПРОГРАММ — интегральное описание совокупности кадровых, финансовых, материально-технических, гигиенических и др. сфер ресурсного обеспечения общего образования, необходимых для реализации основных образовательных программ. </w:t>
      </w:r>
    </w:p>
    <w:p w:rsidR="00AA0CEA" w:rsidRPr="00B30243" w:rsidRDefault="00AA0CEA" w:rsidP="00B30243">
      <w:pPr>
        <w:spacing w:after="0" w:line="240" w:lineRule="auto"/>
        <w:ind w:left="688" w:firstLine="0"/>
      </w:pP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 </w:t>
      </w:r>
    </w:p>
    <w:p w:rsidR="00AA0CEA" w:rsidRPr="00B30243" w:rsidRDefault="00F85293" w:rsidP="00B30243">
      <w:pPr>
        <w:spacing w:after="0" w:line="240" w:lineRule="auto"/>
        <w:ind w:left="688" w:firstLine="0"/>
      </w:pPr>
      <w:r w:rsidRPr="00B30243">
        <w:t xml:space="preserve"> </w:t>
      </w:r>
      <w:bookmarkStart w:id="0" w:name="_GoBack"/>
      <w:bookmarkEnd w:id="0"/>
    </w:p>
    <w:sectPr w:rsidR="00AA0CEA" w:rsidRPr="00B30243" w:rsidSect="00B30243">
      <w:headerReference w:type="even" r:id="rId13"/>
      <w:headerReference w:type="default" r:id="rId14"/>
      <w:footerReference w:type="even" r:id="rId15"/>
      <w:footerReference w:type="default" r:id="rId16"/>
      <w:headerReference w:type="first" r:id="rId17"/>
      <w:footerReference w:type="first" r:id="rId18"/>
      <w:pgSz w:w="11899" w:h="16841"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D33" w:rsidRDefault="000F0D33">
      <w:pPr>
        <w:spacing w:after="0" w:line="240" w:lineRule="auto"/>
      </w:pPr>
      <w:r>
        <w:separator/>
      </w:r>
    </w:p>
  </w:endnote>
  <w:endnote w:type="continuationSeparator" w:id="0">
    <w:p w:rsidR="000F0D33" w:rsidRDefault="000F0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90F" w:rsidRDefault="00F3790F">
    <w:pPr>
      <w:spacing w:after="28" w:line="240" w:lineRule="auto"/>
      <w:ind w:left="0" w:right="0" w:firstLine="0"/>
      <w:jc w:val="right"/>
    </w:pPr>
    <w:r>
      <w:fldChar w:fldCharType="begin"/>
    </w:r>
    <w:r>
      <w:instrText xml:space="preserve"> PAGE   \* MERGEFORMAT </w:instrText>
    </w:r>
    <w:r>
      <w:fldChar w:fldCharType="separate"/>
    </w:r>
    <w:r w:rsidR="00E136F8" w:rsidRPr="00E136F8">
      <w:rPr>
        <w:rFonts w:ascii="Calibri" w:eastAsia="Calibri" w:hAnsi="Calibri" w:cs="Calibri"/>
        <w:noProof/>
        <w:sz w:val="20"/>
      </w:rPr>
      <w:t>4</w:t>
    </w:r>
    <w:r>
      <w:rPr>
        <w:rFonts w:ascii="Calibri" w:eastAsia="Calibri" w:hAnsi="Calibri" w:cs="Calibri"/>
        <w:sz w:val="20"/>
      </w:rPr>
      <w:fldChar w:fldCharType="end"/>
    </w:r>
    <w:r>
      <w:rPr>
        <w:rFonts w:ascii="Calibri" w:eastAsia="Calibri" w:hAnsi="Calibri" w:cs="Calibri"/>
        <w:sz w:val="20"/>
      </w:rPr>
      <w:t xml:space="preserve"> </w:t>
    </w:r>
  </w:p>
  <w:p w:rsidR="00F3790F" w:rsidRDefault="00F3790F">
    <w:pPr>
      <w:spacing w:after="0" w:line="240" w:lineRule="auto"/>
      <w:ind w:left="0" w:right="0" w:firstLine="0"/>
      <w:jc w:val="left"/>
    </w:pPr>
    <w:r>
      <w:rPr>
        <w:rFonts w:ascii="Calibri" w:eastAsia="Calibri" w:hAnsi="Calibri" w:cs="Calibri"/>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90F" w:rsidRDefault="00F3790F">
    <w:pPr>
      <w:spacing w:after="28" w:line="240" w:lineRule="auto"/>
      <w:ind w:left="0" w:right="0" w:firstLine="0"/>
      <w:jc w:val="right"/>
    </w:pPr>
    <w:r>
      <w:fldChar w:fldCharType="begin"/>
    </w:r>
    <w:r>
      <w:instrText xml:space="preserve"> PAGE   \* MERGEFORMAT </w:instrText>
    </w:r>
    <w:r>
      <w:fldChar w:fldCharType="separate"/>
    </w:r>
    <w:r w:rsidR="00E136F8" w:rsidRPr="00E136F8">
      <w:rPr>
        <w:rFonts w:ascii="Calibri" w:eastAsia="Calibri" w:hAnsi="Calibri" w:cs="Calibri"/>
        <w:noProof/>
        <w:sz w:val="20"/>
      </w:rPr>
      <w:t>5</w:t>
    </w:r>
    <w:r>
      <w:rPr>
        <w:rFonts w:ascii="Calibri" w:eastAsia="Calibri" w:hAnsi="Calibri" w:cs="Calibri"/>
        <w:sz w:val="20"/>
      </w:rPr>
      <w:fldChar w:fldCharType="end"/>
    </w:r>
    <w:r>
      <w:rPr>
        <w:rFonts w:ascii="Calibri" w:eastAsia="Calibri" w:hAnsi="Calibri" w:cs="Calibri"/>
        <w:sz w:val="20"/>
      </w:rPr>
      <w:t xml:space="preserve"> </w:t>
    </w:r>
  </w:p>
  <w:p w:rsidR="00F3790F" w:rsidRDefault="00F3790F">
    <w:pPr>
      <w:spacing w:after="0" w:line="240" w:lineRule="auto"/>
      <w:ind w:left="0" w:right="0" w:firstLine="0"/>
      <w:jc w:val="left"/>
    </w:pPr>
    <w:r>
      <w:rPr>
        <w:rFonts w:ascii="Calibri" w:eastAsia="Calibri" w:hAnsi="Calibri" w:cs="Calibri"/>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90F" w:rsidRDefault="00F3790F">
    <w:pPr>
      <w:spacing w:after="28" w:line="240" w:lineRule="auto"/>
      <w:ind w:left="0" w:right="0" w:firstLine="0"/>
      <w:jc w:val="right"/>
    </w:pPr>
    <w:r>
      <w:fldChar w:fldCharType="begin"/>
    </w:r>
    <w:r>
      <w:instrText xml:space="preserve"> PAGE   \* MERGEFORMAT </w:instrText>
    </w:r>
    <w:r>
      <w:fldChar w:fldCharType="separate"/>
    </w:r>
    <w:r>
      <w:rPr>
        <w:rFonts w:ascii="Calibri" w:eastAsia="Calibri" w:hAnsi="Calibri" w:cs="Calibri"/>
        <w:sz w:val="20"/>
      </w:rPr>
      <w:t>4</w:t>
    </w:r>
    <w:r>
      <w:rPr>
        <w:rFonts w:ascii="Calibri" w:eastAsia="Calibri" w:hAnsi="Calibri" w:cs="Calibri"/>
        <w:sz w:val="20"/>
      </w:rPr>
      <w:fldChar w:fldCharType="end"/>
    </w:r>
    <w:r>
      <w:rPr>
        <w:rFonts w:ascii="Calibri" w:eastAsia="Calibri" w:hAnsi="Calibri" w:cs="Calibri"/>
        <w:sz w:val="20"/>
      </w:rPr>
      <w:t xml:space="preserve"> </w:t>
    </w:r>
  </w:p>
  <w:p w:rsidR="00F3790F" w:rsidRDefault="00F3790F">
    <w:pPr>
      <w:spacing w:after="0" w:line="240" w:lineRule="auto"/>
      <w:ind w:left="0" w:right="0" w:firstLine="0"/>
      <w:jc w:val="left"/>
    </w:pPr>
    <w:r>
      <w:rPr>
        <w:rFonts w:ascii="Calibri" w:eastAsia="Calibri" w:hAnsi="Calibri" w:cs="Calibri"/>
        <w:sz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90F" w:rsidRDefault="00F3790F">
    <w:pPr>
      <w:spacing w:after="28" w:line="240" w:lineRule="auto"/>
      <w:ind w:left="0" w:right="0" w:firstLine="0"/>
      <w:jc w:val="right"/>
    </w:pPr>
    <w:r>
      <w:fldChar w:fldCharType="begin"/>
    </w:r>
    <w:r>
      <w:instrText xml:space="preserve"> PAGE   \* MERGEFORMAT </w:instrText>
    </w:r>
    <w:r>
      <w:fldChar w:fldCharType="separate"/>
    </w:r>
    <w:r w:rsidR="00E136F8" w:rsidRPr="00E136F8">
      <w:rPr>
        <w:rFonts w:ascii="Calibri" w:eastAsia="Calibri" w:hAnsi="Calibri" w:cs="Calibri"/>
        <w:noProof/>
        <w:sz w:val="20"/>
      </w:rPr>
      <w:t>100</w:t>
    </w:r>
    <w:r>
      <w:rPr>
        <w:rFonts w:ascii="Calibri" w:eastAsia="Calibri" w:hAnsi="Calibri" w:cs="Calibri"/>
        <w:sz w:val="20"/>
      </w:rPr>
      <w:fldChar w:fldCharType="end"/>
    </w:r>
    <w:r>
      <w:rPr>
        <w:rFonts w:ascii="Calibri" w:eastAsia="Calibri" w:hAnsi="Calibri" w:cs="Calibri"/>
        <w:sz w:val="20"/>
      </w:rPr>
      <w:t xml:space="preserve"> </w:t>
    </w:r>
  </w:p>
  <w:p w:rsidR="00F3790F" w:rsidRDefault="00F3790F">
    <w:pPr>
      <w:spacing w:after="0" w:line="240" w:lineRule="auto"/>
      <w:ind w:left="0" w:right="0" w:firstLine="0"/>
      <w:jc w:val="left"/>
    </w:pPr>
    <w:r>
      <w:rPr>
        <w:rFonts w:ascii="Calibri" w:eastAsia="Calibri" w:hAnsi="Calibri" w:cs="Calibri"/>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90F" w:rsidRDefault="00F3790F">
    <w:pPr>
      <w:spacing w:after="28" w:line="240" w:lineRule="auto"/>
      <w:ind w:left="0" w:right="0" w:firstLine="0"/>
      <w:jc w:val="right"/>
    </w:pPr>
    <w:r>
      <w:fldChar w:fldCharType="begin"/>
    </w:r>
    <w:r>
      <w:instrText xml:space="preserve"> PAGE   \* MERGEFORMAT </w:instrText>
    </w:r>
    <w:r>
      <w:fldChar w:fldCharType="separate"/>
    </w:r>
    <w:r w:rsidR="00E136F8" w:rsidRPr="00E136F8">
      <w:rPr>
        <w:rFonts w:ascii="Calibri" w:eastAsia="Calibri" w:hAnsi="Calibri" w:cs="Calibri"/>
        <w:noProof/>
        <w:sz w:val="20"/>
      </w:rPr>
      <w:t>101</w:t>
    </w:r>
    <w:r>
      <w:rPr>
        <w:rFonts w:ascii="Calibri" w:eastAsia="Calibri" w:hAnsi="Calibri" w:cs="Calibri"/>
        <w:sz w:val="20"/>
      </w:rPr>
      <w:fldChar w:fldCharType="end"/>
    </w:r>
    <w:r>
      <w:rPr>
        <w:rFonts w:ascii="Calibri" w:eastAsia="Calibri" w:hAnsi="Calibri" w:cs="Calibri"/>
        <w:sz w:val="20"/>
      </w:rPr>
      <w:t xml:space="preserve"> </w:t>
    </w:r>
  </w:p>
  <w:p w:rsidR="00F3790F" w:rsidRDefault="00F3790F">
    <w:pPr>
      <w:spacing w:after="0" w:line="240" w:lineRule="auto"/>
      <w:ind w:left="0" w:right="0" w:firstLine="0"/>
      <w:jc w:val="left"/>
    </w:pPr>
    <w:r>
      <w:rPr>
        <w:rFonts w:ascii="Calibri" w:eastAsia="Calibri" w:hAnsi="Calibri" w:cs="Calibri"/>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90F" w:rsidRDefault="00F3790F">
    <w:pPr>
      <w:spacing w:after="28" w:line="240" w:lineRule="auto"/>
      <w:ind w:left="0" w:right="0" w:firstLine="0"/>
      <w:jc w:val="right"/>
    </w:pPr>
    <w:r>
      <w:fldChar w:fldCharType="begin"/>
    </w:r>
    <w:r>
      <w:instrText xml:space="preserve"> PAGE   \* MERGEFORMAT </w:instrText>
    </w:r>
    <w:r>
      <w:fldChar w:fldCharType="separate"/>
    </w:r>
    <w:r>
      <w:rPr>
        <w:rFonts w:ascii="Calibri" w:eastAsia="Calibri" w:hAnsi="Calibri" w:cs="Calibri"/>
        <w:sz w:val="20"/>
      </w:rPr>
      <w:t>139</w:t>
    </w:r>
    <w:r>
      <w:rPr>
        <w:rFonts w:ascii="Calibri" w:eastAsia="Calibri" w:hAnsi="Calibri" w:cs="Calibri"/>
        <w:sz w:val="20"/>
      </w:rPr>
      <w:fldChar w:fldCharType="end"/>
    </w:r>
    <w:r>
      <w:rPr>
        <w:rFonts w:ascii="Calibri" w:eastAsia="Calibri" w:hAnsi="Calibri" w:cs="Calibri"/>
        <w:sz w:val="20"/>
      </w:rPr>
      <w:t xml:space="preserve"> </w:t>
    </w:r>
  </w:p>
  <w:p w:rsidR="00F3790F" w:rsidRDefault="00F3790F">
    <w:pPr>
      <w:spacing w:after="0" w:line="240" w:lineRule="auto"/>
      <w:ind w:left="0" w:right="0" w:firstLine="0"/>
      <w:jc w:val="left"/>
    </w:pPr>
    <w:r>
      <w:rPr>
        <w:rFonts w:ascii="Calibri" w:eastAsia="Calibri" w:hAnsi="Calibri" w:cs="Calibri"/>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D33" w:rsidRDefault="000F0D33">
      <w:pPr>
        <w:spacing w:after="0" w:line="240" w:lineRule="auto"/>
      </w:pPr>
      <w:r>
        <w:separator/>
      </w:r>
    </w:p>
  </w:footnote>
  <w:footnote w:type="continuationSeparator" w:id="0">
    <w:p w:rsidR="000F0D33" w:rsidRDefault="000F0D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90F" w:rsidRDefault="00F3790F">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555993" cy="10692130"/>
              <wp:effectExtent l="0" t="0" r="0" b="0"/>
              <wp:wrapNone/>
              <wp:docPr id="252527" name="Group 252527"/>
              <wp:cNvGraphicFramePr/>
              <a:graphic xmlns:a="http://schemas.openxmlformats.org/drawingml/2006/main">
                <a:graphicData uri="http://schemas.microsoft.com/office/word/2010/wordprocessingGroup">
                  <wpg:wgp>
                    <wpg:cNvGrpSpPr/>
                    <wpg:grpSpPr>
                      <a:xfrm>
                        <a:off x="0" y="0"/>
                        <a:ext cx="7555993" cy="10692130"/>
                        <a:chOff x="0" y="0"/>
                        <a:chExt cx="7555993" cy="10692130"/>
                      </a:xfrm>
                    </wpg:grpSpPr>
                    <wps:wsp>
                      <wps:cNvPr id="269500" name="Shape 269500"/>
                      <wps:cNvSpPr/>
                      <wps:spPr>
                        <a:xfrm>
                          <a:off x="0" y="0"/>
                          <a:ext cx="7555993" cy="10692130"/>
                        </a:xfrm>
                        <a:custGeom>
                          <a:avLst/>
                          <a:gdLst/>
                          <a:ahLst/>
                          <a:cxnLst/>
                          <a:rect l="0" t="0" r="0" b="0"/>
                          <a:pathLst>
                            <a:path w="7555993" h="10692130">
                              <a:moveTo>
                                <a:pt x="0" y="0"/>
                              </a:moveTo>
                              <a:lnTo>
                                <a:pt x="7555993" y="0"/>
                              </a:lnTo>
                              <a:lnTo>
                                <a:pt x="7555993"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01C3CD4E" id="Group 252527" o:spid="_x0000_s1026" style="position:absolute;margin-left:0;margin-top:0;width:594.95pt;height:841.9pt;z-index:-251655168;mso-position-horizontal-relative:page;mso-position-vertical-relative:page" coordsize="75559,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">
              <v:shape id="Shape 269500" o:spid="_x0000_s1027" style="position:absolute;width:75559;height:106921;visibility:visible;mso-wrap-style:square;v-text-anchor:top" coordsize="7555993,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aoTMUA&#10;AADfAAAADwAAAGRycy9kb3ducmV2LnhtbESPy2oCMRSG90LfIRyhu5ooVezUKEUsqIviWB/gODlz&#10;oZOTMUl1+vbNQnD589/4FqvetuJKPjSONYxHCgRx4UzDlYbT9+fLHESIyAZbx6ThjwKslk+DBWbG&#10;3Tin6zFWIo1wyFBDHWOXSRmKmiyGkeuIk1c6bzEm6StpPN7SuG3lRKmZtNhweqixo3VNxc/x12qg&#10;fJdvpN/1r06dS+u/LuVhf9H6edh/vIOI1MdH+N7eGg2T2dtUJYLEk1h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FqhMxQAAAN8AAAAPAAAAAAAAAAAAAAAAAJgCAABkcnMv&#10;ZG93bnJldi54bWxQSwUGAAAAAAQABAD1AAAAigMAAAAA&#10;" path="m,l7555993,r,10692130l,10692130,,e" stroked="f" strokeweight="0">
                <v:stroke miterlimit="83231f" joinstyle="miter"/>
                <v:path arrowok="t" textboxrect="0,0,7555993,10692130"/>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90F" w:rsidRDefault="00F3790F">
    <w:r>
      <w:rPr>
        <w:rFonts w:ascii="Calibri" w:eastAsia="Calibri" w:hAnsi="Calibri" w:cs="Calibri"/>
        <w:noProof/>
        <w:sz w:val="22"/>
      </w:rP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ge">
                <wp:posOffset>0</wp:posOffset>
              </wp:positionV>
              <wp:extent cx="7555993" cy="10692130"/>
              <wp:effectExtent l="0" t="0" r="0" b="0"/>
              <wp:wrapNone/>
              <wp:docPr id="252514" name="Group 252514"/>
              <wp:cNvGraphicFramePr/>
              <a:graphic xmlns:a="http://schemas.openxmlformats.org/drawingml/2006/main">
                <a:graphicData uri="http://schemas.microsoft.com/office/word/2010/wordprocessingGroup">
                  <wpg:wgp>
                    <wpg:cNvGrpSpPr/>
                    <wpg:grpSpPr>
                      <a:xfrm>
                        <a:off x="0" y="0"/>
                        <a:ext cx="7555993" cy="10692130"/>
                        <a:chOff x="0" y="0"/>
                        <a:chExt cx="7555993" cy="10692130"/>
                      </a:xfrm>
                    </wpg:grpSpPr>
                    <wps:wsp>
                      <wps:cNvPr id="269499" name="Shape 269499"/>
                      <wps:cNvSpPr/>
                      <wps:spPr>
                        <a:xfrm>
                          <a:off x="0" y="0"/>
                          <a:ext cx="7555993" cy="10692130"/>
                        </a:xfrm>
                        <a:custGeom>
                          <a:avLst/>
                          <a:gdLst/>
                          <a:ahLst/>
                          <a:cxnLst/>
                          <a:rect l="0" t="0" r="0" b="0"/>
                          <a:pathLst>
                            <a:path w="7555993" h="10692130">
                              <a:moveTo>
                                <a:pt x="0" y="0"/>
                              </a:moveTo>
                              <a:lnTo>
                                <a:pt x="7555993" y="0"/>
                              </a:lnTo>
                              <a:lnTo>
                                <a:pt x="7555993"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2A55FE66" id="Group 252514" o:spid="_x0000_s1026" style="position:absolute;margin-left:0;margin-top:0;width:594.95pt;height:841.9pt;z-index:-251654144;mso-position-horizontal-relative:page;mso-position-vertical-relative:page" coordsize="75559,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">
              <v:shape id="Shape 269499" o:spid="_x0000_s1027" style="position:absolute;width:75559;height:106921;visibility:visible;mso-wrap-style:square;v-text-anchor:top" coordsize="7555993,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eby8YA&#10;AADfAAAADwAAAGRycy9kb3ducmV2LnhtbESP3WoCMRSE7wu+QziCdzWriHRXo4hY0F5I1/oAx83Z&#10;H9ycrEmq27c3hUIvh5n5hlmue9OKOznfWFYwGScgiAurG64UnL/eX99A+ICssbVMCn7Iw3o1eFli&#10;pu2Dc7qfQiUihH2GCuoQukxKX9Rk0I9tRxy90jqDIUpXSe3wEeGmldMkmUuDDceFGjva1lRcT99G&#10;AeWHfCfdoZ/Z5FIad7yVnx83pUbDfrMAEagP/+G/9l4rmM7TWZrC75/4BeTq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8eby8YAAADfAAAADwAAAAAAAAAAAAAAAACYAgAAZHJz&#10;L2Rvd25yZXYueG1sUEsFBgAAAAAEAAQA9QAAAIsDAAAAAA==&#10;" path="m,l7555993,r,10692130l,10692130,,e" stroked="f" strokeweight="0">
                <v:stroke miterlimit="83231f" joinstyle="miter"/>
                <v:path arrowok="t" textboxrect="0,0,7555993,10692130"/>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90F" w:rsidRDefault="00F3790F">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7555993" cy="10692130"/>
              <wp:effectExtent l="0" t="0" r="0" b="0"/>
              <wp:wrapNone/>
              <wp:docPr id="252501" name="Group 252501"/>
              <wp:cNvGraphicFramePr/>
              <a:graphic xmlns:a="http://schemas.openxmlformats.org/drawingml/2006/main">
                <a:graphicData uri="http://schemas.microsoft.com/office/word/2010/wordprocessingGroup">
                  <wpg:wgp>
                    <wpg:cNvGrpSpPr/>
                    <wpg:grpSpPr>
                      <a:xfrm>
                        <a:off x="0" y="0"/>
                        <a:ext cx="7555993" cy="10692130"/>
                        <a:chOff x="0" y="0"/>
                        <a:chExt cx="7555993" cy="10692130"/>
                      </a:xfrm>
                    </wpg:grpSpPr>
                    <wps:wsp>
                      <wps:cNvPr id="269498" name="Shape 269498"/>
                      <wps:cNvSpPr/>
                      <wps:spPr>
                        <a:xfrm>
                          <a:off x="0" y="0"/>
                          <a:ext cx="7555993" cy="10692130"/>
                        </a:xfrm>
                        <a:custGeom>
                          <a:avLst/>
                          <a:gdLst/>
                          <a:ahLst/>
                          <a:cxnLst/>
                          <a:rect l="0" t="0" r="0" b="0"/>
                          <a:pathLst>
                            <a:path w="7555993" h="10692130">
                              <a:moveTo>
                                <a:pt x="0" y="0"/>
                              </a:moveTo>
                              <a:lnTo>
                                <a:pt x="7555993" y="0"/>
                              </a:lnTo>
                              <a:lnTo>
                                <a:pt x="7555993"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3B8DF403" id="Group 252501" o:spid="_x0000_s1026" style="position:absolute;margin-left:0;margin-top:0;width:594.95pt;height:841.9pt;z-index:-251653120;mso-position-horizontal-relative:page;mso-position-vertical-relative:page" coordsize="75559,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">
              <v:shape id="Shape 269498" o:spid="_x0000_s1027" style="position:absolute;width:75559;height:106921;visibility:visible;mso-wrap-style:square;v-text-anchor:top" coordsize="7555993,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s+UMQA&#10;AADfAAAADwAAAGRycy9kb3ducmV2LnhtbERP3WrCMBS+F/YO4Qx2p+mKiO2MMsaE6cWwdQ9w1pz+&#10;sOakTaLWt18uBrv8+P43u8n04krOd5YVPC8SEMSV1R03Cr7O+/kahA/IGnvLpOBOHnbbh9kGc21v&#10;XNC1DI2IIexzVNCGMORS+qolg35hB+LI1dYZDBG6RmqHtxhuepkmyUoa7Dg2tDjQW0vVT3kxCqg4&#10;FO/SHaalTb5r4z7H+nQclXp6nF5fQASawr/4z/2hFaSrbJnFwfFP/A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LPlDEAAAA3wAAAA8AAAAAAAAAAAAAAAAAmAIAAGRycy9k&#10;b3ducmV2LnhtbFBLBQYAAAAABAAEAPUAAACJAwAAAAA=&#10;" path="m,l7555993,r,10692130l,10692130,,e" stroked="f" strokeweight="0">
                <v:stroke miterlimit="83231f" joinstyle="miter"/>
                <v:path arrowok="t" textboxrect="0,0,7555993,10692130"/>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90F" w:rsidRDefault="00F3790F">
    <w:r>
      <w:rPr>
        <w:rFonts w:ascii="Calibri" w:eastAsia="Calibri" w:hAnsi="Calibri" w:cs="Calibri"/>
        <w:noProof/>
        <w:sz w:val="22"/>
      </w:rPr>
      <mc:AlternateContent>
        <mc:Choice Requires="wpg">
          <w:drawing>
            <wp:anchor distT="0" distB="0" distL="114300" distR="114300" simplePos="0" relativeHeight="251685888" behindDoc="1" locked="0" layoutInCell="1" allowOverlap="1">
              <wp:simplePos x="0" y="0"/>
              <wp:positionH relativeFrom="page">
                <wp:posOffset>0</wp:posOffset>
              </wp:positionH>
              <wp:positionV relativeFrom="page">
                <wp:posOffset>0</wp:posOffset>
              </wp:positionV>
              <wp:extent cx="7555993" cy="10692130"/>
              <wp:effectExtent l="0" t="0" r="0" b="0"/>
              <wp:wrapNone/>
              <wp:docPr id="252811" name="Group 252811"/>
              <wp:cNvGraphicFramePr/>
              <a:graphic xmlns:a="http://schemas.openxmlformats.org/drawingml/2006/main">
                <a:graphicData uri="http://schemas.microsoft.com/office/word/2010/wordprocessingGroup">
                  <wpg:wgp>
                    <wpg:cNvGrpSpPr/>
                    <wpg:grpSpPr>
                      <a:xfrm>
                        <a:off x="0" y="0"/>
                        <a:ext cx="7555993" cy="10692130"/>
                        <a:chOff x="0" y="0"/>
                        <a:chExt cx="7555993" cy="10692130"/>
                      </a:xfrm>
                    </wpg:grpSpPr>
                    <wps:wsp>
                      <wps:cNvPr id="269524" name="Shape 269524"/>
                      <wps:cNvSpPr/>
                      <wps:spPr>
                        <a:xfrm>
                          <a:off x="0" y="0"/>
                          <a:ext cx="7555993" cy="10692130"/>
                        </a:xfrm>
                        <a:custGeom>
                          <a:avLst/>
                          <a:gdLst/>
                          <a:ahLst/>
                          <a:cxnLst/>
                          <a:rect l="0" t="0" r="0" b="0"/>
                          <a:pathLst>
                            <a:path w="7555993" h="10692130">
                              <a:moveTo>
                                <a:pt x="0" y="0"/>
                              </a:moveTo>
                              <a:lnTo>
                                <a:pt x="7555993" y="0"/>
                              </a:lnTo>
                              <a:lnTo>
                                <a:pt x="7555993"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620FF96E" id="Group 252811" o:spid="_x0000_s1026" style="position:absolute;margin-left:0;margin-top:0;width:594.95pt;height:841.9pt;z-index:-251630592;mso-position-horizontal-relative:page;mso-position-vertical-relative:page" coordsize="75559,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">
              <v:shape id="Shape 269524" o:spid="_x0000_s1027" style="position:absolute;width:75559;height:106921;visibility:visible;mso-wrap-style:square;v-text-anchor:top" coordsize="7555993,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jyL8cA&#10;AADfAAAADwAAAGRycy9kb3ducmV2LnhtbESP3WoCMRSE7wu+QziCdzXrYqWuRpFSoXpRuuoDHDdn&#10;f3Bzsiapbt/eFAq9HGbmG2a57k0rbuR8Y1nBZJyAIC6sbrhScDpun19B+ICssbVMCn7Iw3o1eFpi&#10;pu2dc7odQiUihH2GCuoQukxKX9Rk0I9tRxy90jqDIUpXSe3wHuGmlWmSzKTBhuNCjR291VRcDt9G&#10;AeW7/F26XT+1ybk07vNafu2vSo2G/WYBIlAf/sN/7Q+tIJ3NX9Ip/P6JX0Cu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Y8i/HAAAA3wAAAA8AAAAAAAAAAAAAAAAAmAIAAGRy&#10;cy9kb3ducmV2LnhtbFBLBQYAAAAABAAEAPUAAACMAwAAAAA=&#10;" path="m,l7555993,r,10692130l,10692130,,e" stroked="f" strokeweight="0">
                <v:stroke miterlimit="83231f" joinstyle="miter"/>
                <v:path arrowok="t" textboxrect="0,0,7555993,10692130"/>
              </v:shape>
              <w10:wrap anchorx="page" anchory="pag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90F" w:rsidRDefault="00F3790F">
    <w:r>
      <w:rPr>
        <w:rFonts w:ascii="Calibri" w:eastAsia="Calibri" w:hAnsi="Calibri" w:cs="Calibri"/>
        <w:noProof/>
        <w:sz w:val="22"/>
      </w:rPr>
      <mc:AlternateContent>
        <mc:Choice Requires="wpg">
          <w:drawing>
            <wp:anchor distT="0" distB="0" distL="114300" distR="114300" simplePos="0" relativeHeight="251686912" behindDoc="1" locked="0" layoutInCell="1" allowOverlap="1">
              <wp:simplePos x="0" y="0"/>
              <wp:positionH relativeFrom="page">
                <wp:posOffset>0</wp:posOffset>
              </wp:positionH>
              <wp:positionV relativeFrom="page">
                <wp:posOffset>0</wp:posOffset>
              </wp:positionV>
              <wp:extent cx="7555993" cy="10692130"/>
              <wp:effectExtent l="0" t="0" r="0" b="0"/>
              <wp:wrapNone/>
              <wp:docPr id="252798" name="Group 252798"/>
              <wp:cNvGraphicFramePr/>
              <a:graphic xmlns:a="http://schemas.openxmlformats.org/drawingml/2006/main">
                <a:graphicData uri="http://schemas.microsoft.com/office/word/2010/wordprocessingGroup">
                  <wpg:wgp>
                    <wpg:cNvGrpSpPr/>
                    <wpg:grpSpPr>
                      <a:xfrm>
                        <a:off x="0" y="0"/>
                        <a:ext cx="7555993" cy="10692130"/>
                        <a:chOff x="0" y="0"/>
                        <a:chExt cx="7555993" cy="10692130"/>
                      </a:xfrm>
                    </wpg:grpSpPr>
                    <wps:wsp>
                      <wps:cNvPr id="269523" name="Shape 269523"/>
                      <wps:cNvSpPr/>
                      <wps:spPr>
                        <a:xfrm>
                          <a:off x="0" y="0"/>
                          <a:ext cx="7555993" cy="10692130"/>
                        </a:xfrm>
                        <a:custGeom>
                          <a:avLst/>
                          <a:gdLst/>
                          <a:ahLst/>
                          <a:cxnLst/>
                          <a:rect l="0" t="0" r="0" b="0"/>
                          <a:pathLst>
                            <a:path w="7555993" h="10692130">
                              <a:moveTo>
                                <a:pt x="0" y="0"/>
                              </a:moveTo>
                              <a:lnTo>
                                <a:pt x="7555993" y="0"/>
                              </a:lnTo>
                              <a:lnTo>
                                <a:pt x="7555993"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3817631D" id="Group 252798" o:spid="_x0000_s1026" style="position:absolute;margin-left:0;margin-top:0;width:594.95pt;height:841.9pt;z-index:-251629568;mso-position-horizontal-relative:page;mso-position-vertical-relative:page" coordsize="75559,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">
              <v:shape id="Shape 269523" o:spid="_x0000_s1027" style="position:absolute;width:75559;height:106921;visibility:visible;mso-wrap-style:square;v-text-anchor:top" coordsize="7555993,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FqW8cA&#10;AADfAAAADwAAAGRycy9kb3ducmV2LnhtbESP3WoCMRSE74W+QziCd5p1baVujVJKhepF6do+wHFz&#10;9oduTtYk6vr2Rij0cpiZb5jlujetOJPzjWUF00kCgriwuuFKwc/3ZvwMwgdkja1lUnAlD+vVw2CJ&#10;mbYXzum8D5WIEPYZKqhD6DIpfVGTQT+xHXH0SusMhihdJbXDS4SbVqZJMpcGG44LNXb0VlPxuz8Z&#10;BZRv83fptv2jTQ6lcZ/H8mt3VGo07F9fQATqw3/4r/2hFaTzxVM6g/uf+AXk6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txalvHAAAA3wAAAA8AAAAAAAAAAAAAAAAAmAIAAGRy&#10;cy9kb3ducmV2LnhtbFBLBQYAAAAABAAEAPUAAACMAwAAAAA=&#10;" path="m,l7555993,r,10692130l,10692130,,e" stroked="f" strokeweight="0">
                <v:stroke miterlimit="83231f" joinstyle="miter"/>
                <v:path arrowok="t" textboxrect="0,0,7555993,10692130"/>
              </v:shape>
              <w10:wrap anchorx="page" anchory="pag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90F" w:rsidRDefault="00F3790F">
    <w:r>
      <w:rPr>
        <w:rFonts w:ascii="Calibri" w:eastAsia="Calibri" w:hAnsi="Calibri" w:cs="Calibri"/>
        <w:noProof/>
        <w:sz w:val="22"/>
      </w:rPr>
      <mc:AlternateContent>
        <mc:Choice Requires="wpg">
          <w:drawing>
            <wp:anchor distT="0" distB="0" distL="114300" distR="114300" simplePos="0" relativeHeight="251687936" behindDoc="1" locked="0" layoutInCell="1" allowOverlap="1">
              <wp:simplePos x="0" y="0"/>
              <wp:positionH relativeFrom="page">
                <wp:posOffset>0</wp:posOffset>
              </wp:positionH>
              <wp:positionV relativeFrom="page">
                <wp:posOffset>0</wp:posOffset>
              </wp:positionV>
              <wp:extent cx="7555993" cy="10692130"/>
              <wp:effectExtent l="0" t="0" r="0" b="0"/>
              <wp:wrapNone/>
              <wp:docPr id="252785" name="Group 252785"/>
              <wp:cNvGraphicFramePr/>
              <a:graphic xmlns:a="http://schemas.openxmlformats.org/drawingml/2006/main">
                <a:graphicData uri="http://schemas.microsoft.com/office/word/2010/wordprocessingGroup">
                  <wpg:wgp>
                    <wpg:cNvGrpSpPr/>
                    <wpg:grpSpPr>
                      <a:xfrm>
                        <a:off x="0" y="0"/>
                        <a:ext cx="7555993" cy="10692130"/>
                        <a:chOff x="0" y="0"/>
                        <a:chExt cx="7555993" cy="10692130"/>
                      </a:xfrm>
                    </wpg:grpSpPr>
                    <wps:wsp>
                      <wps:cNvPr id="269522" name="Shape 269522"/>
                      <wps:cNvSpPr/>
                      <wps:spPr>
                        <a:xfrm>
                          <a:off x="0" y="0"/>
                          <a:ext cx="7555993" cy="10692130"/>
                        </a:xfrm>
                        <a:custGeom>
                          <a:avLst/>
                          <a:gdLst/>
                          <a:ahLst/>
                          <a:cxnLst/>
                          <a:rect l="0" t="0" r="0" b="0"/>
                          <a:pathLst>
                            <a:path w="7555993" h="10692130">
                              <a:moveTo>
                                <a:pt x="0" y="0"/>
                              </a:moveTo>
                              <a:lnTo>
                                <a:pt x="7555993" y="0"/>
                              </a:lnTo>
                              <a:lnTo>
                                <a:pt x="7555993"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635A675E" id="Group 252785" o:spid="_x0000_s1026" style="position:absolute;margin-left:0;margin-top:0;width:594.95pt;height:841.9pt;z-index:-251628544;mso-position-horizontal-relative:page;mso-position-vertical-relative:page" coordsize="75559,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">
              <v:shape id="Shape 269522" o:spid="_x0000_s1027" style="position:absolute;width:75559;height:106921;visibility:visible;mso-wrap-style:square;v-text-anchor:top" coordsize="7555993,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3PwMcA&#10;AADfAAAADwAAAGRycy9kb3ducmV2LnhtbESP3WoCMRSE7wu+QziCdzXrYkVXo4i0UHtRXPUBjpuz&#10;P7g5WZNUt2/fFAq9HGbmG2a16U0r7uR8Y1nBZJyAIC6sbrhScD69Pc9B+ICssbVMCr7Jw2Y9eFph&#10;pu2Dc7ofQyUihH2GCuoQukxKX9Rk0I9tRxy90jqDIUpXSe3wEeGmlWmSzKTBhuNCjR3taiquxy+j&#10;gPJ9/irdvp/a5FIa93krDx83pUbDfrsEEagP/+G/9rtWkM4WL2kKv3/iF5D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Q9z8DHAAAA3wAAAA8AAAAAAAAAAAAAAAAAmAIAAGRy&#10;cy9kb3ducmV2LnhtbFBLBQYAAAAABAAEAPUAAACMAwAAAAA=&#10;" path="m,l7555993,r,10692130l,10692130,,e" stroked="f" strokeweight="0">
                <v:stroke miterlimit="83231f" joinstyle="miter"/>
                <v:path arrowok="t" textboxrect="0,0,7555993,1069213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55D3B"/>
    <w:multiLevelType w:val="hybridMultilevel"/>
    <w:tmpl w:val="7DA82FB0"/>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
    <w:nsid w:val="00C64866"/>
    <w:multiLevelType w:val="hybridMultilevel"/>
    <w:tmpl w:val="5B02D108"/>
    <w:lvl w:ilvl="0" w:tplc="04190001">
      <w:start w:val="1"/>
      <w:numFmt w:val="bullet"/>
      <w:lvlText w:val=""/>
      <w:lvlJc w:val="left"/>
      <w:pPr>
        <w:ind w:left="1408" w:hanging="360"/>
      </w:pPr>
      <w:rPr>
        <w:rFonts w:ascii="Symbol" w:hAnsi="Symbol" w:hint="default"/>
      </w:rPr>
    </w:lvl>
    <w:lvl w:ilvl="1" w:tplc="04190003" w:tentative="1">
      <w:start w:val="1"/>
      <w:numFmt w:val="bullet"/>
      <w:lvlText w:val="o"/>
      <w:lvlJc w:val="left"/>
      <w:pPr>
        <w:ind w:left="2128" w:hanging="360"/>
      </w:pPr>
      <w:rPr>
        <w:rFonts w:ascii="Courier New" w:hAnsi="Courier New" w:cs="Courier New" w:hint="default"/>
      </w:rPr>
    </w:lvl>
    <w:lvl w:ilvl="2" w:tplc="04190005" w:tentative="1">
      <w:start w:val="1"/>
      <w:numFmt w:val="bullet"/>
      <w:lvlText w:val=""/>
      <w:lvlJc w:val="left"/>
      <w:pPr>
        <w:ind w:left="2848" w:hanging="360"/>
      </w:pPr>
      <w:rPr>
        <w:rFonts w:ascii="Wingdings" w:hAnsi="Wingdings" w:hint="default"/>
      </w:rPr>
    </w:lvl>
    <w:lvl w:ilvl="3" w:tplc="04190001" w:tentative="1">
      <w:start w:val="1"/>
      <w:numFmt w:val="bullet"/>
      <w:lvlText w:val=""/>
      <w:lvlJc w:val="left"/>
      <w:pPr>
        <w:ind w:left="3568" w:hanging="360"/>
      </w:pPr>
      <w:rPr>
        <w:rFonts w:ascii="Symbol" w:hAnsi="Symbol" w:hint="default"/>
      </w:rPr>
    </w:lvl>
    <w:lvl w:ilvl="4" w:tplc="04190003" w:tentative="1">
      <w:start w:val="1"/>
      <w:numFmt w:val="bullet"/>
      <w:lvlText w:val="o"/>
      <w:lvlJc w:val="left"/>
      <w:pPr>
        <w:ind w:left="4288" w:hanging="360"/>
      </w:pPr>
      <w:rPr>
        <w:rFonts w:ascii="Courier New" w:hAnsi="Courier New" w:cs="Courier New" w:hint="default"/>
      </w:rPr>
    </w:lvl>
    <w:lvl w:ilvl="5" w:tplc="04190005" w:tentative="1">
      <w:start w:val="1"/>
      <w:numFmt w:val="bullet"/>
      <w:lvlText w:val=""/>
      <w:lvlJc w:val="left"/>
      <w:pPr>
        <w:ind w:left="5008" w:hanging="360"/>
      </w:pPr>
      <w:rPr>
        <w:rFonts w:ascii="Wingdings" w:hAnsi="Wingdings" w:hint="default"/>
      </w:rPr>
    </w:lvl>
    <w:lvl w:ilvl="6" w:tplc="04190001" w:tentative="1">
      <w:start w:val="1"/>
      <w:numFmt w:val="bullet"/>
      <w:lvlText w:val=""/>
      <w:lvlJc w:val="left"/>
      <w:pPr>
        <w:ind w:left="5728" w:hanging="360"/>
      </w:pPr>
      <w:rPr>
        <w:rFonts w:ascii="Symbol" w:hAnsi="Symbol" w:hint="default"/>
      </w:rPr>
    </w:lvl>
    <w:lvl w:ilvl="7" w:tplc="04190003" w:tentative="1">
      <w:start w:val="1"/>
      <w:numFmt w:val="bullet"/>
      <w:lvlText w:val="o"/>
      <w:lvlJc w:val="left"/>
      <w:pPr>
        <w:ind w:left="6448" w:hanging="360"/>
      </w:pPr>
      <w:rPr>
        <w:rFonts w:ascii="Courier New" w:hAnsi="Courier New" w:cs="Courier New" w:hint="default"/>
      </w:rPr>
    </w:lvl>
    <w:lvl w:ilvl="8" w:tplc="04190005" w:tentative="1">
      <w:start w:val="1"/>
      <w:numFmt w:val="bullet"/>
      <w:lvlText w:val=""/>
      <w:lvlJc w:val="left"/>
      <w:pPr>
        <w:ind w:left="7168" w:hanging="360"/>
      </w:pPr>
      <w:rPr>
        <w:rFonts w:ascii="Wingdings" w:hAnsi="Wingdings" w:hint="default"/>
      </w:rPr>
    </w:lvl>
  </w:abstractNum>
  <w:abstractNum w:abstractNumId="2">
    <w:nsid w:val="01B24A05"/>
    <w:multiLevelType w:val="hybridMultilevel"/>
    <w:tmpl w:val="3E50032E"/>
    <w:lvl w:ilvl="0" w:tplc="71507CA0">
      <w:start w:val="1"/>
      <w:numFmt w:val="bullet"/>
      <w:lvlText w:val="–"/>
      <w:lvlJc w:val="left"/>
      <w:pPr>
        <w:ind w:left="1408"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2128" w:hanging="360"/>
      </w:pPr>
      <w:rPr>
        <w:rFonts w:ascii="Courier New" w:hAnsi="Courier New" w:cs="Courier New" w:hint="default"/>
      </w:rPr>
    </w:lvl>
    <w:lvl w:ilvl="2" w:tplc="04190005" w:tentative="1">
      <w:start w:val="1"/>
      <w:numFmt w:val="bullet"/>
      <w:lvlText w:val=""/>
      <w:lvlJc w:val="left"/>
      <w:pPr>
        <w:ind w:left="2848" w:hanging="360"/>
      </w:pPr>
      <w:rPr>
        <w:rFonts w:ascii="Wingdings" w:hAnsi="Wingdings" w:hint="default"/>
      </w:rPr>
    </w:lvl>
    <w:lvl w:ilvl="3" w:tplc="04190001" w:tentative="1">
      <w:start w:val="1"/>
      <w:numFmt w:val="bullet"/>
      <w:lvlText w:val=""/>
      <w:lvlJc w:val="left"/>
      <w:pPr>
        <w:ind w:left="3568" w:hanging="360"/>
      </w:pPr>
      <w:rPr>
        <w:rFonts w:ascii="Symbol" w:hAnsi="Symbol" w:hint="default"/>
      </w:rPr>
    </w:lvl>
    <w:lvl w:ilvl="4" w:tplc="04190003" w:tentative="1">
      <w:start w:val="1"/>
      <w:numFmt w:val="bullet"/>
      <w:lvlText w:val="o"/>
      <w:lvlJc w:val="left"/>
      <w:pPr>
        <w:ind w:left="4288" w:hanging="360"/>
      </w:pPr>
      <w:rPr>
        <w:rFonts w:ascii="Courier New" w:hAnsi="Courier New" w:cs="Courier New" w:hint="default"/>
      </w:rPr>
    </w:lvl>
    <w:lvl w:ilvl="5" w:tplc="04190005" w:tentative="1">
      <w:start w:val="1"/>
      <w:numFmt w:val="bullet"/>
      <w:lvlText w:val=""/>
      <w:lvlJc w:val="left"/>
      <w:pPr>
        <w:ind w:left="5008" w:hanging="360"/>
      </w:pPr>
      <w:rPr>
        <w:rFonts w:ascii="Wingdings" w:hAnsi="Wingdings" w:hint="default"/>
      </w:rPr>
    </w:lvl>
    <w:lvl w:ilvl="6" w:tplc="04190001" w:tentative="1">
      <w:start w:val="1"/>
      <w:numFmt w:val="bullet"/>
      <w:lvlText w:val=""/>
      <w:lvlJc w:val="left"/>
      <w:pPr>
        <w:ind w:left="5728" w:hanging="360"/>
      </w:pPr>
      <w:rPr>
        <w:rFonts w:ascii="Symbol" w:hAnsi="Symbol" w:hint="default"/>
      </w:rPr>
    </w:lvl>
    <w:lvl w:ilvl="7" w:tplc="04190003" w:tentative="1">
      <w:start w:val="1"/>
      <w:numFmt w:val="bullet"/>
      <w:lvlText w:val="o"/>
      <w:lvlJc w:val="left"/>
      <w:pPr>
        <w:ind w:left="6448" w:hanging="360"/>
      </w:pPr>
      <w:rPr>
        <w:rFonts w:ascii="Courier New" w:hAnsi="Courier New" w:cs="Courier New" w:hint="default"/>
      </w:rPr>
    </w:lvl>
    <w:lvl w:ilvl="8" w:tplc="04190005" w:tentative="1">
      <w:start w:val="1"/>
      <w:numFmt w:val="bullet"/>
      <w:lvlText w:val=""/>
      <w:lvlJc w:val="left"/>
      <w:pPr>
        <w:ind w:left="7168" w:hanging="360"/>
      </w:pPr>
      <w:rPr>
        <w:rFonts w:ascii="Wingdings" w:hAnsi="Wingdings" w:hint="default"/>
      </w:rPr>
    </w:lvl>
  </w:abstractNum>
  <w:abstractNum w:abstractNumId="3">
    <w:nsid w:val="01D86BB7"/>
    <w:multiLevelType w:val="hybridMultilevel"/>
    <w:tmpl w:val="E252FD0E"/>
    <w:lvl w:ilvl="0" w:tplc="04190001">
      <w:start w:val="1"/>
      <w:numFmt w:val="bullet"/>
      <w:lvlText w:val=""/>
      <w:lvlJc w:val="left"/>
      <w:pPr>
        <w:ind w:left="1408" w:hanging="360"/>
      </w:pPr>
      <w:rPr>
        <w:rFonts w:ascii="Symbol" w:hAnsi="Symbol" w:hint="default"/>
      </w:rPr>
    </w:lvl>
    <w:lvl w:ilvl="1" w:tplc="04190003" w:tentative="1">
      <w:start w:val="1"/>
      <w:numFmt w:val="bullet"/>
      <w:lvlText w:val="o"/>
      <w:lvlJc w:val="left"/>
      <w:pPr>
        <w:ind w:left="2128" w:hanging="360"/>
      </w:pPr>
      <w:rPr>
        <w:rFonts w:ascii="Courier New" w:hAnsi="Courier New" w:cs="Courier New" w:hint="default"/>
      </w:rPr>
    </w:lvl>
    <w:lvl w:ilvl="2" w:tplc="04190005" w:tentative="1">
      <w:start w:val="1"/>
      <w:numFmt w:val="bullet"/>
      <w:lvlText w:val=""/>
      <w:lvlJc w:val="left"/>
      <w:pPr>
        <w:ind w:left="2848" w:hanging="360"/>
      </w:pPr>
      <w:rPr>
        <w:rFonts w:ascii="Wingdings" w:hAnsi="Wingdings" w:hint="default"/>
      </w:rPr>
    </w:lvl>
    <w:lvl w:ilvl="3" w:tplc="04190001" w:tentative="1">
      <w:start w:val="1"/>
      <w:numFmt w:val="bullet"/>
      <w:lvlText w:val=""/>
      <w:lvlJc w:val="left"/>
      <w:pPr>
        <w:ind w:left="3568" w:hanging="360"/>
      </w:pPr>
      <w:rPr>
        <w:rFonts w:ascii="Symbol" w:hAnsi="Symbol" w:hint="default"/>
      </w:rPr>
    </w:lvl>
    <w:lvl w:ilvl="4" w:tplc="04190003" w:tentative="1">
      <w:start w:val="1"/>
      <w:numFmt w:val="bullet"/>
      <w:lvlText w:val="o"/>
      <w:lvlJc w:val="left"/>
      <w:pPr>
        <w:ind w:left="4288" w:hanging="360"/>
      </w:pPr>
      <w:rPr>
        <w:rFonts w:ascii="Courier New" w:hAnsi="Courier New" w:cs="Courier New" w:hint="default"/>
      </w:rPr>
    </w:lvl>
    <w:lvl w:ilvl="5" w:tplc="04190005" w:tentative="1">
      <w:start w:val="1"/>
      <w:numFmt w:val="bullet"/>
      <w:lvlText w:val=""/>
      <w:lvlJc w:val="left"/>
      <w:pPr>
        <w:ind w:left="5008" w:hanging="360"/>
      </w:pPr>
      <w:rPr>
        <w:rFonts w:ascii="Wingdings" w:hAnsi="Wingdings" w:hint="default"/>
      </w:rPr>
    </w:lvl>
    <w:lvl w:ilvl="6" w:tplc="04190001" w:tentative="1">
      <w:start w:val="1"/>
      <w:numFmt w:val="bullet"/>
      <w:lvlText w:val=""/>
      <w:lvlJc w:val="left"/>
      <w:pPr>
        <w:ind w:left="5728" w:hanging="360"/>
      </w:pPr>
      <w:rPr>
        <w:rFonts w:ascii="Symbol" w:hAnsi="Symbol" w:hint="default"/>
      </w:rPr>
    </w:lvl>
    <w:lvl w:ilvl="7" w:tplc="04190003" w:tentative="1">
      <w:start w:val="1"/>
      <w:numFmt w:val="bullet"/>
      <w:lvlText w:val="o"/>
      <w:lvlJc w:val="left"/>
      <w:pPr>
        <w:ind w:left="6448" w:hanging="360"/>
      </w:pPr>
      <w:rPr>
        <w:rFonts w:ascii="Courier New" w:hAnsi="Courier New" w:cs="Courier New" w:hint="default"/>
      </w:rPr>
    </w:lvl>
    <w:lvl w:ilvl="8" w:tplc="04190005" w:tentative="1">
      <w:start w:val="1"/>
      <w:numFmt w:val="bullet"/>
      <w:lvlText w:val=""/>
      <w:lvlJc w:val="left"/>
      <w:pPr>
        <w:ind w:left="7168" w:hanging="360"/>
      </w:pPr>
      <w:rPr>
        <w:rFonts w:ascii="Wingdings" w:hAnsi="Wingdings" w:hint="default"/>
      </w:rPr>
    </w:lvl>
  </w:abstractNum>
  <w:abstractNum w:abstractNumId="4">
    <w:nsid w:val="0273128A"/>
    <w:multiLevelType w:val="hybridMultilevel"/>
    <w:tmpl w:val="C2DA9D5A"/>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5">
    <w:nsid w:val="03C70A60"/>
    <w:multiLevelType w:val="hybridMultilevel"/>
    <w:tmpl w:val="8B3AA7CC"/>
    <w:lvl w:ilvl="0" w:tplc="04190001">
      <w:start w:val="1"/>
      <w:numFmt w:val="bullet"/>
      <w:lvlText w:val=""/>
      <w:lvlJc w:val="left"/>
      <w:pPr>
        <w:ind w:left="1408" w:hanging="360"/>
      </w:pPr>
      <w:rPr>
        <w:rFonts w:ascii="Symbol" w:hAnsi="Symbol" w:hint="default"/>
      </w:rPr>
    </w:lvl>
    <w:lvl w:ilvl="1" w:tplc="04190003" w:tentative="1">
      <w:start w:val="1"/>
      <w:numFmt w:val="bullet"/>
      <w:lvlText w:val="o"/>
      <w:lvlJc w:val="left"/>
      <w:pPr>
        <w:ind w:left="2128" w:hanging="360"/>
      </w:pPr>
      <w:rPr>
        <w:rFonts w:ascii="Courier New" w:hAnsi="Courier New" w:cs="Courier New" w:hint="default"/>
      </w:rPr>
    </w:lvl>
    <w:lvl w:ilvl="2" w:tplc="04190005" w:tentative="1">
      <w:start w:val="1"/>
      <w:numFmt w:val="bullet"/>
      <w:lvlText w:val=""/>
      <w:lvlJc w:val="left"/>
      <w:pPr>
        <w:ind w:left="2848" w:hanging="360"/>
      </w:pPr>
      <w:rPr>
        <w:rFonts w:ascii="Wingdings" w:hAnsi="Wingdings" w:hint="default"/>
      </w:rPr>
    </w:lvl>
    <w:lvl w:ilvl="3" w:tplc="04190001" w:tentative="1">
      <w:start w:val="1"/>
      <w:numFmt w:val="bullet"/>
      <w:lvlText w:val=""/>
      <w:lvlJc w:val="left"/>
      <w:pPr>
        <w:ind w:left="3568" w:hanging="360"/>
      </w:pPr>
      <w:rPr>
        <w:rFonts w:ascii="Symbol" w:hAnsi="Symbol" w:hint="default"/>
      </w:rPr>
    </w:lvl>
    <w:lvl w:ilvl="4" w:tplc="04190003" w:tentative="1">
      <w:start w:val="1"/>
      <w:numFmt w:val="bullet"/>
      <w:lvlText w:val="o"/>
      <w:lvlJc w:val="left"/>
      <w:pPr>
        <w:ind w:left="4288" w:hanging="360"/>
      </w:pPr>
      <w:rPr>
        <w:rFonts w:ascii="Courier New" w:hAnsi="Courier New" w:cs="Courier New" w:hint="default"/>
      </w:rPr>
    </w:lvl>
    <w:lvl w:ilvl="5" w:tplc="04190005" w:tentative="1">
      <w:start w:val="1"/>
      <w:numFmt w:val="bullet"/>
      <w:lvlText w:val=""/>
      <w:lvlJc w:val="left"/>
      <w:pPr>
        <w:ind w:left="5008" w:hanging="360"/>
      </w:pPr>
      <w:rPr>
        <w:rFonts w:ascii="Wingdings" w:hAnsi="Wingdings" w:hint="default"/>
      </w:rPr>
    </w:lvl>
    <w:lvl w:ilvl="6" w:tplc="04190001" w:tentative="1">
      <w:start w:val="1"/>
      <w:numFmt w:val="bullet"/>
      <w:lvlText w:val=""/>
      <w:lvlJc w:val="left"/>
      <w:pPr>
        <w:ind w:left="5728" w:hanging="360"/>
      </w:pPr>
      <w:rPr>
        <w:rFonts w:ascii="Symbol" w:hAnsi="Symbol" w:hint="default"/>
      </w:rPr>
    </w:lvl>
    <w:lvl w:ilvl="7" w:tplc="04190003" w:tentative="1">
      <w:start w:val="1"/>
      <w:numFmt w:val="bullet"/>
      <w:lvlText w:val="o"/>
      <w:lvlJc w:val="left"/>
      <w:pPr>
        <w:ind w:left="6448" w:hanging="360"/>
      </w:pPr>
      <w:rPr>
        <w:rFonts w:ascii="Courier New" w:hAnsi="Courier New" w:cs="Courier New" w:hint="default"/>
      </w:rPr>
    </w:lvl>
    <w:lvl w:ilvl="8" w:tplc="04190005" w:tentative="1">
      <w:start w:val="1"/>
      <w:numFmt w:val="bullet"/>
      <w:lvlText w:val=""/>
      <w:lvlJc w:val="left"/>
      <w:pPr>
        <w:ind w:left="7168" w:hanging="360"/>
      </w:pPr>
      <w:rPr>
        <w:rFonts w:ascii="Wingdings" w:hAnsi="Wingdings" w:hint="default"/>
      </w:rPr>
    </w:lvl>
  </w:abstractNum>
  <w:abstractNum w:abstractNumId="6">
    <w:nsid w:val="045A2BBF"/>
    <w:multiLevelType w:val="hybridMultilevel"/>
    <w:tmpl w:val="301AD00C"/>
    <w:lvl w:ilvl="0" w:tplc="04190001">
      <w:start w:val="1"/>
      <w:numFmt w:val="bullet"/>
      <w:lvlText w:val=""/>
      <w:lvlJc w:val="left"/>
      <w:pPr>
        <w:ind w:left="1408" w:hanging="360"/>
      </w:pPr>
      <w:rPr>
        <w:rFonts w:ascii="Symbol" w:hAnsi="Symbol" w:hint="default"/>
      </w:rPr>
    </w:lvl>
    <w:lvl w:ilvl="1" w:tplc="04190003" w:tentative="1">
      <w:start w:val="1"/>
      <w:numFmt w:val="bullet"/>
      <w:lvlText w:val="o"/>
      <w:lvlJc w:val="left"/>
      <w:pPr>
        <w:ind w:left="2128" w:hanging="360"/>
      </w:pPr>
      <w:rPr>
        <w:rFonts w:ascii="Courier New" w:hAnsi="Courier New" w:cs="Courier New" w:hint="default"/>
      </w:rPr>
    </w:lvl>
    <w:lvl w:ilvl="2" w:tplc="04190005" w:tentative="1">
      <w:start w:val="1"/>
      <w:numFmt w:val="bullet"/>
      <w:lvlText w:val=""/>
      <w:lvlJc w:val="left"/>
      <w:pPr>
        <w:ind w:left="2848" w:hanging="360"/>
      </w:pPr>
      <w:rPr>
        <w:rFonts w:ascii="Wingdings" w:hAnsi="Wingdings" w:hint="default"/>
      </w:rPr>
    </w:lvl>
    <w:lvl w:ilvl="3" w:tplc="04190001" w:tentative="1">
      <w:start w:val="1"/>
      <w:numFmt w:val="bullet"/>
      <w:lvlText w:val=""/>
      <w:lvlJc w:val="left"/>
      <w:pPr>
        <w:ind w:left="3568" w:hanging="360"/>
      </w:pPr>
      <w:rPr>
        <w:rFonts w:ascii="Symbol" w:hAnsi="Symbol" w:hint="default"/>
      </w:rPr>
    </w:lvl>
    <w:lvl w:ilvl="4" w:tplc="04190003" w:tentative="1">
      <w:start w:val="1"/>
      <w:numFmt w:val="bullet"/>
      <w:lvlText w:val="o"/>
      <w:lvlJc w:val="left"/>
      <w:pPr>
        <w:ind w:left="4288" w:hanging="360"/>
      </w:pPr>
      <w:rPr>
        <w:rFonts w:ascii="Courier New" w:hAnsi="Courier New" w:cs="Courier New" w:hint="default"/>
      </w:rPr>
    </w:lvl>
    <w:lvl w:ilvl="5" w:tplc="04190005" w:tentative="1">
      <w:start w:val="1"/>
      <w:numFmt w:val="bullet"/>
      <w:lvlText w:val=""/>
      <w:lvlJc w:val="left"/>
      <w:pPr>
        <w:ind w:left="5008" w:hanging="360"/>
      </w:pPr>
      <w:rPr>
        <w:rFonts w:ascii="Wingdings" w:hAnsi="Wingdings" w:hint="default"/>
      </w:rPr>
    </w:lvl>
    <w:lvl w:ilvl="6" w:tplc="04190001" w:tentative="1">
      <w:start w:val="1"/>
      <w:numFmt w:val="bullet"/>
      <w:lvlText w:val=""/>
      <w:lvlJc w:val="left"/>
      <w:pPr>
        <w:ind w:left="5728" w:hanging="360"/>
      </w:pPr>
      <w:rPr>
        <w:rFonts w:ascii="Symbol" w:hAnsi="Symbol" w:hint="default"/>
      </w:rPr>
    </w:lvl>
    <w:lvl w:ilvl="7" w:tplc="04190003" w:tentative="1">
      <w:start w:val="1"/>
      <w:numFmt w:val="bullet"/>
      <w:lvlText w:val="o"/>
      <w:lvlJc w:val="left"/>
      <w:pPr>
        <w:ind w:left="6448" w:hanging="360"/>
      </w:pPr>
      <w:rPr>
        <w:rFonts w:ascii="Courier New" w:hAnsi="Courier New" w:cs="Courier New" w:hint="default"/>
      </w:rPr>
    </w:lvl>
    <w:lvl w:ilvl="8" w:tplc="04190005" w:tentative="1">
      <w:start w:val="1"/>
      <w:numFmt w:val="bullet"/>
      <w:lvlText w:val=""/>
      <w:lvlJc w:val="left"/>
      <w:pPr>
        <w:ind w:left="7168" w:hanging="360"/>
      </w:pPr>
      <w:rPr>
        <w:rFonts w:ascii="Wingdings" w:hAnsi="Wingdings" w:hint="default"/>
      </w:rPr>
    </w:lvl>
  </w:abstractNum>
  <w:abstractNum w:abstractNumId="7">
    <w:nsid w:val="05833363"/>
    <w:multiLevelType w:val="hybridMultilevel"/>
    <w:tmpl w:val="0D4C7716"/>
    <w:lvl w:ilvl="0" w:tplc="04190001">
      <w:start w:val="1"/>
      <w:numFmt w:val="bullet"/>
      <w:lvlText w:val=""/>
      <w:lvlJc w:val="left"/>
      <w:pPr>
        <w:ind w:left="1467" w:hanging="360"/>
      </w:pPr>
      <w:rPr>
        <w:rFonts w:ascii="Symbol" w:hAnsi="Symbol" w:hint="default"/>
      </w:rPr>
    </w:lvl>
    <w:lvl w:ilvl="1" w:tplc="04190003" w:tentative="1">
      <w:start w:val="1"/>
      <w:numFmt w:val="bullet"/>
      <w:lvlText w:val="o"/>
      <w:lvlJc w:val="left"/>
      <w:pPr>
        <w:ind w:left="2187" w:hanging="360"/>
      </w:pPr>
      <w:rPr>
        <w:rFonts w:ascii="Courier New" w:hAnsi="Courier New" w:cs="Courier New" w:hint="default"/>
      </w:rPr>
    </w:lvl>
    <w:lvl w:ilvl="2" w:tplc="04190005" w:tentative="1">
      <w:start w:val="1"/>
      <w:numFmt w:val="bullet"/>
      <w:lvlText w:val=""/>
      <w:lvlJc w:val="left"/>
      <w:pPr>
        <w:ind w:left="2907" w:hanging="360"/>
      </w:pPr>
      <w:rPr>
        <w:rFonts w:ascii="Wingdings" w:hAnsi="Wingdings" w:hint="default"/>
      </w:rPr>
    </w:lvl>
    <w:lvl w:ilvl="3" w:tplc="04190001" w:tentative="1">
      <w:start w:val="1"/>
      <w:numFmt w:val="bullet"/>
      <w:lvlText w:val=""/>
      <w:lvlJc w:val="left"/>
      <w:pPr>
        <w:ind w:left="3627" w:hanging="360"/>
      </w:pPr>
      <w:rPr>
        <w:rFonts w:ascii="Symbol" w:hAnsi="Symbol" w:hint="default"/>
      </w:rPr>
    </w:lvl>
    <w:lvl w:ilvl="4" w:tplc="04190003" w:tentative="1">
      <w:start w:val="1"/>
      <w:numFmt w:val="bullet"/>
      <w:lvlText w:val="o"/>
      <w:lvlJc w:val="left"/>
      <w:pPr>
        <w:ind w:left="4347" w:hanging="360"/>
      </w:pPr>
      <w:rPr>
        <w:rFonts w:ascii="Courier New" w:hAnsi="Courier New" w:cs="Courier New" w:hint="default"/>
      </w:rPr>
    </w:lvl>
    <w:lvl w:ilvl="5" w:tplc="04190005" w:tentative="1">
      <w:start w:val="1"/>
      <w:numFmt w:val="bullet"/>
      <w:lvlText w:val=""/>
      <w:lvlJc w:val="left"/>
      <w:pPr>
        <w:ind w:left="5067" w:hanging="360"/>
      </w:pPr>
      <w:rPr>
        <w:rFonts w:ascii="Wingdings" w:hAnsi="Wingdings" w:hint="default"/>
      </w:rPr>
    </w:lvl>
    <w:lvl w:ilvl="6" w:tplc="04190001" w:tentative="1">
      <w:start w:val="1"/>
      <w:numFmt w:val="bullet"/>
      <w:lvlText w:val=""/>
      <w:lvlJc w:val="left"/>
      <w:pPr>
        <w:ind w:left="5787" w:hanging="360"/>
      </w:pPr>
      <w:rPr>
        <w:rFonts w:ascii="Symbol" w:hAnsi="Symbol" w:hint="default"/>
      </w:rPr>
    </w:lvl>
    <w:lvl w:ilvl="7" w:tplc="04190003" w:tentative="1">
      <w:start w:val="1"/>
      <w:numFmt w:val="bullet"/>
      <w:lvlText w:val="o"/>
      <w:lvlJc w:val="left"/>
      <w:pPr>
        <w:ind w:left="6507" w:hanging="360"/>
      </w:pPr>
      <w:rPr>
        <w:rFonts w:ascii="Courier New" w:hAnsi="Courier New" w:cs="Courier New" w:hint="default"/>
      </w:rPr>
    </w:lvl>
    <w:lvl w:ilvl="8" w:tplc="04190005" w:tentative="1">
      <w:start w:val="1"/>
      <w:numFmt w:val="bullet"/>
      <w:lvlText w:val=""/>
      <w:lvlJc w:val="left"/>
      <w:pPr>
        <w:ind w:left="7227" w:hanging="360"/>
      </w:pPr>
      <w:rPr>
        <w:rFonts w:ascii="Wingdings" w:hAnsi="Wingdings" w:hint="default"/>
      </w:rPr>
    </w:lvl>
  </w:abstractNum>
  <w:abstractNum w:abstractNumId="8">
    <w:nsid w:val="059E2077"/>
    <w:multiLevelType w:val="hybridMultilevel"/>
    <w:tmpl w:val="CBBA321A"/>
    <w:lvl w:ilvl="0" w:tplc="04190001">
      <w:start w:val="1"/>
      <w:numFmt w:val="bullet"/>
      <w:lvlText w:val=""/>
      <w:lvlJc w:val="left"/>
      <w:pPr>
        <w:ind w:left="1408" w:hanging="360"/>
      </w:pPr>
      <w:rPr>
        <w:rFonts w:ascii="Symbol" w:hAnsi="Symbol" w:hint="default"/>
      </w:rPr>
    </w:lvl>
    <w:lvl w:ilvl="1" w:tplc="04190003">
      <w:start w:val="1"/>
      <w:numFmt w:val="bullet"/>
      <w:lvlText w:val="o"/>
      <w:lvlJc w:val="left"/>
      <w:pPr>
        <w:ind w:left="2128" w:hanging="360"/>
      </w:pPr>
      <w:rPr>
        <w:rFonts w:ascii="Courier New" w:hAnsi="Courier New" w:cs="Courier New" w:hint="default"/>
      </w:rPr>
    </w:lvl>
    <w:lvl w:ilvl="2" w:tplc="04190005" w:tentative="1">
      <w:start w:val="1"/>
      <w:numFmt w:val="bullet"/>
      <w:lvlText w:val=""/>
      <w:lvlJc w:val="left"/>
      <w:pPr>
        <w:ind w:left="2848" w:hanging="360"/>
      </w:pPr>
      <w:rPr>
        <w:rFonts w:ascii="Wingdings" w:hAnsi="Wingdings" w:hint="default"/>
      </w:rPr>
    </w:lvl>
    <w:lvl w:ilvl="3" w:tplc="04190001" w:tentative="1">
      <w:start w:val="1"/>
      <w:numFmt w:val="bullet"/>
      <w:lvlText w:val=""/>
      <w:lvlJc w:val="left"/>
      <w:pPr>
        <w:ind w:left="3568" w:hanging="360"/>
      </w:pPr>
      <w:rPr>
        <w:rFonts w:ascii="Symbol" w:hAnsi="Symbol" w:hint="default"/>
      </w:rPr>
    </w:lvl>
    <w:lvl w:ilvl="4" w:tplc="04190003" w:tentative="1">
      <w:start w:val="1"/>
      <w:numFmt w:val="bullet"/>
      <w:lvlText w:val="o"/>
      <w:lvlJc w:val="left"/>
      <w:pPr>
        <w:ind w:left="4288" w:hanging="360"/>
      </w:pPr>
      <w:rPr>
        <w:rFonts w:ascii="Courier New" w:hAnsi="Courier New" w:cs="Courier New" w:hint="default"/>
      </w:rPr>
    </w:lvl>
    <w:lvl w:ilvl="5" w:tplc="04190005" w:tentative="1">
      <w:start w:val="1"/>
      <w:numFmt w:val="bullet"/>
      <w:lvlText w:val=""/>
      <w:lvlJc w:val="left"/>
      <w:pPr>
        <w:ind w:left="5008" w:hanging="360"/>
      </w:pPr>
      <w:rPr>
        <w:rFonts w:ascii="Wingdings" w:hAnsi="Wingdings" w:hint="default"/>
      </w:rPr>
    </w:lvl>
    <w:lvl w:ilvl="6" w:tplc="04190001" w:tentative="1">
      <w:start w:val="1"/>
      <w:numFmt w:val="bullet"/>
      <w:lvlText w:val=""/>
      <w:lvlJc w:val="left"/>
      <w:pPr>
        <w:ind w:left="5728" w:hanging="360"/>
      </w:pPr>
      <w:rPr>
        <w:rFonts w:ascii="Symbol" w:hAnsi="Symbol" w:hint="default"/>
      </w:rPr>
    </w:lvl>
    <w:lvl w:ilvl="7" w:tplc="04190003" w:tentative="1">
      <w:start w:val="1"/>
      <w:numFmt w:val="bullet"/>
      <w:lvlText w:val="o"/>
      <w:lvlJc w:val="left"/>
      <w:pPr>
        <w:ind w:left="6448" w:hanging="360"/>
      </w:pPr>
      <w:rPr>
        <w:rFonts w:ascii="Courier New" w:hAnsi="Courier New" w:cs="Courier New" w:hint="default"/>
      </w:rPr>
    </w:lvl>
    <w:lvl w:ilvl="8" w:tplc="04190005" w:tentative="1">
      <w:start w:val="1"/>
      <w:numFmt w:val="bullet"/>
      <w:lvlText w:val=""/>
      <w:lvlJc w:val="left"/>
      <w:pPr>
        <w:ind w:left="7168" w:hanging="360"/>
      </w:pPr>
      <w:rPr>
        <w:rFonts w:ascii="Wingdings" w:hAnsi="Wingdings" w:hint="default"/>
      </w:rPr>
    </w:lvl>
  </w:abstractNum>
  <w:abstractNum w:abstractNumId="9">
    <w:nsid w:val="07796220"/>
    <w:multiLevelType w:val="hybridMultilevel"/>
    <w:tmpl w:val="52CA9434"/>
    <w:lvl w:ilvl="0" w:tplc="04190001">
      <w:start w:val="1"/>
      <w:numFmt w:val="bullet"/>
      <w:lvlText w:val=""/>
      <w:lvlJc w:val="left"/>
      <w:pPr>
        <w:ind w:left="1408" w:hanging="360"/>
      </w:pPr>
      <w:rPr>
        <w:rFonts w:ascii="Symbol" w:hAnsi="Symbol" w:hint="default"/>
      </w:rPr>
    </w:lvl>
    <w:lvl w:ilvl="1" w:tplc="04190003" w:tentative="1">
      <w:start w:val="1"/>
      <w:numFmt w:val="bullet"/>
      <w:lvlText w:val="o"/>
      <w:lvlJc w:val="left"/>
      <w:pPr>
        <w:ind w:left="2128" w:hanging="360"/>
      </w:pPr>
      <w:rPr>
        <w:rFonts w:ascii="Courier New" w:hAnsi="Courier New" w:cs="Courier New" w:hint="default"/>
      </w:rPr>
    </w:lvl>
    <w:lvl w:ilvl="2" w:tplc="04190005" w:tentative="1">
      <w:start w:val="1"/>
      <w:numFmt w:val="bullet"/>
      <w:lvlText w:val=""/>
      <w:lvlJc w:val="left"/>
      <w:pPr>
        <w:ind w:left="2848" w:hanging="360"/>
      </w:pPr>
      <w:rPr>
        <w:rFonts w:ascii="Wingdings" w:hAnsi="Wingdings" w:hint="default"/>
      </w:rPr>
    </w:lvl>
    <w:lvl w:ilvl="3" w:tplc="04190001" w:tentative="1">
      <w:start w:val="1"/>
      <w:numFmt w:val="bullet"/>
      <w:lvlText w:val=""/>
      <w:lvlJc w:val="left"/>
      <w:pPr>
        <w:ind w:left="3568" w:hanging="360"/>
      </w:pPr>
      <w:rPr>
        <w:rFonts w:ascii="Symbol" w:hAnsi="Symbol" w:hint="default"/>
      </w:rPr>
    </w:lvl>
    <w:lvl w:ilvl="4" w:tplc="04190003" w:tentative="1">
      <w:start w:val="1"/>
      <w:numFmt w:val="bullet"/>
      <w:lvlText w:val="o"/>
      <w:lvlJc w:val="left"/>
      <w:pPr>
        <w:ind w:left="4288" w:hanging="360"/>
      </w:pPr>
      <w:rPr>
        <w:rFonts w:ascii="Courier New" w:hAnsi="Courier New" w:cs="Courier New" w:hint="default"/>
      </w:rPr>
    </w:lvl>
    <w:lvl w:ilvl="5" w:tplc="04190005" w:tentative="1">
      <w:start w:val="1"/>
      <w:numFmt w:val="bullet"/>
      <w:lvlText w:val=""/>
      <w:lvlJc w:val="left"/>
      <w:pPr>
        <w:ind w:left="5008" w:hanging="360"/>
      </w:pPr>
      <w:rPr>
        <w:rFonts w:ascii="Wingdings" w:hAnsi="Wingdings" w:hint="default"/>
      </w:rPr>
    </w:lvl>
    <w:lvl w:ilvl="6" w:tplc="04190001" w:tentative="1">
      <w:start w:val="1"/>
      <w:numFmt w:val="bullet"/>
      <w:lvlText w:val=""/>
      <w:lvlJc w:val="left"/>
      <w:pPr>
        <w:ind w:left="5728" w:hanging="360"/>
      </w:pPr>
      <w:rPr>
        <w:rFonts w:ascii="Symbol" w:hAnsi="Symbol" w:hint="default"/>
      </w:rPr>
    </w:lvl>
    <w:lvl w:ilvl="7" w:tplc="04190003" w:tentative="1">
      <w:start w:val="1"/>
      <w:numFmt w:val="bullet"/>
      <w:lvlText w:val="o"/>
      <w:lvlJc w:val="left"/>
      <w:pPr>
        <w:ind w:left="6448" w:hanging="360"/>
      </w:pPr>
      <w:rPr>
        <w:rFonts w:ascii="Courier New" w:hAnsi="Courier New" w:cs="Courier New" w:hint="default"/>
      </w:rPr>
    </w:lvl>
    <w:lvl w:ilvl="8" w:tplc="04190005" w:tentative="1">
      <w:start w:val="1"/>
      <w:numFmt w:val="bullet"/>
      <w:lvlText w:val=""/>
      <w:lvlJc w:val="left"/>
      <w:pPr>
        <w:ind w:left="7168" w:hanging="360"/>
      </w:pPr>
      <w:rPr>
        <w:rFonts w:ascii="Wingdings" w:hAnsi="Wingdings" w:hint="default"/>
      </w:rPr>
    </w:lvl>
  </w:abstractNum>
  <w:abstractNum w:abstractNumId="10">
    <w:nsid w:val="08123E04"/>
    <w:multiLevelType w:val="hybridMultilevel"/>
    <w:tmpl w:val="1F54359C"/>
    <w:lvl w:ilvl="0" w:tplc="04190001">
      <w:start w:val="1"/>
      <w:numFmt w:val="bullet"/>
      <w:lvlText w:val=""/>
      <w:lvlJc w:val="left"/>
      <w:pPr>
        <w:ind w:left="1408" w:hanging="360"/>
      </w:pPr>
      <w:rPr>
        <w:rFonts w:ascii="Symbol" w:hAnsi="Symbol" w:hint="default"/>
      </w:rPr>
    </w:lvl>
    <w:lvl w:ilvl="1" w:tplc="04190003" w:tentative="1">
      <w:start w:val="1"/>
      <w:numFmt w:val="bullet"/>
      <w:lvlText w:val="o"/>
      <w:lvlJc w:val="left"/>
      <w:pPr>
        <w:ind w:left="2128" w:hanging="360"/>
      </w:pPr>
      <w:rPr>
        <w:rFonts w:ascii="Courier New" w:hAnsi="Courier New" w:cs="Courier New" w:hint="default"/>
      </w:rPr>
    </w:lvl>
    <w:lvl w:ilvl="2" w:tplc="04190005" w:tentative="1">
      <w:start w:val="1"/>
      <w:numFmt w:val="bullet"/>
      <w:lvlText w:val=""/>
      <w:lvlJc w:val="left"/>
      <w:pPr>
        <w:ind w:left="2848" w:hanging="360"/>
      </w:pPr>
      <w:rPr>
        <w:rFonts w:ascii="Wingdings" w:hAnsi="Wingdings" w:hint="default"/>
      </w:rPr>
    </w:lvl>
    <w:lvl w:ilvl="3" w:tplc="04190001" w:tentative="1">
      <w:start w:val="1"/>
      <w:numFmt w:val="bullet"/>
      <w:lvlText w:val=""/>
      <w:lvlJc w:val="left"/>
      <w:pPr>
        <w:ind w:left="3568" w:hanging="360"/>
      </w:pPr>
      <w:rPr>
        <w:rFonts w:ascii="Symbol" w:hAnsi="Symbol" w:hint="default"/>
      </w:rPr>
    </w:lvl>
    <w:lvl w:ilvl="4" w:tplc="04190003" w:tentative="1">
      <w:start w:val="1"/>
      <w:numFmt w:val="bullet"/>
      <w:lvlText w:val="o"/>
      <w:lvlJc w:val="left"/>
      <w:pPr>
        <w:ind w:left="4288" w:hanging="360"/>
      </w:pPr>
      <w:rPr>
        <w:rFonts w:ascii="Courier New" w:hAnsi="Courier New" w:cs="Courier New" w:hint="default"/>
      </w:rPr>
    </w:lvl>
    <w:lvl w:ilvl="5" w:tplc="04190005" w:tentative="1">
      <w:start w:val="1"/>
      <w:numFmt w:val="bullet"/>
      <w:lvlText w:val=""/>
      <w:lvlJc w:val="left"/>
      <w:pPr>
        <w:ind w:left="5008" w:hanging="360"/>
      </w:pPr>
      <w:rPr>
        <w:rFonts w:ascii="Wingdings" w:hAnsi="Wingdings" w:hint="default"/>
      </w:rPr>
    </w:lvl>
    <w:lvl w:ilvl="6" w:tplc="04190001" w:tentative="1">
      <w:start w:val="1"/>
      <w:numFmt w:val="bullet"/>
      <w:lvlText w:val=""/>
      <w:lvlJc w:val="left"/>
      <w:pPr>
        <w:ind w:left="5728" w:hanging="360"/>
      </w:pPr>
      <w:rPr>
        <w:rFonts w:ascii="Symbol" w:hAnsi="Symbol" w:hint="default"/>
      </w:rPr>
    </w:lvl>
    <w:lvl w:ilvl="7" w:tplc="04190003" w:tentative="1">
      <w:start w:val="1"/>
      <w:numFmt w:val="bullet"/>
      <w:lvlText w:val="o"/>
      <w:lvlJc w:val="left"/>
      <w:pPr>
        <w:ind w:left="6448" w:hanging="360"/>
      </w:pPr>
      <w:rPr>
        <w:rFonts w:ascii="Courier New" w:hAnsi="Courier New" w:cs="Courier New" w:hint="default"/>
      </w:rPr>
    </w:lvl>
    <w:lvl w:ilvl="8" w:tplc="04190005" w:tentative="1">
      <w:start w:val="1"/>
      <w:numFmt w:val="bullet"/>
      <w:lvlText w:val=""/>
      <w:lvlJc w:val="left"/>
      <w:pPr>
        <w:ind w:left="7168" w:hanging="360"/>
      </w:pPr>
      <w:rPr>
        <w:rFonts w:ascii="Wingdings" w:hAnsi="Wingdings" w:hint="default"/>
      </w:rPr>
    </w:lvl>
  </w:abstractNum>
  <w:abstractNum w:abstractNumId="11">
    <w:nsid w:val="0A271D2A"/>
    <w:multiLevelType w:val="hybridMultilevel"/>
    <w:tmpl w:val="3BD830EC"/>
    <w:lvl w:ilvl="0" w:tplc="80279934">
      <w:start w:val="1"/>
      <w:numFmt w:val="decimal"/>
      <w:lvlText w:val="%1."/>
      <w:lvlJc w:val="left"/>
      <w:pPr>
        <w:ind w:left="720" w:hanging="360"/>
      </w:pPr>
    </w:lvl>
    <w:lvl w:ilvl="1" w:tplc="80279934" w:tentative="1">
      <w:start w:val="1"/>
      <w:numFmt w:val="lowerLetter"/>
      <w:lvlText w:val="%2."/>
      <w:lvlJc w:val="left"/>
      <w:pPr>
        <w:ind w:left="1440" w:hanging="360"/>
      </w:pPr>
    </w:lvl>
    <w:lvl w:ilvl="2" w:tplc="80279934" w:tentative="1">
      <w:start w:val="1"/>
      <w:numFmt w:val="lowerRoman"/>
      <w:lvlText w:val="%3."/>
      <w:lvlJc w:val="right"/>
      <w:pPr>
        <w:ind w:left="2160" w:hanging="180"/>
      </w:pPr>
    </w:lvl>
    <w:lvl w:ilvl="3" w:tplc="80279934" w:tentative="1">
      <w:start w:val="1"/>
      <w:numFmt w:val="decimal"/>
      <w:lvlText w:val="%4."/>
      <w:lvlJc w:val="left"/>
      <w:pPr>
        <w:ind w:left="2880" w:hanging="360"/>
      </w:pPr>
    </w:lvl>
    <w:lvl w:ilvl="4" w:tplc="80279934" w:tentative="1">
      <w:start w:val="1"/>
      <w:numFmt w:val="lowerLetter"/>
      <w:lvlText w:val="%5."/>
      <w:lvlJc w:val="left"/>
      <w:pPr>
        <w:ind w:left="3600" w:hanging="360"/>
      </w:pPr>
    </w:lvl>
    <w:lvl w:ilvl="5" w:tplc="80279934" w:tentative="1">
      <w:start w:val="1"/>
      <w:numFmt w:val="lowerRoman"/>
      <w:lvlText w:val="%6."/>
      <w:lvlJc w:val="right"/>
      <w:pPr>
        <w:ind w:left="4320" w:hanging="180"/>
      </w:pPr>
    </w:lvl>
    <w:lvl w:ilvl="6" w:tplc="80279934" w:tentative="1">
      <w:start w:val="1"/>
      <w:numFmt w:val="decimal"/>
      <w:lvlText w:val="%7."/>
      <w:lvlJc w:val="left"/>
      <w:pPr>
        <w:ind w:left="5040" w:hanging="360"/>
      </w:pPr>
    </w:lvl>
    <w:lvl w:ilvl="7" w:tplc="80279934" w:tentative="1">
      <w:start w:val="1"/>
      <w:numFmt w:val="lowerLetter"/>
      <w:lvlText w:val="%8."/>
      <w:lvlJc w:val="left"/>
      <w:pPr>
        <w:ind w:left="5760" w:hanging="360"/>
      </w:pPr>
    </w:lvl>
    <w:lvl w:ilvl="8" w:tplc="80279934" w:tentative="1">
      <w:start w:val="1"/>
      <w:numFmt w:val="lowerRoman"/>
      <w:lvlText w:val="%9."/>
      <w:lvlJc w:val="right"/>
      <w:pPr>
        <w:ind w:left="6480" w:hanging="180"/>
      </w:pPr>
    </w:lvl>
  </w:abstractNum>
  <w:abstractNum w:abstractNumId="12">
    <w:nsid w:val="0C8A3F42"/>
    <w:multiLevelType w:val="hybridMultilevel"/>
    <w:tmpl w:val="2392DD20"/>
    <w:lvl w:ilvl="0" w:tplc="04190001">
      <w:start w:val="1"/>
      <w:numFmt w:val="bullet"/>
      <w:lvlText w:val=""/>
      <w:lvlJc w:val="left"/>
      <w:pPr>
        <w:ind w:left="1408" w:hanging="360"/>
      </w:pPr>
      <w:rPr>
        <w:rFonts w:ascii="Symbol" w:hAnsi="Symbol" w:hint="default"/>
      </w:rPr>
    </w:lvl>
    <w:lvl w:ilvl="1" w:tplc="04190003" w:tentative="1">
      <w:start w:val="1"/>
      <w:numFmt w:val="bullet"/>
      <w:lvlText w:val="o"/>
      <w:lvlJc w:val="left"/>
      <w:pPr>
        <w:ind w:left="2128" w:hanging="360"/>
      </w:pPr>
      <w:rPr>
        <w:rFonts w:ascii="Courier New" w:hAnsi="Courier New" w:cs="Courier New" w:hint="default"/>
      </w:rPr>
    </w:lvl>
    <w:lvl w:ilvl="2" w:tplc="04190005" w:tentative="1">
      <w:start w:val="1"/>
      <w:numFmt w:val="bullet"/>
      <w:lvlText w:val=""/>
      <w:lvlJc w:val="left"/>
      <w:pPr>
        <w:ind w:left="2848" w:hanging="360"/>
      </w:pPr>
      <w:rPr>
        <w:rFonts w:ascii="Wingdings" w:hAnsi="Wingdings" w:hint="default"/>
      </w:rPr>
    </w:lvl>
    <w:lvl w:ilvl="3" w:tplc="04190001" w:tentative="1">
      <w:start w:val="1"/>
      <w:numFmt w:val="bullet"/>
      <w:lvlText w:val=""/>
      <w:lvlJc w:val="left"/>
      <w:pPr>
        <w:ind w:left="3568" w:hanging="360"/>
      </w:pPr>
      <w:rPr>
        <w:rFonts w:ascii="Symbol" w:hAnsi="Symbol" w:hint="default"/>
      </w:rPr>
    </w:lvl>
    <w:lvl w:ilvl="4" w:tplc="04190003" w:tentative="1">
      <w:start w:val="1"/>
      <w:numFmt w:val="bullet"/>
      <w:lvlText w:val="o"/>
      <w:lvlJc w:val="left"/>
      <w:pPr>
        <w:ind w:left="4288" w:hanging="360"/>
      </w:pPr>
      <w:rPr>
        <w:rFonts w:ascii="Courier New" w:hAnsi="Courier New" w:cs="Courier New" w:hint="default"/>
      </w:rPr>
    </w:lvl>
    <w:lvl w:ilvl="5" w:tplc="04190005" w:tentative="1">
      <w:start w:val="1"/>
      <w:numFmt w:val="bullet"/>
      <w:lvlText w:val=""/>
      <w:lvlJc w:val="left"/>
      <w:pPr>
        <w:ind w:left="5008" w:hanging="360"/>
      </w:pPr>
      <w:rPr>
        <w:rFonts w:ascii="Wingdings" w:hAnsi="Wingdings" w:hint="default"/>
      </w:rPr>
    </w:lvl>
    <w:lvl w:ilvl="6" w:tplc="04190001" w:tentative="1">
      <w:start w:val="1"/>
      <w:numFmt w:val="bullet"/>
      <w:lvlText w:val=""/>
      <w:lvlJc w:val="left"/>
      <w:pPr>
        <w:ind w:left="5728" w:hanging="360"/>
      </w:pPr>
      <w:rPr>
        <w:rFonts w:ascii="Symbol" w:hAnsi="Symbol" w:hint="default"/>
      </w:rPr>
    </w:lvl>
    <w:lvl w:ilvl="7" w:tplc="04190003" w:tentative="1">
      <w:start w:val="1"/>
      <w:numFmt w:val="bullet"/>
      <w:lvlText w:val="o"/>
      <w:lvlJc w:val="left"/>
      <w:pPr>
        <w:ind w:left="6448" w:hanging="360"/>
      </w:pPr>
      <w:rPr>
        <w:rFonts w:ascii="Courier New" w:hAnsi="Courier New" w:cs="Courier New" w:hint="default"/>
      </w:rPr>
    </w:lvl>
    <w:lvl w:ilvl="8" w:tplc="04190005" w:tentative="1">
      <w:start w:val="1"/>
      <w:numFmt w:val="bullet"/>
      <w:lvlText w:val=""/>
      <w:lvlJc w:val="left"/>
      <w:pPr>
        <w:ind w:left="7168" w:hanging="360"/>
      </w:pPr>
      <w:rPr>
        <w:rFonts w:ascii="Wingdings" w:hAnsi="Wingdings" w:hint="default"/>
      </w:rPr>
    </w:lvl>
  </w:abstractNum>
  <w:abstractNum w:abstractNumId="13">
    <w:nsid w:val="0D1E7C80"/>
    <w:multiLevelType w:val="hybridMultilevel"/>
    <w:tmpl w:val="2BDC1748"/>
    <w:lvl w:ilvl="0" w:tplc="04190001">
      <w:start w:val="1"/>
      <w:numFmt w:val="bullet"/>
      <w:lvlText w:val=""/>
      <w:lvlJc w:val="left"/>
      <w:pPr>
        <w:ind w:left="1467" w:hanging="360"/>
      </w:pPr>
      <w:rPr>
        <w:rFonts w:ascii="Symbol" w:hAnsi="Symbol" w:hint="default"/>
      </w:rPr>
    </w:lvl>
    <w:lvl w:ilvl="1" w:tplc="04190003" w:tentative="1">
      <w:start w:val="1"/>
      <w:numFmt w:val="bullet"/>
      <w:lvlText w:val="o"/>
      <w:lvlJc w:val="left"/>
      <w:pPr>
        <w:ind w:left="2187" w:hanging="360"/>
      </w:pPr>
      <w:rPr>
        <w:rFonts w:ascii="Courier New" w:hAnsi="Courier New" w:cs="Courier New" w:hint="default"/>
      </w:rPr>
    </w:lvl>
    <w:lvl w:ilvl="2" w:tplc="04190005" w:tentative="1">
      <w:start w:val="1"/>
      <w:numFmt w:val="bullet"/>
      <w:lvlText w:val=""/>
      <w:lvlJc w:val="left"/>
      <w:pPr>
        <w:ind w:left="2907" w:hanging="360"/>
      </w:pPr>
      <w:rPr>
        <w:rFonts w:ascii="Wingdings" w:hAnsi="Wingdings" w:hint="default"/>
      </w:rPr>
    </w:lvl>
    <w:lvl w:ilvl="3" w:tplc="04190001" w:tentative="1">
      <w:start w:val="1"/>
      <w:numFmt w:val="bullet"/>
      <w:lvlText w:val=""/>
      <w:lvlJc w:val="left"/>
      <w:pPr>
        <w:ind w:left="3627" w:hanging="360"/>
      </w:pPr>
      <w:rPr>
        <w:rFonts w:ascii="Symbol" w:hAnsi="Symbol" w:hint="default"/>
      </w:rPr>
    </w:lvl>
    <w:lvl w:ilvl="4" w:tplc="04190003" w:tentative="1">
      <w:start w:val="1"/>
      <w:numFmt w:val="bullet"/>
      <w:lvlText w:val="o"/>
      <w:lvlJc w:val="left"/>
      <w:pPr>
        <w:ind w:left="4347" w:hanging="360"/>
      </w:pPr>
      <w:rPr>
        <w:rFonts w:ascii="Courier New" w:hAnsi="Courier New" w:cs="Courier New" w:hint="default"/>
      </w:rPr>
    </w:lvl>
    <w:lvl w:ilvl="5" w:tplc="04190005" w:tentative="1">
      <w:start w:val="1"/>
      <w:numFmt w:val="bullet"/>
      <w:lvlText w:val=""/>
      <w:lvlJc w:val="left"/>
      <w:pPr>
        <w:ind w:left="5067" w:hanging="360"/>
      </w:pPr>
      <w:rPr>
        <w:rFonts w:ascii="Wingdings" w:hAnsi="Wingdings" w:hint="default"/>
      </w:rPr>
    </w:lvl>
    <w:lvl w:ilvl="6" w:tplc="04190001" w:tentative="1">
      <w:start w:val="1"/>
      <w:numFmt w:val="bullet"/>
      <w:lvlText w:val=""/>
      <w:lvlJc w:val="left"/>
      <w:pPr>
        <w:ind w:left="5787" w:hanging="360"/>
      </w:pPr>
      <w:rPr>
        <w:rFonts w:ascii="Symbol" w:hAnsi="Symbol" w:hint="default"/>
      </w:rPr>
    </w:lvl>
    <w:lvl w:ilvl="7" w:tplc="04190003" w:tentative="1">
      <w:start w:val="1"/>
      <w:numFmt w:val="bullet"/>
      <w:lvlText w:val="o"/>
      <w:lvlJc w:val="left"/>
      <w:pPr>
        <w:ind w:left="6507" w:hanging="360"/>
      </w:pPr>
      <w:rPr>
        <w:rFonts w:ascii="Courier New" w:hAnsi="Courier New" w:cs="Courier New" w:hint="default"/>
      </w:rPr>
    </w:lvl>
    <w:lvl w:ilvl="8" w:tplc="04190005" w:tentative="1">
      <w:start w:val="1"/>
      <w:numFmt w:val="bullet"/>
      <w:lvlText w:val=""/>
      <w:lvlJc w:val="left"/>
      <w:pPr>
        <w:ind w:left="7227" w:hanging="360"/>
      </w:pPr>
      <w:rPr>
        <w:rFonts w:ascii="Wingdings" w:hAnsi="Wingdings" w:hint="default"/>
      </w:rPr>
    </w:lvl>
  </w:abstractNum>
  <w:abstractNum w:abstractNumId="14">
    <w:nsid w:val="0E005326"/>
    <w:multiLevelType w:val="hybridMultilevel"/>
    <w:tmpl w:val="31F2909E"/>
    <w:lvl w:ilvl="0" w:tplc="04190001">
      <w:start w:val="1"/>
      <w:numFmt w:val="bullet"/>
      <w:lvlText w:val=""/>
      <w:lvlJc w:val="left"/>
      <w:pPr>
        <w:ind w:left="1408" w:hanging="360"/>
      </w:pPr>
      <w:rPr>
        <w:rFonts w:ascii="Symbol" w:hAnsi="Symbol" w:hint="default"/>
      </w:rPr>
    </w:lvl>
    <w:lvl w:ilvl="1" w:tplc="04190003" w:tentative="1">
      <w:start w:val="1"/>
      <w:numFmt w:val="bullet"/>
      <w:lvlText w:val="o"/>
      <w:lvlJc w:val="left"/>
      <w:pPr>
        <w:ind w:left="2128" w:hanging="360"/>
      </w:pPr>
      <w:rPr>
        <w:rFonts w:ascii="Courier New" w:hAnsi="Courier New" w:cs="Courier New" w:hint="default"/>
      </w:rPr>
    </w:lvl>
    <w:lvl w:ilvl="2" w:tplc="04190005" w:tentative="1">
      <w:start w:val="1"/>
      <w:numFmt w:val="bullet"/>
      <w:lvlText w:val=""/>
      <w:lvlJc w:val="left"/>
      <w:pPr>
        <w:ind w:left="2848" w:hanging="360"/>
      </w:pPr>
      <w:rPr>
        <w:rFonts w:ascii="Wingdings" w:hAnsi="Wingdings" w:hint="default"/>
      </w:rPr>
    </w:lvl>
    <w:lvl w:ilvl="3" w:tplc="04190001" w:tentative="1">
      <w:start w:val="1"/>
      <w:numFmt w:val="bullet"/>
      <w:lvlText w:val=""/>
      <w:lvlJc w:val="left"/>
      <w:pPr>
        <w:ind w:left="3568" w:hanging="360"/>
      </w:pPr>
      <w:rPr>
        <w:rFonts w:ascii="Symbol" w:hAnsi="Symbol" w:hint="default"/>
      </w:rPr>
    </w:lvl>
    <w:lvl w:ilvl="4" w:tplc="04190003" w:tentative="1">
      <w:start w:val="1"/>
      <w:numFmt w:val="bullet"/>
      <w:lvlText w:val="o"/>
      <w:lvlJc w:val="left"/>
      <w:pPr>
        <w:ind w:left="4288" w:hanging="360"/>
      </w:pPr>
      <w:rPr>
        <w:rFonts w:ascii="Courier New" w:hAnsi="Courier New" w:cs="Courier New" w:hint="default"/>
      </w:rPr>
    </w:lvl>
    <w:lvl w:ilvl="5" w:tplc="04190005" w:tentative="1">
      <w:start w:val="1"/>
      <w:numFmt w:val="bullet"/>
      <w:lvlText w:val=""/>
      <w:lvlJc w:val="left"/>
      <w:pPr>
        <w:ind w:left="5008" w:hanging="360"/>
      </w:pPr>
      <w:rPr>
        <w:rFonts w:ascii="Wingdings" w:hAnsi="Wingdings" w:hint="default"/>
      </w:rPr>
    </w:lvl>
    <w:lvl w:ilvl="6" w:tplc="04190001" w:tentative="1">
      <w:start w:val="1"/>
      <w:numFmt w:val="bullet"/>
      <w:lvlText w:val=""/>
      <w:lvlJc w:val="left"/>
      <w:pPr>
        <w:ind w:left="5728" w:hanging="360"/>
      </w:pPr>
      <w:rPr>
        <w:rFonts w:ascii="Symbol" w:hAnsi="Symbol" w:hint="default"/>
      </w:rPr>
    </w:lvl>
    <w:lvl w:ilvl="7" w:tplc="04190003" w:tentative="1">
      <w:start w:val="1"/>
      <w:numFmt w:val="bullet"/>
      <w:lvlText w:val="o"/>
      <w:lvlJc w:val="left"/>
      <w:pPr>
        <w:ind w:left="6448" w:hanging="360"/>
      </w:pPr>
      <w:rPr>
        <w:rFonts w:ascii="Courier New" w:hAnsi="Courier New" w:cs="Courier New" w:hint="default"/>
      </w:rPr>
    </w:lvl>
    <w:lvl w:ilvl="8" w:tplc="04190005" w:tentative="1">
      <w:start w:val="1"/>
      <w:numFmt w:val="bullet"/>
      <w:lvlText w:val=""/>
      <w:lvlJc w:val="left"/>
      <w:pPr>
        <w:ind w:left="7168" w:hanging="360"/>
      </w:pPr>
      <w:rPr>
        <w:rFonts w:ascii="Wingdings" w:hAnsi="Wingdings" w:hint="default"/>
      </w:rPr>
    </w:lvl>
  </w:abstractNum>
  <w:abstractNum w:abstractNumId="15">
    <w:nsid w:val="10DD15FB"/>
    <w:multiLevelType w:val="hybridMultilevel"/>
    <w:tmpl w:val="C780F50C"/>
    <w:lvl w:ilvl="0" w:tplc="04190001">
      <w:start w:val="1"/>
      <w:numFmt w:val="bullet"/>
      <w:lvlText w:val=""/>
      <w:lvlJc w:val="left"/>
      <w:pPr>
        <w:ind w:left="1408" w:hanging="360"/>
      </w:pPr>
      <w:rPr>
        <w:rFonts w:ascii="Symbol" w:hAnsi="Symbol" w:hint="default"/>
      </w:rPr>
    </w:lvl>
    <w:lvl w:ilvl="1" w:tplc="04190003" w:tentative="1">
      <w:start w:val="1"/>
      <w:numFmt w:val="bullet"/>
      <w:lvlText w:val="o"/>
      <w:lvlJc w:val="left"/>
      <w:pPr>
        <w:ind w:left="2128" w:hanging="360"/>
      </w:pPr>
      <w:rPr>
        <w:rFonts w:ascii="Courier New" w:hAnsi="Courier New" w:cs="Courier New" w:hint="default"/>
      </w:rPr>
    </w:lvl>
    <w:lvl w:ilvl="2" w:tplc="04190005" w:tentative="1">
      <w:start w:val="1"/>
      <w:numFmt w:val="bullet"/>
      <w:lvlText w:val=""/>
      <w:lvlJc w:val="left"/>
      <w:pPr>
        <w:ind w:left="2848" w:hanging="360"/>
      </w:pPr>
      <w:rPr>
        <w:rFonts w:ascii="Wingdings" w:hAnsi="Wingdings" w:hint="default"/>
      </w:rPr>
    </w:lvl>
    <w:lvl w:ilvl="3" w:tplc="04190001" w:tentative="1">
      <w:start w:val="1"/>
      <w:numFmt w:val="bullet"/>
      <w:lvlText w:val=""/>
      <w:lvlJc w:val="left"/>
      <w:pPr>
        <w:ind w:left="3568" w:hanging="360"/>
      </w:pPr>
      <w:rPr>
        <w:rFonts w:ascii="Symbol" w:hAnsi="Symbol" w:hint="default"/>
      </w:rPr>
    </w:lvl>
    <w:lvl w:ilvl="4" w:tplc="04190003" w:tentative="1">
      <w:start w:val="1"/>
      <w:numFmt w:val="bullet"/>
      <w:lvlText w:val="o"/>
      <w:lvlJc w:val="left"/>
      <w:pPr>
        <w:ind w:left="4288" w:hanging="360"/>
      </w:pPr>
      <w:rPr>
        <w:rFonts w:ascii="Courier New" w:hAnsi="Courier New" w:cs="Courier New" w:hint="default"/>
      </w:rPr>
    </w:lvl>
    <w:lvl w:ilvl="5" w:tplc="04190005" w:tentative="1">
      <w:start w:val="1"/>
      <w:numFmt w:val="bullet"/>
      <w:lvlText w:val=""/>
      <w:lvlJc w:val="left"/>
      <w:pPr>
        <w:ind w:left="5008" w:hanging="360"/>
      </w:pPr>
      <w:rPr>
        <w:rFonts w:ascii="Wingdings" w:hAnsi="Wingdings" w:hint="default"/>
      </w:rPr>
    </w:lvl>
    <w:lvl w:ilvl="6" w:tplc="04190001" w:tentative="1">
      <w:start w:val="1"/>
      <w:numFmt w:val="bullet"/>
      <w:lvlText w:val=""/>
      <w:lvlJc w:val="left"/>
      <w:pPr>
        <w:ind w:left="5728" w:hanging="360"/>
      </w:pPr>
      <w:rPr>
        <w:rFonts w:ascii="Symbol" w:hAnsi="Symbol" w:hint="default"/>
      </w:rPr>
    </w:lvl>
    <w:lvl w:ilvl="7" w:tplc="04190003" w:tentative="1">
      <w:start w:val="1"/>
      <w:numFmt w:val="bullet"/>
      <w:lvlText w:val="o"/>
      <w:lvlJc w:val="left"/>
      <w:pPr>
        <w:ind w:left="6448" w:hanging="360"/>
      </w:pPr>
      <w:rPr>
        <w:rFonts w:ascii="Courier New" w:hAnsi="Courier New" w:cs="Courier New" w:hint="default"/>
      </w:rPr>
    </w:lvl>
    <w:lvl w:ilvl="8" w:tplc="04190005" w:tentative="1">
      <w:start w:val="1"/>
      <w:numFmt w:val="bullet"/>
      <w:lvlText w:val=""/>
      <w:lvlJc w:val="left"/>
      <w:pPr>
        <w:ind w:left="7168" w:hanging="360"/>
      </w:pPr>
      <w:rPr>
        <w:rFonts w:ascii="Wingdings" w:hAnsi="Wingdings" w:hint="default"/>
      </w:rPr>
    </w:lvl>
  </w:abstractNum>
  <w:abstractNum w:abstractNumId="16">
    <w:nsid w:val="11761A69"/>
    <w:multiLevelType w:val="hybridMultilevel"/>
    <w:tmpl w:val="AEB86522"/>
    <w:lvl w:ilvl="0" w:tplc="04190001">
      <w:start w:val="1"/>
      <w:numFmt w:val="bullet"/>
      <w:lvlText w:val=""/>
      <w:lvlJc w:val="left"/>
      <w:pPr>
        <w:ind w:left="1408" w:hanging="360"/>
      </w:pPr>
      <w:rPr>
        <w:rFonts w:ascii="Symbol" w:hAnsi="Symbol" w:hint="default"/>
      </w:rPr>
    </w:lvl>
    <w:lvl w:ilvl="1" w:tplc="04190003" w:tentative="1">
      <w:start w:val="1"/>
      <w:numFmt w:val="bullet"/>
      <w:lvlText w:val="o"/>
      <w:lvlJc w:val="left"/>
      <w:pPr>
        <w:ind w:left="2128" w:hanging="360"/>
      </w:pPr>
      <w:rPr>
        <w:rFonts w:ascii="Courier New" w:hAnsi="Courier New" w:cs="Courier New" w:hint="default"/>
      </w:rPr>
    </w:lvl>
    <w:lvl w:ilvl="2" w:tplc="04190005" w:tentative="1">
      <w:start w:val="1"/>
      <w:numFmt w:val="bullet"/>
      <w:lvlText w:val=""/>
      <w:lvlJc w:val="left"/>
      <w:pPr>
        <w:ind w:left="2848" w:hanging="360"/>
      </w:pPr>
      <w:rPr>
        <w:rFonts w:ascii="Wingdings" w:hAnsi="Wingdings" w:hint="default"/>
      </w:rPr>
    </w:lvl>
    <w:lvl w:ilvl="3" w:tplc="04190001" w:tentative="1">
      <w:start w:val="1"/>
      <w:numFmt w:val="bullet"/>
      <w:lvlText w:val=""/>
      <w:lvlJc w:val="left"/>
      <w:pPr>
        <w:ind w:left="3568" w:hanging="360"/>
      </w:pPr>
      <w:rPr>
        <w:rFonts w:ascii="Symbol" w:hAnsi="Symbol" w:hint="default"/>
      </w:rPr>
    </w:lvl>
    <w:lvl w:ilvl="4" w:tplc="04190003" w:tentative="1">
      <w:start w:val="1"/>
      <w:numFmt w:val="bullet"/>
      <w:lvlText w:val="o"/>
      <w:lvlJc w:val="left"/>
      <w:pPr>
        <w:ind w:left="4288" w:hanging="360"/>
      </w:pPr>
      <w:rPr>
        <w:rFonts w:ascii="Courier New" w:hAnsi="Courier New" w:cs="Courier New" w:hint="default"/>
      </w:rPr>
    </w:lvl>
    <w:lvl w:ilvl="5" w:tplc="04190005" w:tentative="1">
      <w:start w:val="1"/>
      <w:numFmt w:val="bullet"/>
      <w:lvlText w:val=""/>
      <w:lvlJc w:val="left"/>
      <w:pPr>
        <w:ind w:left="5008" w:hanging="360"/>
      </w:pPr>
      <w:rPr>
        <w:rFonts w:ascii="Wingdings" w:hAnsi="Wingdings" w:hint="default"/>
      </w:rPr>
    </w:lvl>
    <w:lvl w:ilvl="6" w:tplc="04190001" w:tentative="1">
      <w:start w:val="1"/>
      <w:numFmt w:val="bullet"/>
      <w:lvlText w:val=""/>
      <w:lvlJc w:val="left"/>
      <w:pPr>
        <w:ind w:left="5728" w:hanging="360"/>
      </w:pPr>
      <w:rPr>
        <w:rFonts w:ascii="Symbol" w:hAnsi="Symbol" w:hint="default"/>
      </w:rPr>
    </w:lvl>
    <w:lvl w:ilvl="7" w:tplc="04190003" w:tentative="1">
      <w:start w:val="1"/>
      <w:numFmt w:val="bullet"/>
      <w:lvlText w:val="o"/>
      <w:lvlJc w:val="left"/>
      <w:pPr>
        <w:ind w:left="6448" w:hanging="360"/>
      </w:pPr>
      <w:rPr>
        <w:rFonts w:ascii="Courier New" w:hAnsi="Courier New" w:cs="Courier New" w:hint="default"/>
      </w:rPr>
    </w:lvl>
    <w:lvl w:ilvl="8" w:tplc="04190005" w:tentative="1">
      <w:start w:val="1"/>
      <w:numFmt w:val="bullet"/>
      <w:lvlText w:val=""/>
      <w:lvlJc w:val="left"/>
      <w:pPr>
        <w:ind w:left="7168" w:hanging="360"/>
      </w:pPr>
      <w:rPr>
        <w:rFonts w:ascii="Wingdings" w:hAnsi="Wingdings" w:hint="default"/>
      </w:rPr>
    </w:lvl>
  </w:abstractNum>
  <w:abstractNum w:abstractNumId="17">
    <w:nsid w:val="12A035E0"/>
    <w:multiLevelType w:val="hybridMultilevel"/>
    <w:tmpl w:val="7CCAC286"/>
    <w:lvl w:ilvl="0" w:tplc="04190001">
      <w:start w:val="1"/>
      <w:numFmt w:val="bullet"/>
      <w:lvlText w:val=""/>
      <w:lvlJc w:val="left"/>
      <w:pPr>
        <w:ind w:left="1467" w:hanging="360"/>
      </w:pPr>
      <w:rPr>
        <w:rFonts w:ascii="Symbol" w:hAnsi="Symbol" w:hint="default"/>
      </w:rPr>
    </w:lvl>
    <w:lvl w:ilvl="1" w:tplc="04190003" w:tentative="1">
      <w:start w:val="1"/>
      <w:numFmt w:val="bullet"/>
      <w:lvlText w:val="o"/>
      <w:lvlJc w:val="left"/>
      <w:pPr>
        <w:ind w:left="2187" w:hanging="360"/>
      </w:pPr>
      <w:rPr>
        <w:rFonts w:ascii="Courier New" w:hAnsi="Courier New" w:cs="Courier New" w:hint="default"/>
      </w:rPr>
    </w:lvl>
    <w:lvl w:ilvl="2" w:tplc="04190005" w:tentative="1">
      <w:start w:val="1"/>
      <w:numFmt w:val="bullet"/>
      <w:lvlText w:val=""/>
      <w:lvlJc w:val="left"/>
      <w:pPr>
        <w:ind w:left="2907" w:hanging="360"/>
      </w:pPr>
      <w:rPr>
        <w:rFonts w:ascii="Wingdings" w:hAnsi="Wingdings" w:hint="default"/>
      </w:rPr>
    </w:lvl>
    <w:lvl w:ilvl="3" w:tplc="04190001" w:tentative="1">
      <w:start w:val="1"/>
      <w:numFmt w:val="bullet"/>
      <w:lvlText w:val=""/>
      <w:lvlJc w:val="left"/>
      <w:pPr>
        <w:ind w:left="3627" w:hanging="360"/>
      </w:pPr>
      <w:rPr>
        <w:rFonts w:ascii="Symbol" w:hAnsi="Symbol" w:hint="default"/>
      </w:rPr>
    </w:lvl>
    <w:lvl w:ilvl="4" w:tplc="04190003" w:tentative="1">
      <w:start w:val="1"/>
      <w:numFmt w:val="bullet"/>
      <w:lvlText w:val="o"/>
      <w:lvlJc w:val="left"/>
      <w:pPr>
        <w:ind w:left="4347" w:hanging="360"/>
      </w:pPr>
      <w:rPr>
        <w:rFonts w:ascii="Courier New" w:hAnsi="Courier New" w:cs="Courier New" w:hint="default"/>
      </w:rPr>
    </w:lvl>
    <w:lvl w:ilvl="5" w:tplc="04190005" w:tentative="1">
      <w:start w:val="1"/>
      <w:numFmt w:val="bullet"/>
      <w:lvlText w:val=""/>
      <w:lvlJc w:val="left"/>
      <w:pPr>
        <w:ind w:left="5067" w:hanging="360"/>
      </w:pPr>
      <w:rPr>
        <w:rFonts w:ascii="Wingdings" w:hAnsi="Wingdings" w:hint="default"/>
      </w:rPr>
    </w:lvl>
    <w:lvl w:ilvl="6" w:tplc="04190001" w:tentative="1">
      <w:start w:val="1"/>
      <w:numFmt w:val="bullet"/>
      <w:lvlText w:val=""/>
      <w:lvlJc w:val="left"/>
      <w:pPr>
        <w:ind w:left="5787" w:hanging="360"/>
      </w:pPr>
      <w:rPr>
        <w:rFonts w:ascii="Symbol" w:hAnsi="Symbol" w:hint="default"/>
      </w:rPr>
    </w:lvl>
    <w:lvl w:ilvl="7" w:tplc="04190003" w:tentative="1">
      <w:start w:val="1"/>
      <w:numFmt w:val="bullet"/>
      <w:lvlText w:val="o"/>
      <w:lvlJc w:val="left"/>
      <w:pPr>
        <w:ind w:left="6507" w:hanging="360"/>
      </w:pPr>
      <w:rPr>
        <w:rFonts w:ascii="Courier New" w:hAnsi="Courier New" w:cs="Courier New" w:hint="default"/>
      </w:rPr>
    </w:lvl>
    <w:lvl w:ilvl="8" w:tplc="04190005" w:tentative="1">
      <w:start w:val="1"/>
      <w:numFmt w:val="bullet"/>
      <w:lvlText w:val=""/>
      <w:lvlJc w:val="left"/>
      <w:pPr>
        <w:ind w:left="7227" w:hanging="360"/>
      </w:pPr>
      <w:rPr>
        <w:rFonts w:ascii="Wingdings" w:hAnsi="Wingdings" w:hint="default"/>
      </w:rPr>
    </w:lvl>
  </w:abstractNum>
  <w:abstractNum w:abstractNumId="18">
    <w:nsid w:val="14F3758D"/>
    <w:multiLevelType w:val="hybridMultilevel"/>
    <w:tmpl w:val="CA663384"/>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9">
    <w:nsid w:val="15BD3457"/>
    <w:multiLevelType w:val="hybridMultilevel"/>
    <w:tmpl w:val="CF244FCA"/>
    <w:lvl w:ilvl="0" w:tplc="04190001">
      <w:start w:val="1"/>
      <w:numFmt w:val="bullet"/>
      <w:lvlText w:val=""/>
      <w:lvlJc w:val="left"/>
      <w:pPr>
        <w:ind w:left="1408" w:hanging="360"/>
      </w:pPr>
      <w:rPr>
        <w:rFonts w:ascii="Symbol" w:hAnsi="Symbol" w:hint="default"/>
      </w:rPr>
    </w:lvl>
    <w:lvl w:ilvl="1" w:tplc="04190003" w:tentative="1">
      <w:start w:val="1"/>
      <w:numFmt w:val="bullet"/>
      <w:lvlText w:val="o"/>
      <w:lvlJc w:val="left"/>
      <w:pPr>
        <w:ind w:left="2128" w:hanging="360"/>
      </w:pPr>
      <w:rPr>
        <w:rFonts w:ascii="Courier New" w:hAnsi="Courier New" w:cs="Courier New" w:hint="default"/>
      </w:rPr>
    </w:lvl>
    <w:lvl w:ilvl="2" w:tplc="04190005" w:tentative="1">
      <w:start w:val="1"/>
      <w:numFmt w:val="bullet"/>
      <w:lvlText w:val=""/>
      <w:lvlJc w:val="left"/>
      <w:pPr>
        <w:ind w:left="2848" w:hanging="360"/>
      </w:pPr>
      <w:rPr>
        <w:rFonts w:ascii="Wingdings" w:hAnsi="Wingdings" w:hint="default"/>
      </w:rPr>
    </w:lvl>
    <w:lvl w:ilvl="3" w:tplc="04190001" w:tentative="1">
      <w:start w:val="1"/>
      <w:numFmt w:val="bullet"/>
      <w:lvlText w:val=""/>
      <w:lvlJc w:val="left"/>
      <w:pPr>
        <w:ind w:left="3568" w:hanging="360"/>
      </w:pPr>
      <w:rPr>
        <w:rFonts w:ascii="Symbol" w:hAnsi="Symbol" w:hint="default"/>
      </w:rPr>
    </w:lvl>
    <w:lvl w:ilvl="4" w:tplc="04190003" w:tentative="1">
      <w:start w:val="1"/>
      <w:numFmt w:val="bullet"/>
      <w:lvlText w:val="o"/>
      <w:lvlJc w:val="left"/>
      <w:pPr>
        <w:ind w:left="4288" w:hanging="360"/>
      </w:pPr>
      <w:rPr>
        <w:rFonts w:ascii="Courier New" w:hAnsi="Courier New" w:cs="Courier New" w:hint="default"/>
      </w:rPr>
    </w:lvl>
    <w:lvl w:ilvl="5" w:tplc="04190005" w:tentative="1">
      <w:start w:val="1"/>
      <w:numFmt w:val="bullet"/>
      <w:lvlText w:val=""/>
      <w:lvlJc w:val="left"/>
      <w:pPr>
        <w:ind w:left="5008" w:hanging="360"/>
      </w:pPr>
      <w:rPr>
        <w:rFonts w:ascii="Wingdings" w:hAnsi="Wingdings" w:hint="default"/>
      </w:rPr>
    </w:lvl>
    <w:lvl w:ilvl="6" w:tplc="04190001" w:tentative="1">
      <w:start w:val="1"/>
      <w:numFmt w:val="bullet"/>
      <w:lvlText w:val=""/>
      <w:lvlJc w:val="left"/>
      <w:pPr>
        <w:ind w:left="5728" w:hanging="360"/>
      </w:pPr>
      <w:rPr>
        <w:rFonts w:ascii="Symbol" w:hAnsi="Symbol" w:hint="default"/>
      </w:rPr>
    </w:lvl>
    <w:lvl w:ilvl="7" w:tplc="04190003" w:tentative="1">
      <w:start w:val="1"/>
      <w:numFmt w:val="bullet"/>
      <w:lvlText w:val="o"/>
      <w:lvlJc w:val="left"/>
      <w:pPr>
        <w:ind w:left="6448" w:hanging="360"/>
      </w:pPr>
      <w:rPr>
        <w:rFonts w:ascii="Courier New" w:hAnsi="Courier New" w:cs="Courier New" w:hint="default"/>
      </w:rPr>
    </w:lvl>
    <w:lvl w:ilvl="8" w:tplc="04190005" w:tentative="1">
      <w:start w:val="1"/>
      <w:numFmt w:val="bullet"/>
      <w:lvlText w:val=""/>
      <w:lvlJc w:val="left"/>
      <w:pPr>
        <w:ind w:left="7168" w:hanging="360"/>
      </w:pPr>
      <w:rPr>
        <w:rFonts w:ascii="Wingdings" w:hAnsi="Wingdings" w:hint="default"/>
      </w:rPr>
    </w:lvl>
  </w:abstractNum>
  <w:abstractNum w:abstractNumId="20">
    <w:nsid w:val="1C342D3F"/>
    <w:multiLevelType w:val="hybridMultilevel"/>
    <w:tmpl w:val="6B74D712"/>
    <w:lvl w:ilvl="0" w:tplc="0419000D">
      <w:start w:val="1"/>
      <w:numFmt w:val="bullet"/>
      <w:lvlText w:val=""/>
      <w:lvlJc w:val="left"/>
      <w:pPr>
        <w:ind w:left="1467" w:hanging="360"/>
      </w:pPr>
      <w:rPr>
        <w:rFonts w:ascii="Wingdings" w:hAnsi="Wingdings" w:hint="default"/>
      </w:rPr>
    </w:lvl>
    <w:lvl w:ilvl="1" w:tplc="04190003" w:tentative="1">
      <w:start w:val="1"/>
      <w:numFmt w:val="bullet"/>
      <w:lvlText w:val="o"/>
      <w:lvlJc w:val="left"/>
      <w:pPr>
        <w:ind w:left="2187" w:hanging="360"/>
      </w:pPr>
      <w:rPr>
        <w:rFonts w:ascii="Courier New" w:hAnsi="Courier New" w:cs="Courier New" w:hint="default"/>
      </w:rPr>
    </w:lvl>
    <w:lvl w:ilvl="2" w:tplc="04190005" w:tentative="1">
      <w:start w:val="1"/>
      <w:numFmt w:val="bullet"/>
      <w:lvlText w:val=""/>
      <w:lvlJc w:val="left"/>
      <w:pPr>
        <w:ind w:left="2907" w:hanging="360"/>
      </w:pPr>
      <w:rPr>
        <w:rFonts w:ascii="Wingdings" w:hAnsi="Wingdings" w:hint="default"/>
      </w:rPr>
    </w:lvl>
    <w:lvl w:ilvl="3" w:tplc="04190001" w:tentative="1">
      <w:start w:val="1"/>
      <w:numFmt w:val="bullet"/>
      <w:lvlText w:val=""/>
      <w:lvlJc w:val="left"/>
      <w:pPr>
        <w:ind w:left="3627" w:hanging="360"/>
      </w:pPr>
      <w:rPr>
        <w:rFonts w:ascii="Symbol" w:hAnsi="Symbol" w:hint="default"/>
      </w:rPr>
    </w:lvl>
    <w:lvl w:ilvl="4" w:tplc="04190003" w:tentative="1">
      <w:start w:val="1"/>
      <w:numFmt w:val="bullet"/>
      <w:lvlText w:val="o"/>
      <w:lvlJc w:val="left"/>
      <w:pPr>
        <w:ind w:left="4347" w:hanging="360"/>
      </w:pPr>
      <w:rPr>
        <w:rFonts w:ascii="Courier New" w:hAnsi="Courier New" w:cs="Courier New" w:hint="default"/>
      </w:rPr>
    </w:lvl>
    <w:lvl w:ilvl="5" w:tplc="04190005" w:tentative="1">
      <w:start w:val="1"/>
      <w:numFmt w:val="bullet"/>
      <w:lvlText w:val=""/>
      <w:lvlJc w:val="left"/>
      <w:pPr>
        <w:ind w:left="5067" w:hanging="360"/>
      </w:pPr>
      <w:rPr>
        <w:rFonts w:ascii="Wingdings" w:hAnsi="Wingdings" w:hint="default"/>
      </w:rPr>
    </w:lvl>
    <w:lvl w:ilvl="6" w:tplc="04190001" w:tentative="1">
      <w:start w:val="1"/>
      <w:numFmt w:val="bullet"/>
      <w:lvlText w:val=""/>
      <w:lvlJc w:val="left"/>
      <w:pPr>
        <w:ind w:left="5787" w:hanging="360"/>
      </w:pPr>
      <w:rPr>
        <w:rFonts w:ascii="Symbol" w:hAnsi="Symbol" w:hint="default"/>
      </w:rPr>
    </w:lvl>
    <w:lvl w:ilvl="7" w:tplc="04190003" w:tentative="1">
      <w:start w:val="1"/>
      <w:numFmt w:val="bullet"/>
      <w:lvlText w:val="o"/>
      <w:lvlJc w:val="left"/>
      <w:pPr>
        <w:ind w:left="6507" w:hanging="360"/>
      </w:pPr>
      <w:rPr>
        <w:rFonts w:ascii="Courier New" w:hAnsi="Courier New" w:cs="Courier New" w:hint="default"/>
      </w:rPr>
    </w:lvl>
    <w:lvl w:ilvl="8" w:tplc="04190005" w:tentative="1">
      <w:start w:val="1"/>
      <w:numFmt w:val="bullet"/>
      <w:lvlText w:val=""/>
      <w:lvlJc w:val="left"/>
      <w:pPr>
        <w:ind w:left="7227" w:hanging="360"/>
      </w:pPr>
      <w:rPr>
        <w:rFonts w:ascii="Wingdings" w:hAnsi="Wingdings" w:hint="default"/>
      </w:rPr>
    </w:lvl>
  </w:abstractNum>
  <w:abstractNum w:abstractNumId="21">
    <w:nsid w:val="1C3F5939"/>
    <w:multiLevelType w:val="hybridMultilevel"/>
    <w:tmpl w:val="26E0B5B0"/>
    <w:lvl w:ilvl="0" w:tplc="04190001">
      <w:start w:val="1"/>
      <w:numFmt w:val="bullet"/>
      <w:lvlText w:val=""/>
      <w:lvlJc w:val="left"/>
      <w:pPr>
        <w:ind w:left="1408" w:hanging="360"/>
      </w:pPr>
      <w:rPr>
        <w:rFonts w:ascii="Symbol" w:hAnsi="Symbol" w:hint="default"/>
      </w:rPr>
    </w:lvl>
    <w:lvl w:ilvl="1" w:tplc="04190003" w:tentative="1">
      <w:start w:val="1"/>
      <w:numFmt w:val="bullet"/>
      <w:lvlText w:val="o"/>
      <w:lvlJc w:val="left"/>
      <w:pPr>
        <w:ind w:left="2128" w:hanging="360"/>
      </w:pPr>
      <w:rPr>
        <w:rFonts w:ascii="Courier New" w:hAnsi="Courier New" w:cs="Courier New" w:hint="default"/>
      </w:rPr>
    </w:lvl>
    <w:lvl w:ilvl="2" w:tplc="04190005" w:tentative="1">
      <w:start w:val="1"/>
      <w:numFmt w:val="bullet"/>
      <w:lvlText w:val=""/>
      <w:lvlJc w:val="left"/>
      <w:pPr>
        <w:ind w:left="2848" w:hanging="360"/>
      </w:pPr>
      <w:rPr>
        <w:rFonts w:ascii="Wingdings" w:hAnsi="Wingdings" w:hint="default"/>
      </w:rPr>
    </w:lvl>
    <w:lvl w:ilvl="3" w:tplc="04190001" w:tentative="1">
      <w:start w:val="1"/>
      <w:numFmt w:val="bullet"/>
      <w:lvlText w:val=""/>
      <w:lvlJc w:val="left"/>
      <w:pPr>
        <w:ind w:left="3568" w:hanging="360"/>
      </w:pPr>
      <w:rPr>
        <w:rFonts w:ascii="Symbol" w:hAnsi="Symbol" w:hint="default"/>
      </w:rPr>
    </w:lvl>
    <w:lvl w:ilvl="4" w:tplc="04190003" w:tentative="1">
      <w:start w:val="1"/>
      <w:numFmt w:val="bullet"/>
      <w:lvlText w:val="o"/>
      <w:lvlJc w:val="left"/>
      <w:pPr>
        <w:ind w:left="4288" w:hanging="360"/>
      </w:pPr>
      <w:rPr>
        <w:rFonts w:ascii="Courier New" w:hAnsi="Courier New" w:cs="Courier New" w:hint="default"/>
      </w:rPr>
    </w:lvl>
    <w:lvl w:ilvl="5" w:tplc="04190005" w:tentative="1">
      <w:start w:val="1"/>
      <w:numFmt w:val="bullet"/>
      <w:lvlText w:val=""/>
      <w:lvlJc w:val="left"/>
      <w:pPr>
        <w:ind w:left="5008" w:hanging="360"/>
      </w:pPr>
      <w:rPr>
        <w:rFonts w:ascii="Wingdings" w:hAnsi="Wingdings" w:hint="default"/>
      </w:rPr>
    </w:lvl>
    <w:lvl w:ilvl="6" w:tplc="04190001" w:tentative="1">
      <w:start w:val="1"/>
      <w:numFmt w:val="bullet"/>
      <w:lvlText w:val=""/>
      <w:lvlJc w:val="left"/>
      <w:pPr>
        <w:ind w:left="5728" w:hanging="360"/>
      </w:pPr>
      <w:rPr>
        <w:rFonts w:ascii="Symbol" w:hAnsi="Symbol" w:hint="default"/>
      </w:rPr>
    </w:lvl>
    <w:lvl w:ilvl="7" w:tplc="04190003" w:tentative="1">
      <w:start w:val="1"/>
      <w:numFmt w:val="bullet"/>
      <w:lvlText w:val="o"/>
      <w:lvlJc w:val="left"/>
      <w:pPr>
        <w:ind w:left="6448" w:hanging="360"/>
      </w:pPr>
      <w:rPr>
        <w:rFonts w:ascii="Courier New" w:hAnsi="Courier New" w:cs="Courier New" w:hint="default"/>
      </w:rPr>
    </w:lvl>
    <w:lvl w:ilvl="8" w:tplc="04190005" w:tentative="1">
      <w:start w:val="1"/>
      <w:numFmt w:val="bullet"/>
      <w:lvlText w:val=""/>
      <w:lvlJc w:val="left"/>
      <w:pPr>
        <w:ind w:left="7168" w:hanging="360"/>
      </w:pPr>
      <w:rPr>
        <w:rFonts w:ascii="Wingdings" w:hAnsi="Wingdings" w:hint="default"/>
      </w:rPr>
    </w:lvl>
  </w:abstractNum>
  <w:abstractNum w:abstractNumId="22">
    <w:nsid w:val="1C5361A9"/>
    <w:multiLevelType w:val="hybridMultilevel"/>
    <w:tmpl w:val="AC582314"/>
    <w:lvl w:ilvl="0" w:tplc="04190001">
      <w:start w:val="1"/>
      <w:numFmt w:val="bullet"/>
      <w:lvlText w:val=""/>
      <w:lvlJc w:val="left"/>
      <w:pPr>
        <w:ind w:left="1408" w:hanging="360"/>
      </w:pPr>
      <w:rPr>
        <w:rFonts w:ascii="Symbol" w:hAnsi="Symbol" w:hint="default"/>
      </w:rPr>
    </w:lvl>
    <w:lvl w:ilvl="1" w:tplc="04190003" w:tentative="1">
      <w:start w:val="1"/>
      <w:numFmt w:val="bullet"/>
      <w:lvlText w:val="o"/>
      <w:lvlJc w:val="left"/>
      <w:pPr>
        <w:ind w:left="2128" w:hanging="360"/>
      </w:pPr>
      <w:rPr>
        <w:rFonts w:ascii="Courier New" w:hAnsi="Courier New" w:cs="Courier New" w:hint="default"/>
      </w:rPr>
    </w:lvl>
    <w:lvl w:ilvl="2" w:tplc="04190005" w:tentative="1">
      <w:start w:val="1"/>
      <w:numFmt w:val="bullet"/>
      <w:lvlText w:val=""/>
      <w:lvlJc w:val="left"/>
      <w:pPr>
        <w:ind w:left="2848" w:hanging="360"/>
      </w:pPr>
      <w:rPr>
        <w:rFonts w:ascii="Wingdings" w:hAnsi="Wingdings" w:hint="default"/>
      </w:rPr>
    </w:lvl>
    <w:lvl w:ilvl="3" w:tplc="04190001" w:tentative="1">
      <w:start w:val="1"/>
      <w:numFmt w:val="bullet"/>
      <w:lvlText w:val=""/>
      <w:lvlJc w:val="left"/>
      <w:pPr>
        <w:ind w:left="3568" w:hanging="360"/>
      </w:pPr>
      <w:rPr>
        <w:rFonts w:ascii="Symbol" w:hAnsi="Symbol" w:hint="default"/>
      </w:rPr>
    </w:lvl>
    <w:lvl w:ilvl="4" w:tplc="04190003" w:tentative="1">
      <w:start w:val="1"/>
      <w:numFmt w:val="bullet"/>
      <w:lvlText w:val="o"/>
      <w:lvlJc w:val="left"/>
      <w:pPr>
        <w:ind w:left="4288" w:hanging="360"/>
      </w:pPr>
      <w:rPr>
        <w:rFonts w:ascii="Courier New" w:hAnsi="Courier New" w:cs="Courier New" w:hint="default"/>
      </w:rPr>
    </w:lvl>
    <w:lvl w:ilvl="5" w:tplc="04190005" w:tentative="1">
      <w:start w:val="1"/>
      <w:numFmt w:val="bullet"/>
      <w:lvlText w:val=""/>
      <w:lvlJc w:val="left"/>
      <w:pPr>
        <w:ind w:left="5008" w:hanging="360"/>
      </w:pPr>
      <w:rPr>
        <w:rFonts w:ascii="Wingdings" w:hAnsi="Wingdings" w:hint="default"/>
      </w:rPr>
    </w:lvl>
    <w:lvl w:ilvl="6" w:tplc="04190001" w:tentative="1">
      <w:start w:val="1"/>
      <w:numFmt w:val="bullet"/>
      <w:lvlText w:val=""/>
      <w:lvlJc w:val="left"/>
      <w:pPr>
        <w:ind w:left="5728" w:hanging="360"/>
      </w:pPr>
      <w:rPr>
        <w:rFonts w:ascii="Symbol" w:hAnsi="Symbol" w:hint="default"/>
      </w:rPr>
    </w:lvl>
    <w:lvl w:ilvl="7" w:tplc="04190003" w:tentative="1">
      <w:start w:val="1"/>
      <w:numFmt w:val="bullet"/>
      <w:lvlText w:val="o"/>
      <w:lvlJc w:val="left"/>
      <w:pPr>
        <w:ind w:left="6448" w:hanging="360"/>
      </w:pPr>
      <w:rPr>
        <w:rFonts w:ascii="Courier New" w:hAnsi="Courier New" w:cs="Courier New" w:hint="default"/>
      </w:rPr>
    </w:lvl>
    <w:lvl w:ilvl="8" w:tplc="04190005" w:tentative="1">
      <w:start w:val="1"/>
      <w:numFmt w:val="bullet"/>
      <w:lvlText w:val=""/>
      <w:lvlJc w:val="left"/>
      <w:pPr>
        <w:ind w:left="7168" w:hanging="360"/>
      </w:pPr>
      <w:rPr>
        <w:rFonts w:ascii="Wingdings" w:hAnsi="Wingdings" w:hint="default"/>
      </w:rPr>
    </w:lvl>
  </w:abstractNum>
  <w:abstractNum w:abstractNumId="23">
    <w:nsid w:val="1C8B242D"/>
    <w:multiLevelType w:val="hybridMultilevel"/>
    <w:tmpl w:val="F2C2A3BE"/>
    <w:lvl w:ilvl="0" w:tplc="04190001">
      <w:start w:val="1"/>
      <w:numFmt w:val="bullet"/>
      <w:lvlText w:val=""/>
      <w:lvlJc w:val="left"/>
      <w:pPr>
        <w:ind w:left="1408" w:hanging="360"/>
      </w:pPr>
      <w:rPr>
        <w:rFonts w:ascii="Symbol" w:hAnsi="Symbol" w:hint="default"/>
      </w:rPr>
    </w:lvl>
    <w:lvl w:ilvl="1" w:tplc="04190003">
      <w:start w:val="1"/>
      <w:numFmt w:val="bullet"/>
      <w:lvlText w:val="o"/>
      <w:lvlJc w:val="left"/>
      <w:pPr>
        <w:ind w:left="2128" w:hanging="360"/>
      </w:pPr>
      <w:rPr>
        <w:rFonts w:ascii="Courier New" w:hAnsi="Courier New" w:cs="Courier New" w:hint="default"/>
      </w:rPr>
    </w:lvl>
    <w:lvl w:ilvl="2" w:tplc="04190005" w:tentative="1">
      <w:start w:val="1"/>
      <w:numFmt w:val="bullet"/>
      <w:lvlText w:val=""/>
      <w:lvlJc w:val="left"/>
      <w:pPr>
        <w:ind w:left="2848" w:hanging="360"/>
      </w:pPr>
      <w:rPr>
        <w:rFonts w:ascii="Wingdings" w:hAnsi="Wingdings" w:hint="default"/>
      </w:rPr>
    </w:lvl>
    <w:lvl w:ilvl="3" w:tplc="04190001" w:tentative="1">
      <w:start w:val="1"/>
      <w:numFmt w:val="bullet"/>
      <w:lvlText w:val=""/>
      <w:lvlJc w:val="left"/>
      <w:pPr>
        <w:ind w:left="3568" w:hanging="360"/>
      </w:pPr>
      <w:rPr>
        <w:rFonts w:ascii="Symbol" w:hAnsi="Symbol" w:hint="default"/>
      </w:rPr>
    </w:lvl>
    <w:lvl w:ilvl="4" w:tplc="04190003" w:tentative="1">
      <w:start w:val="1"/>
      <w:numFmt w:val="bullet"/>
      <w:lvlText w:val="o"/>
      <w:lvlJc w:val="left"/>
      <w:pPr>
        <w:ind w:left="4288" w:hanging="360"/>
      </w:pPr>
      <w:rPr>
        <w:rFonts w:ascii="Courier New" w:hAnsi="Courier New" w:cs="Courier New" w:hint="default"/>
      </w:rPr>
    </w:lvl>
    <w:lvl w:ilvl="5" w:tplc="04190005" w:tentative="1">
      <w:start w:val="1"/>
      <w:numFmt w:val="bullet"/>
      <w:lvlText w:val=""/>
      <w:lvlJc w:val="left"/>
      <w:pPr>
        <w:ind w:left="5008" w:hanging="360"/>
      </w:pPr>
      <w:rPr>
        <w:rFonts w:ascii="Wingdings" w:hAnsi="Wingdings" w:hint="default"/>
      </w:rPr>
    </w:lvl>
    <w:lvl w:ilvl="6" w:tplc="04190001" w:tentative="1">
      <w:start w:val="1"/>
      <w:numFmt w:val="bullet"/>
      <w:lvlText w:val=""/>
      <w:lvlJc w:val="left"/>
      <w:pPr>
        <w:ind w:left="5728" w:hanging="360"/>
      </w:pPr>
      <w:rPr>
        <w:rFonts w:ascii="Symbol" w:hAnsi="Symbol" w:hint="default"/>
      </w:rPr>
    </w:lvl>
    <w:lvl w:ilvl="7" w:tplc="04190003" w:tentative="1">
      <w:start w:val="1"/>
      <w:numFmt w:val="bullet"/>
      <w:lvlText w:val="o"/>
      <w:lvlJc w:val="left"/>
      <w:pPr>
        <w:ind w:left="6448" w:hanging="360"/>
      </w:pPr>
      <w:rPr>
        <w:rFonts w:ascii="Courier New" w:hAnsi="Courier New" w:cs="Courier New" w:hint="default"/>
      </w:rPr>
    </w:lvl>
    <w:lvl w:ilvl="8" w:tplc="04190005" w:tentative="1">
      <w:start w:val="1"/>
      <w:numFmt w:val="bullet"/>
      <w:lvlText w:val=""/>
      <w:lvlJc w:val="left"/>
      <w:pPr>
        <w:ind w:left="7168" w:hanging="360"/>
      </w:pPr>
      <w:rPr>
        <w:rFonts w:ascii="Wingdings" w:hAnsi="Wingdings" w:hint="default"/>
      </w:rPr>
    </w:lvl>
  </w:abstractNum>
  <w:abstractNum w:abstractNumId="24">
    <w:nsid w:val="1D870BD3"/>
    <w:multiLevelType w:val="hybridMultilevel"/>
    <w:tmpl w:val="8FB21D6C"/>
    <w:lvl w:ilvl="0" w:tplc="04190001">
      <w:start w:val="1"/>
      <w:numFmt w:val="bullet"/>
      <w:lvlText w:val=""/>
      <w:lvlJc w:val="left"/>
      <w:pPr>
        <w:ind w:left="1408" w:hanging="360"/>
      </w:pPr>
      <w:rPr>
        <w:rFonts w:ascii="Symbol" w:hAnsi="Symbol" w:hint="default"/>
      </w:rPr>
    </w:lvl>
    <w:lvl w:ilvl="1" w:tplc="04190003" w:tentative="1">
      <w:start w:val="1"/>
      <w:numFmt w:val="bullet"/>
      <w:lvlText w:val="o"/>
      <w:lvlJc w:val="left"/>
      <w:pPr>
        <w:ind w:left="2128" w:hanging="360"/>
      </w:pPr>
      <w:rPr>
        <w:rFonts w:ascii="Courier New" w:hAnsi="Courier New" w:cs="Courier New" w:hint="default"/>
      </w:rPr>
    </w:lvl>
    <w:lvl w:ilvl="2" w:tplc="04190005" w:tentative="1">
      <w:start w:val="1"/>
      <w:numFmt w:val="bullet"/>
      <w:lvlText w:val=""/>
      <w:lvlJc w:val="left"/>
      <w:pPr>
        <w:ind w:left="2848" w:hanging="360"/>
      </w:pPr>
      <w:rPr>
        <w:rFonts w:ascii="Wingdings" w:hAnsi="Wingdings" w:hint="default"/>
      </w:rPr>
    </w:lvl>
    <w:lvl w:ilvl="3" w:tplc="04190001" w:tentative="1">
      <w:start w:val="1"/>
      <w:numFmt w:val="bullet"/>
      <w:lvlText w:val=""/>
      <w:lvlJc w:val="left"/>
      <w:pPr>
        <w:ind w:left="3568" w:hanging="360"/>
      </w:pPr>
      <w:rPr>
        <w:rFonts w:ascii="Symbol" w:hAnsi="Symbol" w:hint="default"/>
      </w:rPr>
    </w:lvl>
    <w:lvl w:ilvl="4" w:tplc="04190003" w:tentative="1">
      <w:start w:val="1"/>
      <w:numFmt w:val="bullet"/>
      <w:lvlText w:val="o"/>
      <w:lvlJc w:val="left"/>
      <w:pPr>
        <w:ind w:left="4288" w:hanging="360"/>
      </w:pPr>
      <w:rPr>
        <w:rFonts w:ascii="Courier New" w:hAnsi="Courier New" w:cs="Courier New" w:hint="default"/>
      </w:rPr>
    </w:lvl>
    <w:lvl w:ilvl="5" w:tplc="04190005" w:tentative="1">
      <w:start w:val="1"/>
      <w:numFmt w:val="bullet"/>
      <w:lvlText w:val=""/>
      <w:lvlJc w:val="left"/>
      <w:pPr>
        <w:ind w:left="5008" w:hanging="360"/>
      </w:pPr>
      <w:rPr>
        <w:rFonts w:ascii="Wingdings" w:hAnsi="Wingdings" w:hint="default"/>
      </w:rPr>
    </w:lvl>
    <w:lvl w:ilvl="6" w:tplc="04190001" w:tentative="1">
      <w:start w:val="1"/>
      <w:numFmt w:val="bullet"/>
      <w:lvlText w:val=""/>
      <w:lvlJc w:val="left"/>
      <w:pPr>
        <w:ind w:left="5728" w:hanging="360"/>
      </w:pPr>
      <w:rPr>
        <w:rFonts w:ascii="Symbol" w:hAnsi="Symbol" w:hint="default"/>
      </w:rPr>
    </w:lvl>
    <w:lvl w:ilvl="7" w:tplc="04190003" w:tentative="1">
      <w:start w:val="1"/>
      <w:numFmt w:val="bullet"/>
      <w:lvlText w:val="o"/>
      <w:lvlJc w:val="left"/>
      <w:pPr>
        <w:ind w:left="6448" w:hanging="360"/>
      </w:pPr>
      <w:rPr>
        <w:rFonts w:ascii="Courier New" w:hAnsi="Courier New" w:cs="Courier New" w:hint="default"/>
      </w:rPr>
    </w:lvl>
    <w:lvl w:ilvl="8" w:tplc="04190005" w:tentative="1">
      <w:start w:val="1"/>
      <w:numFmt w:val="bullet"/>
      <w:lvlText w:val=""/>
      <w:lvlJc w:val="left"/>
      <w:pPr>
        <w:ind w:left="7168" w:hanging="360"/>
      </w:pPr>
      <w:rPr>
        <w:rFonts w:ascii="Wingdings" w:hAnsi="Wingdings" w:hint="default"/>
      </w:rPr>
    </w:lvl>
  </w:abstractNum>
  <w:abstractNum w:abstractNumId="25">
    <w:nsid w:val="21432EF7"/>
    <w:multiLevelType w:val="hybridMultilevel"/>
    <w:tmpl w:val="FABCB57E"/>
    <w:lvl w:ilvl="0" w:tplc="71507CA0">
      <w:start w:val="1"/>
      <w:numFmt w:val="bullet"/>
      <w:lvlText w:val="–"/>
      <w:lvlJc w:val="left"/>
      <w:pPr>
        <w:ind w:left="1467"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2187" w:hanging="360"/>
      </w:pPr>
      <w:rPr>
        <w:rFonts w:ascii="Courier New" w:hAnsi="Courier New" w:cs="Courier New" w:hint="default"/>
      </w:rPr>
    </w:lvl>
    <w:lvl w:ilvl="2" w:tplc="04190005" w:tentative="1">
      <w:start w:val="1"/>
      <w:numFmt w:val="bullet"/>
      <w:lvlText w:val=""/>
      <w:lvlJc w:val="left"/>
      <w:pPr>
        <w:ind w:left="2907" w:hanging="360"/>
      </w:pPr>
      <w:rPr>
        <w:rFonts w:ascii="Wingdings" w:hAnsi="Wingdings" w:hint="default"/>
      </w:rPr>
    </w:lvl>
    <w:lvl w:ilvl="3" w:tplc="04190001" w:tentative="1">
      <w:start w:val="1"/>
      <w:numFmt w:val="bullet"/>
      <w:lvlText w:val=""/>
      <w:lvlJc w:val="left"/>
      <w:pPr>
        <w:ind w:left="3627" w:hanging="360"/>
      </w:pPr>
      <w:rPr>
        <w:rFonts w:ascii="Symbol" w:hAnsi="Symbol" w:hint="default"/>
      </w:rPr>
    </w:lvl>
    <w:lvl w:ilvl="4" w:tplc="04190003" w:tentative="1">
      <w:start w:val="1"/>
      <w:numFmt w:val="bullet"/>
      <w:lvlText w:val="o"/>
      <w:lvlJc w:val="left"/>
      <w:pPr>
        <w:ind w:left="4347" w:hanging="360"/>
      </w:pPr>
      <w:rPr>
        <w:rFonts w:ascii="Courier New" w:hAnsi="Courier New" w:cs="Courier New" w:hint="default"/>
      </w:rPr>
    </w:lvl>
    <w:lvl w:ilvl="5" w:tplc="04190005" w:tentative="1">
      <w:start w:val="1"/>
      <w:numFmt w:val="bullet"/>
      <w:lvlText w:val=""/>
      <w:lvlJc w:val="left"/>
      <w:pPr>
        <w:ind w:left="5067" w:hanging="360"/>
      </w:pPr>
      <w:rPr>
        <w:rFonts w:ascii="Wingdings" w:hAnsi="Wingdings" w:hint="default"/>
      </w:rPr>
    </w:lvl>
    <w:lvl w:ilvl="6" w:tplc="04190001" w:tentative="1">
      <w:start w:val="1"/>
      <w:numFmt w:val="bullet"/>
      <w:lvlText w:val=""/>
      <w:lvlJc w:val="left"/>
      <w:pPr>
        <w:ind w:left="5787" w:hanging="360"/>
      </w:pPr>
      <w:rPr>
        <w:rFonts w:ascii="Symbol" w:hAnsi="Symbol" w:hint="default"/>
      </w:rPr>
    </w:lvl>
    <w:lvl w:ilvl="7" w:tplc="04190003" w:tentative="1">
      <w:start w:val="1"/>
      <w:numFmt w:val="bullet"/>
      <w:lvlText w:val="o"/>
      <w:lvlJc w:val="left"/>
      <w:pPr>
        <w:ind w:left="6507" w:hanging="360"/>
      </w:pPr>
      <w:rPr>
        <w:rFonts w:ascii="Courier New" w:hAnsi="Courier New" w:cs="Courier New" w:hint="default"/>
      </w:rPr>
    </w:lvl>
    <w:lvl w:ilvl="8" w:tplc="04190005" w:tentative="1">
      <w:start w:val="1"/>
      <w:numFmt w:val="bullet"/>
      <w:lvlText w:val=""/>
      <w:lvlJc w:val="left"/>
      <w:pPr>
        <w:ind w:left="7227" w:hanging="360"/>
      </w:pPr>
      <w:rPr>
        <w:rFonts w:ascii="Wingdings" w:hAnsi="Wingdings" w:hint="default"/>
      </w:rPr>
    </w:lvl>
  </w:abstractNum>
  <w:abstractNum w:abstractNumId="26">
    <w:nsid w:val="266663EC"/>
    <w:multiLevelType w:val="hybridMultilevel"/>
    <w:tmpl w:val="E766C4FE"/>
    <w:lvl w:ilvl="0" w:tplc="71507CA0">
      <w:start w:val="1"/>
      <w:numFmt w:val="bullet"/>
      <w:lvlText w:val="–"/>
      <w:lvlJc w:val="left"/>
      <w:pPr>
        <w:ind w:left="1408"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2128" w:hanging="360"/>
      </w:pPr>
      <w:rPr>
        <w:rFonts w:ascii="Courier New" w:hAnsi="Courier New" w:cs="Courier New" w:hint="default"/>
      </w:rPr>
    </w:lvl>
    <w:lvl w:ilvl="2" w:tplc="04190005" w:tentative="1">
      <w:start w:val="1"/>
      <w:numFmt w:val="bullet"/>
      <w:lvlText w:val=""/>
      <w:lvlJc w:val="left"/>
      <w:pPr>
        <w:ind w:left="2848" w:hanging="360"/>
      </w:pPr>
      <w:rPr>
        <w:rFonts w:ascii="Wingdings" w:hAnsi="Wingdings" w:hint="default"/>
      </w:rPr>
    </w:lvl>
    <w:lvl w:ilvl="3" w:tplc="04190001" w:tentative="1">
      <w:start w:val="1"/>
      <w:numFmt w:val="bullet"/>
      <w:lvlText w:val=""/>
      <w:lvlJc w:val="left"/>
      <w:pPr>
        <w:ind w:left="3568" w:hanging="360"/>
      </w:pPr>
      <w:rPr>
        <w:rFonts w:ascii="Symbol" w:hAnsi="Symbol" w:hint="default"/>
      </w:rPr>
    </w:lvl>
    <w:lvl w:ilvl="4" w:tplc="04190003" w:tentative="1">
      <w:start w:val="1"/>
      <w:numFmt w:val="bullet"/>
      <w:lvlText w:val="o"/>
      <w:lvlJc w:val="left"/>
      <w:pPr>
        <w:ind w:left="4288" w:hanging="360"/>
      </w:pPr>
      <w:rPr>
        <w:rFonts w:ascii="Courier New" w:hAnsi="Courier New" w:cs="Courier New" w:hint="default"/>
      </w:rPr>
    </w:lvl>
    <w:lvl w:ilvl="5" w:tplc="04190005" w:tentative="1">
      <w:start w:val="1"/>
      <w:numFmt w:val="bullet"/>
      <w:lvlText w:val=""/>
      <w:lvlJc w:val="left"/>
      <w:pPr>
        <w:ind w:left="5008" w:hanging="360"/>
      </w:pPr>
      <w:rPr>
        <w:rFonts w:ascii="Wingdings" w:hAnsi="Wingdings" w:hint="default"/>
      </w:rPr>
    </w:lvl>
    <w:lvl w:ilvl="6" w:tplc="04190001" w:tentative="1">
      <w:start w:val="1"/>
      <w:numFmt w:val="bullet"/>
      <w:lvlText w:val=""/>
      <w:lvlJc w:val="left"/>
      <w:pPr>
        <w:ind w:left="5728" w:hanging="360"/>
      </w:pPr>
      <w:rPr>
        <w:rFonts w:ascii="Symbol" w:hAnsi="Symbol" w:hint="default"/>
      </w:rPr>
    </w:lvl>
    <w:lvl w:ilvl="7" w:tplc="04190003" w:tentative="1">
      <w:start w:val="1"/>
      <w:numFmt w:val="bullet"/>
      <w:lvlText w:val="o"/>
      <w:lvlJc w:val="left"/>
      <w:pPr>
        <w:ind w:left="6448" w:hanging="360"/>
      </w:pPr>
      <w:rPr>
        <w:rFonts w:ascii="Courier New" w:hAnsi="Courier New" w:cs="Courier New" w:hint="default"/>
      </w:rPr>
    </w:lvl>
    <w:lvl w:ilvl="8" w:tplc="04190005" w:tentative="1">
      <w:start w:val="1"/>
      <w:numFmt w:val="bullet"/>
      <w:lvlText w:val=""/>
      <w:lvlJc w:val="left"/>
      <w:pPr>
        <w:ind w:left="7168" w:hanging="360"/>
      </w:pPr>
      <w:rPr>
        <w:rFonts w:ascii="Wingdings" w:hAnsi="Wingdings" w:hint="default"/>
      </w:rPr>
    </w:lvl>
  </w:abstractNum>
  <w:abstractNum w:abstractNumId="27">
    <w:nsid w:val="2687539B"/>
    <w:multiLevelType w:val="hybridMultilevel"/>
    <w:tmpl w:val="5D8EAB72"/>
    <w:lvl w:ilvl="0" w:tplc="04190001">
      <w:start w:val="1"/>
      <w:numFmt w:val="bullet"/>
      <w:lvlText w:val=""/>
      <w:lvlJc w:val="left"/>
      <w:pPr>
        <w:ind w:left="1408" w:hanging="360"/>
      </w:pPr>
      <w:rPr>
        <w:rFonts w:ascii="Symbol" w:hAnsi="Symbol" w:hint="default"/>
      </w:rPr>
    </w:lvl>
    <w:lvl w:ilvl="1" w:tplc="04190003" w:tentative="1">
      <w:start w:val="1"/>
      <w:numFmt w:val="bullet"/>
      <w:lvlText w:val="o"/>
      <w:lvlJc w:val="left"/>
      <w:pPr>
        <w:ind w:left="2128" w:hanging="360"/>
      </w:pPr>
      <w:rPr>
        <w:rFonts w:ascii="Courier New" w:hAnsi="Courier New" w:cs="Courier New" w:hint="default"/>
      </w:rPr>
    </w:lvl>
    <w:lvl w:ilvl="2" w:tplc="04190005" w:tentative="1">
      <w:start w:val="1"/>
      <w:numFmt w:val="bullet"/>
      <w:lvlText w:val=""/>
      <w:lvlJc w:val="left"/>
      <w:pPr>
        <w:ind w:left="2848" w:hanging="360"/>
      </w:pPr>
      <w:rPr>
        <w:rFonts w:ascii="Wingdings" w:hAnsi="Wingdings" w:hint="default"/>
      </w:rPr>
    </w:lvl>
    <w:lvl w:ilvl="3" w:tplc="04190001" w:tentative="1">
      <w:start w:val="1"/>
      <w:numFmt w:val="bullet"/>
      <w:lvlText w:val=""/>
      <w:lvlJc w:val="left"/>
      <w:pPr>
        <w:ind w:left="3568" w:hanging="360"/>
      </w:pPr>
      <w:rPr>
        <w:rFonts w:ascii="Symbol" w:hAnsi="Symbol" w:hint="default"/>
      </w:rPr>
    </w:lvl>
    <w:lvl w:ilvl="4" w:tplc="04190003" w:tentative="1">
      <w:start w:val="1"/>
      <w:numFmt w:val="bullet"/>
      <w:lvlText w:val="o"/>
      <w:lvlJc w:val="left"/>
      <w:pPr>
        <w:ind w:left="4288" w:hanging="360"/>
      </w:pPr>
      <w:rPr>
        <w:rFonts w:ascii="Courier New" w:hAnsi="Courier New" w:cs="Courier New" w:hint="default"/>
      </w:rPr>
    </w:lvl>
    <w:lvl w:ilvl="5" w:tplc="04190005" w:tentative="1">
      <w:start w:val="1"/>
      <w:numFmt w:val="bullet"/>
      <w:lvlText w:val=""/>
      <w:lvlJc w:val="left"/>
      <w:pPr>
        <w:ind w:left="5008" w:hanging="360"/>
      </w:pPr>
      <w:rPr>
        <w:rFonts w:ascii="Wingdings" w:hAnsi="Wingdings" w:hint="default"/>
      </w:rPr>
    </w:lvl>
    <w:lvl w:ilvl="6" w:tplc="04190001" w:tentative="1">
      <w:start w:val="1"/>
      <w:numFmt w:val="bullet"/>
      <w:lvlText w:val=""/>
      <w:lvlJc w:val="left"/>
      <w:pPr>
        <w:ind w:left="5728" w:hanging="360"/>
      </w:pPr>
      <w:rPr>
        <w:rFonts w:ascii="Symbol" w:hAnsi="Symbol" w:hint="default"/>
      </w:rPr>
    </w:lvl>
    <w:lvl w:ilvl="7" w:tplc="04190003" w:tentative="1">
      <w:start w:val="1"/>
      <w:numFmt w:val="bullet"/>
      <w:lvlText w:val="o"/>
      <w:lvlJc w:val="left"/>
      <w:pPr>
        <w:ind w:left="6448" w:hanging="360"/>
      </w:pPr>
      <w:rPr>
        <w:rFonts w:ascii="Courier New" w:hAnsi="Courier New" w:cs="Courier New" w:hint="default"/>
      </w:rPr>
    </w:lvl>
    <w:lvl w:ilvl="8" w:tplc="04190005" w:tentative="1">
      <w:start w:val="1"/>
      <w:numFmt w:val="bullet"/>
      <w:lvlText w:val=""/>
      <w:lvlJc w:val="left"/>
      <w:pPr>
        <w:ind w:left="7168" w:hanging="360"/>
      </w:pPr>
      <w:rPr>
        <w:rFonts w:ascii="Wingdings" w:hAnsi="Wingdings" w:hint="default"/>
      </w:rPr>
    </w:lvl>
  </w:abstractNum>
  <w:abstractNum w:abstractNumId="28">
    <w:nsid w:val="27937BD1"/>
    <w:multiLevelType w:val="hybridMultilevel"/>
    <w:tmpl w:val="8910B35E"/>
    <w:lvl w:ilvl="0" w:tplc="04190001">
      <w:start w:val="1"/>
      <w:numFmt w:val="bullet"/>
      <w:lvlText w:val=""/>
      <w:lvlJc w:val="left"/>
      <w:pPr>
        <w:ind w:left="1408" w:hanging="360"/>
      </w:pPr>
      <w:rPr>
        <w:rFonts w:ascii="Symbol" w:hAnsi="Symbol" w:hint="default"/>
      </w:rPr>
    </w:lvl>
    <w:lvl w:ilvl="1" w:tplc="04190003">
      <w:start w:val="1"/>
      <w:numFmt w:val="bullet"/>
      <w:lvlText w:val="o"/>
      <w:lvlJc w:val="left"/>
      <w:pPr>
        <w:ind w:left="2128" w:hanging="360"/>
      </w:pPr>
      <w:rPr>
        <w:rFonts w:ascii="Courier New" w:hAnsi="Courier New" w:cs="Courier New" w:hint="default"/>
      </w:rPr>
    </w:lvl>
    <w:lvl w:ilvl="2" w:tplc="04190005" w:tentative="1">
      <w:start w:val="1"/>
      <w:numFmt w:val="bullet"/>
      <w:lvlText w:val=""/>
      <w:lvlJc w:val="left"/>
      <w:pPr>
        <w:ind w:left="2848" w:hanging="360"/>
      </w:pPr>
      <w:rPr>
        <w:rFonts w:ascii="Wingdings" w:hAnsi="Wingdings" w:hint="default"/>
      </w:rPr>
    </w:lvl>
    <w:lvl w:ilvl="3" w:tplc="04190001" w:tentative="1">
      <w:start w:val="1"/>
      <w:numFmt w:val="bullet"/>
      <w:lvlText w:val=""/>
      <w:lvlJc w:val="left"/>
      <w:pPr>
        <w:ind w:left="3568" w:hanging="360"/>
      </w:pPr>
      <w:rPr>
        <w:rFonts w:ascii="Symbol" w:hAnsi="Symbol" w:hint="default"/>
      </w:rPr>
    </w:lvl>
    <w:lvl w:ilvl="4" w:tplc="04190003" w:tentative="1">
      <w:start w:val="1"/>
      <w:numFmt w:val="bullet"/>
      <w:lvlText w:val="o"/>
      <w:lvlJc w:val="left"/>
      <w:pPr>
        <w:ind w:left="4288" w:hanging="360"/>
      </w:pPr>
      <w:rPr>
        <w:rFonts w:ascii="Courier New" w:hAnsi="Courier New" w:cs="Courier New" w:hint="default"/>
      </w:rPr>
    </w:lvl>
    <w:lvl w:ilvl="5" w:tplc="04190005" w:tentative="1">
      <w:start w:val="1"/>
      <w:numFmt w:val="bullet"/>
      <w:lvlText w:val=""/>
      <w:lvlJc w:val="left"/>
      <w:pPr>
        <w:ind w:left="5008" w:hanging="360"/>
      </w:pPr>
      <w:rPr>
        <w:rFonts w:ascii="Wingdings" w:hAnsi="Wingdings" w:hint="default"/>
      </w:rPr>
    </w:lvl>
    <w:lvl w:ilvl="6" w:tplc="04190001" w:tentative="1">
      <w:start w:val="1"/>
      <w:numFmt w:val="bullet"/>
      <w:lvlText w:val=""/>
      <w:lvlJc w:val="left"/>
      <w:pPr>
        <w:ind w:left="5728" w:hanging="360"/>
      </w:pPr>
      <w:rPr>
        <w:rFonts w:ascii="Symbol" w:hAnsi="Symbol" w:hint="default"/>
      </w:rPr>
    </w:lvl>
    <w:lvl w:ilvl="7" w:tplc="04190003" w:tentative="1">
      <w:start w:val="1"/>
      <w:numFmt w:val="bullet"/>
      <w:lvlText w:val="o"/>
      <w:lvlJc w:val="left"/>
      <w:pPr>
        <w:ind w:left="6448" w:hanging="360"/>
      </w:pPr>
      <w:rPr>
        <w:rFonts w:ascii="Courier New" w:hAnsi="Courier New" w:cs="Courier New" w:hint="default"/>
      </w:rPr>
    </w:lvl>
    <w:lvl w:ilvl="8" w:tplc="04190005" w:tentative="1">
      <w:start w:val="1"/>
      <w:numFmt w:val="bullet"/>
      <w:lvlText w:val=""/>
      <w:lvlJc w:val="left"/>
      <w:pPr>
        <w:ind w:left="7168" w:hanging="360"/>
      </w:pPr>
      <w:rPr>
        <w:rFonts w:ascii="Wingdings" w:hAnsi="Wingdings" w:hint="default"/>
      </w:rPr>
    </w:lvl>
  </w:abstractNum>
  <w:abstractNum w:abstractNumId="29">
    <w:nsid w:val="28184C0E"/>
    <w:multiLevelType w:val="hybridMultilevel"/>
    <w:tmpl w:val="68D2AA22"/>
    <w:lvl w:ilvl="0" w:tplc="71507CA0">
      <w:start w:val="1"/>
      <w:numFmt w:val="bullet"/>
      <w:lvlText w:val="–"/>
      <w:lvlJc w:val="left"/>
      <w:pPr>
        <w:ind w:left="1408"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2128" w:hanging="360"/>
      </w:pPr>
      <w:rPr>
        <w:rFonts w:ascii="Courier New" w:hAnsi="Courier New" w:cs="Courier New" w:hint="default"/>
      </w:rPr>
    </w:lvl>
    <w:lvl w:ilvl="2" w:tplc="04190005" w:tentative="1">
      <w:start w:val="1"/>
      <w:numFmt w:val="bullet"/>
      <w:lvlText w:val=""/>
      <w:lvlJc w:val="left"/>
      <w:pPr>
        <w:ind w:left="2848" w:hanging="360"/>
      </w:pPr>
      <w:rPr>
        <w:rFonts w:ascii="Wingdings" w:hAnsi="Wingdings" w:hint="default"/>
      </w:rPr>
    </w:lvl>
    <w:lvl w:ilvl="3" w:tplc="04190001" w:tentative="1">
      <w:start w:val="1"/>
      <w:numFmt w:val="bullet"/>
      <w:lvlText w:val=""/>
      <w:lvlJc w:val="left"/>
      <w:pPr>
        <w:ind w:left="3568" w:hanging="360"/>
      </w:pPr>
      <w:rPr>
        <w:rFonts w:ascii="Symbol" w:hAnsi="Symbol" w:hint="default"/>
      </w:rPr>
    </w:lvl>
    <w:lvl w:ilvl="4" w:tplc="04190003" w:tentative="1">
      <w:start w:val="1"/>
      <w:numFmt w:val="bullet"/>
      <w:lvlText w:val="o"/>
      <w:lvlJc w:val="left"/>
      <w:pPr>
        <w:ind w:left="4288" w:hanging="360"/>
      </w:pPr>
      <w:rPr>
        <w:rFonts w:ascii="Courier New" w:hAnsi="Courier New" w:cs="Courier New" w:hint="default"/>
      </w:rPr>
    </w:lvl>
    <w:lvl w:ilvl="5" w:tplc="04190005" w:tentative="1">
      <w:start w:val="1"/>
      <w:numFmt w:val="bullet"/>
      <w:lvlText w:val=""/>
      <w:lvlJc w:val="left"/>
      <w:pPr>
        <w:ind w:left="5008" w:hanging="360"/>
      </w:pPr>
      <w:rPr>
        <w:rFonts w:ascii="Wingdings" w:hAnsi="Wingdings" w:hint="default"/>
      </w:rPr>
    </w:lvl>
    <w:lvl w:ilvl="6" w:tplc="04190001" w:tentative="1">
      <w:start w:val="1"/>
      <w:numFmt w:val="bullet"/>
      <w:lvlText w:val=""/>
      <w:lvlJc w:val="left"/>
      <w:pPr>
        <w:ind w:left="5728" w:hanging="360"/>
      </w:pPr>
      <w:rPr>
        <w:rFonts w:ascii="Symbol" w:hAnsi="Symbol" w:hint="default"/>
      </w:rPr>
    </w:lvl>
    <w:lvl w:ilvl="7" w:tplc="04190003" w:tentative="1">
      <w:start w:val="1"/>
      <w:numFmt w:val="bullet"/>
      <w:lvlText w:val="o"/>
      <w:lvlJc w:val="left"/>
      <w:pPr>
        <w:ind w:left="6448" w:hanging="360"/>
      </w:pPr>
      <w:rPr>
        <w:rFonts w:ascii="Courier New" w:hAnsi="Courier New" w:cs="Courier New" w:hint="default"/>
      </w:rPr>
    </w:lvl>
    <w:lvl w:ilvl="8" w:tplc="04190005" w:tentative="1">
      <w:start w:val="1"/>
      <w:numFmt w:val="bullet"/>
      <w:lvlText w:val=""/>
      <w:lvlJc w:val="left"/>
      <w:pPr>
        <w:ind w:left="7168" w:hanging="360"/>
      </w:pPr>
      <w:rPr>
        <w:rFonts w:ascii="Wingdings" w:hAnsi="Wingdings" w:hint="default"/>
      </w:rPr>
    </w:lvl>
  </w:abstractNum>
  <w:abstractNum w:abstractNumId="30">
    <w:nsid w:val="293C2091"/>
    <w:multiLevelType w:val="hybridMultilevel"/>
    <w:tmpl w:val="BF6E77D4"/>
    <w:lvl w:ilvl="0" w:tplc="04190001">
      <w:start w:val="1"/>
      <w:numFmt w:val="bullet"/>
      <w:lvlText w:val=""/>
      <w:lvlJc w:val="left"/>
      <w:pPr>
        <w:ind w:left="2137" w:hanging="360"/>
      </w:pPr>
      <w:rPr>
        <w:rFonts w:ascii="Symbol" w:hAnsi="Symbol"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31">
    <w:nsid w:val="2A3A3925"/>
    <w:multiLevelType w:val="hybridMultilevel"/>
    <w:tmpl w:val="FECC9ED0"/>
    <w:lvl w:ilvl="0" w:tplc="04190001">
      <w:start w:val="1"/>
      <w:numFmt w:val="bullet"/>
      <w:lvlText w:val=""/>
      <w:lvlJc w:val="left"/>
      <w:pPr>
        <w:ind w:left="1408" w:hanging="360"/>
      </w:pPr>
      <w:rPr>
        <w:rFonts w:ascii="Symbol" w:hAnsi="Symbol" w:hint="default"/>
      </w:rPr>
    </w:lvl>
    <w:lvl w:ilvl="1" w:tplc="04190003" w:tentative="1">
      <w:start w:val="1"/>
      <w:numFmt w:val="bullet"/>
      <w:lvlText w:val="o"/>
      <w:lvlJc w:val="left"/>
      <w:pPr>
        <w:ind w:left="2128" w:hanging="360"/>
      </w:pPr>
      <w:rPr>
        <w:rFonts w:ascii="Courier New" w:hAnsi="Courier New" w:cs="Courier New" w:hint="default"/>
      </w:rPr>
    </w:lvl>
    <w:lvl w:ilvl="2" w:tplc="04190005" w:tentative="1">
      <w:start w:val="1"/>
      <w:numFmt w:val="bullet"/>
      <w:lvlText w:val=""/>
      <w:lvlJc w:val="left"/>
      <w:pPr>
        <w:ind w:left="2848" w:hanging="360"/>
      </w:pPr>
      <w:rPr>
        <w:rFonts w:ascii="Wingdings" w:hAnsi="Wingdings" w:hint="default"/>
      </w:rPr>
    </w:lvl>
    <w:lvl w:ilvl="3" w:tplc="04190001" w:tentative="1">
      <w:start w:val="1"/>
      <w:numFmt w:val="bullet"/>
      <w:lvlText w:val=""/>
      <w:lvlJc w:val="left"/>
      <w:pPr>
        <w:ind w:left="3568" w:hanging="360"/>
      </w:pPr>
      <w:rPr>
        <w:rFonts w:ascii="Symbol" w:hAnsi="Symbol" w:hint="default"/>
      </w:rPr>
    </w:lvl>
    <w:lvl w:ilvl="4" w:tplc="04190003" w:tentative="1">
      <w:start w:val="1"/>
      <w:numFmt w:val="bullet"/>
      <w:lvlText w:val="o"/>
      <w:lvlJc w:val="left"/>
      <w:pPr>
        <w:ind w:left="4288" w:hanging="360"/>
      </w:pPr>
      <w:rPr>
        <w:rFonts w:ascii="Courier New" w:hAnsi="Courier New" w:cs="Courier New" w:hint="default"/>
      </w:rPr>
    </w:lvl>
    <w:lvl w:ilvl="5" w:tplc="04190005" w:tentative="1">
      <w:start w:val="1"/>
      <w:numFmt w:val="bullet"/>
      <w:lvlText w:val=""/>
      <w:lvlJc w:val="left"/>
      <w:pPr>
        <w:ind w:left="5008" w:hanging="360"/>
      </w:pPr>
      <w:rPr>
        <w:rFonts w:ascii="Wingdings" w:hAnsi="Wingdings" w:hint="default"/>
      </w:rPr>
    </w:lvl>
    <w:lvl w:ilvl="6" w:tplc="04190001" w:tentative="1">
      <w:start w:val="1"/>
      <w:numFmt w:val="bullet"/>
      <w:lvlText w:val=""/>
      <w:lvlJc w:val="left"/>
      <w:pPr>
        <w:ind w:left="5728" w:hanging="360"/>
      </w:pPr>
      <w:rPr>
        <w:rFonts w:ascii="Symbol" w:hAnsi="Symbol" w:hint="default"/>
      </w:rPr>
    </w:lvl>
    <w:lvl w:ilvl="7" w:tplc="04190003" w:tentative="1">
      <w:start w:val="1"/>
      <w:numFmt w:val="bullet"/>
      <w:lvlText w:val="o"/>
      <w:lvlJc w:val="left"/>
      <w:pPr>
        <w:ind w:left="6448" w:hanging="360"/>
      </w:pPr>
      <w:rPr>
        <w:rFonts w:ascii="Courier New" w:hAnsi="Courier New" w:cs="Courier New" w:hint="default"/>
      </w:rPr>
    </w:lvl>
    <w:lvl w:ilvl="8" w:tplc="04190005" w:tentative="1">
      <w:start w:val="1"/>
      <w:numFmt w:val="bullet"/>
      <w:lvlText w:val=""/>
      <w:lvlJc w:val="left"/>
      <w:pPr>
        <w:ind w:left="7168" w:hanging="360"/>
      </w:pPr>
      <w:rPr>
        <w:rFonts w:ascii="Wingdings" w:hAnsi="Wingdings" w:hint="default"/>
      </w:rPr>
    </w:lvl>
  </w:abstractNum>
  <w:abstractNum w:abstractNumId="32">
    <w:nsid w:val="2BFB7636"/>
    <w:multiLevelType w:val="hybridMultilevel"/>
    <w:tmpl w:val="9F82E7E8"/>
    <w:lvl w:ilvl="0" w:tplc="04190001">
      <w:start w:val="1"/>
      <w:numFmt w:val="bullet"/>
      <w:lvlText w:val=""/>
      <w:lvlJc w:val="left"/>
      <w:pPr>
        <w:ind w:left="1408" w:hanging="360"/>
      </w:pPr>
      <w:rPr>
        <w:rFonts w:ascii="Symbol" w:hAnsi="Symbol" w:hint="default"/>
      </w:rPr>
    </w:lvl>
    <w:lvl w:ilvl="1" w:tplc="04190003" w:tentative="1">
      <w:start w:val="1"/>
      <w:numFmt w:val="bullet"/>
      <w:lvlText w:val="o"/>
      <w:lvlJc w:val="left"/>
      <w:pPr>
        <w:ind w:left="2128" w:hanging="360"/>
      </w:pPr>
      <w:rPr>
        <w:rFonts w:ascii="Courier New" w:hAnsi="Courier New" w:cs="Courier New" w:hint="default"/>
      </w:rPr>
    </w:lvl>
    <w:lvl w:ilvl="2" w:tplc="04190005" w:tentative="1">
      <w:start w:val="1"/>
      <w:numFmt w:val="bullet"/>
      <w:lvlText w:val=""/>
      <w:lvlJc w:val="left"/>
      <w:pPr>
        <w:ind w:left="2848" w:hanging="360"/>
      </w:pPr>
      <w:rPr>
        <w:rFonts w:ascii="Wingdings" w:hAnsi="Wingdings" w:hint="default"/>
      </w:rPr>
    </w:lvl>
    <w:lvl w:ilvl="3" w:tplc="04190001" w:tentative="1">
      <w:start w:val="1"/>
      <w:numFmt w:val="bullet"/>
      <w:lvlText w:val=""/>
      <w:lvlJc w:val="left"/>
      <w:pPr>
        <w:ind w:left="3568" w:hanging="360"/>
      </w:pPr>
      <w:rPr>
        <w:rFonts w:ascii="Symbol" w:hAnsi="Symbol" w:hint="default"/>
      </w:rPr>
    </w:lvl>
    <w:lvl w:ilvl="4" w:tplc="04190003" w:tentative="1">
      <w:start w:val="1"/>
      <w:numFmt w:val="bullet"/>
      <w:lvlText w:val="o"/>
      <w:lvlJc w:val="left"/>
      <w:pPr>
        <w:ind w:left="4288" w:hanging="360"/>
      </w:pPr>
      <w:rPr>
        <w:rFonts w:ascii="Courier New" w:hAnsi="Courier New" w:cs="Courier New" w:hint="default"/>
      </w:rPr>
    </w:lvl>
    <w:lvl w:ilvl="5" w:tplc="04190005" w:tentative="1">
      <w:start w:val="1"/>
      <w:numFmt w:val="bullet"/>
      <w:lvlText w:val=""/>
      <w:lvlJc w:val="left"/>
      <w:pPr>
        <w:ind w:left="5008" w:hanging="360"/>
      </w:pPr>
      <w:rPr>
        <w:rFonts w:ascii="Wingdings" w:hAnsi="Wingdings" w:hint="default"/>
      </w:rPr>
    </w:lvl>
    <w:lvl w:ilvl="6" w:tplc="04190001" w:tentative="1">
      <w:start w:val="1"/>
      <w:numFmt w:val="bullet"/>
      <w:lvlText w:val=""/>
      <w:lvlJc w:val="left"/>
      <w:pPr>
        <w:ind w:left="5728" w:hanging="360"/>
      </w:pPr>
      <w:rPr>
        <w:rFonts w:ascii="Symbol" w:hAnsi="Symbol" w:hint="default"/>
      </w:rPr>
    </w:lvl>
    <w:lvl w:ilvl="7" w:tplc="04190003" w:tentative="1">
      <w:start w:val="1"/>
      <w:numFmt w:val="bullet"/>
      <w:lvlText w:val="o"/>
      <w:lvlJc w:val="left"/>
      <w:pPr>
        <w:ind w:left="6448" w:hanging="360"/>
      </w:pPr>
      <w:rPr>
        <w:rFonts w:ascii="Courier New" w:hAnsi="Courier New" w:cs="Courier New" w:hint="default"/>
      </w:rPr>
    </w:lvl>
    <w:lvl w:ilvl="8" w:tplc="04190005" w:tentative="1">
      <w:start w:val="1"/>
      <w:numFmt w:val="bullet"/>
      <w:lvlText w:val=""/>
      <w:lvlJc w:val="left"/>
      <w:pPr>
        <w:ind w:left="7168" w:hanging="360"/>
      </w:pPr>
      <w:rPr>
        <w:rFonts w:ascii="Wingdings" w:hAnsi="Wingdings" w:hint="default"/>
      </w:rPr>
    </w:lvl>
  </w:abstractNum>
  <w:abstractNum w:abstractNumId="33">
    <w:nsid w:val="2C2A0E80"/>
    <w:multiLevelType w:val="hybridMultilevel"/>
    <w:tmpl w:val="9D24FF5E"/>
    <w:lvl w:ilvl="0" w:tplc="04190001">
      <w:start w:val="1"/>
      <w:numFmt w:val="bullet"/>
      <w:lvlText w:val=""/>
      <w:lvlJc w:val="left"/>
      <w:pPr>
        <w:ind w:left="1467" w:hanging="360"/>
      </w:pPr>
      <w:rPr>
        <w:rFonts w:ascii="Symbol" w:hAnsi="Symbol" w:hint="default"/>
      </w:rPr>
    </w:lvl>
    <w:lvl w:ilvl="1" w:tplc="04190003" w:tentative="1">
      <w:start w:val="1"/>
      <w:numFmt w:val="bullet"/>
      <w:lvlText w:val="o"/>
      <w:lvlJc w:val="left"/>
      <w:pPr>
        <w:ind w:left="2187" w:hanging="360"/>
      </w:pPr>
      <w:rPr>
        <w:rFonts w:ascii="Courier New" w:hAnsi="Courier New" w:cs="Courier New" w:hint="default"/>
      </w:rPr>
    </w:lvl>
    <w:lvl w:ilvl="2" w:tplc="04190005" w:tentative="1">
      <w:start w:val="1"/>
      <w:numFmt w:val="bullet"/>
      <w:lvlText w:val=""/>
      <w:lvlJc w:val="left"/>
      <w:pPr>
        <w:ind w:left="2907" w:hanging="360"/>
      </w:pPr>
      <w:rPr>
        <w:rFonts w:ascii="Wingdings" w:hAnsi="Wingdings" w:hint="default"/>
      </w:rPr>
    </w:lvl>
    <w:lvl w:ilvl="3" w:tplc="04190001" w:tentative="1">
      <w:start w:val="1"/>
      <w:numFmt w:val="bullet"/>
      <w:lvlText w:val=""/>
      <w:lvlJc w:val="left"/>
      <w:pPr>
        <w:ind w:left="3627" w:hanging="360"/>
      </w:pPr>
      <w:rPr>
        <w:rFonts w:ascii="Symbol" w:hAnsi="Symbol" w:hint="default"/>
      </w:rPr>
    </w:lvl>
    <w:lvl w:ilvl="4" w:tplc="04190003" w:tentative="1">
      <w:start w:val="1"/>
      <w:numFmt w:val="bullet"/>
      <w:lvlText w:val="o"/>
      <w:lvlJc w:val="left"/>
      <w:pPr>
        <w:ind w:left="4347" w:hanging="360"/>
      </w:pPr>
      <w:rPr>
        <w:rFonts w:ascii="Courier New" w:hAnsi="Courier New" w:cs="Courier New" w:hint="default"/>
      </w:rPr>
    </w:lvl>
    <w:lvl w:ilvl="5" w:tplc="04190005" w:tentative="1">
      <w:start w:val="1"/>
      <w:numFmt w:val="bullet"/>
      <w:lvlText w:val=""/>
      <w:lvlJc w:val="left"/>
      <w:pPr>
        <w:ind w:left="5067" w:hanging="360"/>
      </w:pPr>
      <w:rPr>
        <w:rFonts w:ascii="Wingdings" w:hAnsi="Wingdings" w:hint="default"/>
      </w:rPr>
    </w:lvl>
    <w:lvl w:ilvl="6" w:tplc="04190001" w:tentative="1">
      <w:start w:val="1"/>
      <w:numFmt w:val="bullet"/>
      <w:lvlText w:val=""/>
      <w:lvlJc w:val="left"/>
      <w:pPr>
        <w:ind w:left="5787" w:hanging="360"/>
      </w:pPr>
      <w:rPr>
        <w:rFonts w:ascii="Symbol" w:hAnsi="Symbol" w:hint="default"/>
      </w:rPr>
    </w:lvl>
    <w:lvl w:ilvl="7" w:tplc="04190003" w:tentative="1">
      <w:start w:val="1"/>
      <w:numFmt w:val="bullet"/>
      <w:lvlText w:val="o"/>
      <w:lvlJc w:val="left"/>
      <w:pPr>
        <w:ind w:left="6507" w:hanging="360"/>
      </w:pPr>
      <w:rPr>
        <w:rFonts w:ascii="Courier New" w:hAnsi="Courier New" w:cs="Courier New" w:hint="default"/>
      </w:rPr>
    </w:lvl>
    <w:lvl w:ilvl="8" w:tplc="04190005" w:tentative="1">
      <w:start w:val="1"/>
      <w:numFmt w:val="bullet"/>
      <w:lvlText w:val=""/>
      <w:lvlJc w:val="left"/>
      <w:pPr>
        <w:ind w:left="7227" w:hanging="360"/>
      </w:pPr>
      <w:rPr>
        <w:rFonts w:ascii="Wingdings" w:hAnsi="Wingdings" w:hint="default"/>
      </w:rPr>
    </w:lvl>
  </w:abstractNum>
  <w:abstractNum w:abstractNumId="34">
    <w:nsid w:val="3007273F"/>
    <w:multiLevelType w:val="hybridMultilevel"/>
    <w:tmpl w:val="CF9E9E9E"/>
    <w:lvl w:ilvl="0" w:tplc="04190001">
      <w:start w:val="1"/>
      <w:numFmt w:val="bullet"/>
      <w:lvlText w:val=""/>
      <w:lvlJc w:val="left"/>
      <w:pPr>
        <w:ind w:left="1408" w:hanging="360"/>
      </w:pPr>
      <w:rPr>
        <w:rFonts w:ascii="Symbol" w:hAnsi="Symbol" w:hint="default"/>
      </w:rPr>
    </w:lvl>
    <w:lvl w:ilvl="1" w:tplc="04190003" w:tentative="1">
      <w:start w:val="1"/>
      <w:numFmt w:val="bullet"/>
      <w:lvlText w:val="o"/>
      <w:lvlJc w:val="left"/>
      <w:pPr>
        <w:ind w:left="2128" w:hanging="360"/>
      </w:pPr>
      <w:rPr>
        <w:rFonts w:ascii="Courier New" w:hAnsi="Courier New" w:cs="Courier New" w:hint="default"/>
      </w:rPr>
    </w:lvl>
    <w:lvl w:ilvl="2" w:tplc="04190005" w:tentative="1">
      <w:start w:val="1"/>
      <w:numFmt w:val="bullet"/>
      <w:lvlText w:val=""/>
      <w:lvlJc w:val="left"/>
      <w:pPr>
        <w:ind w:left="2848" w:hanging="360"/>
      </w:pPr>
      <w:rPr>
        <w:rFonts w:ascii="Wingdings" w:hAnsi="Wingdings" w:hint="default"/>
      </w:rPr>
    </w:lvl>
    <w:lvl w:ilvl="3" w:tplc="04190001" w:tentative="1">
      <w:start w:val="1"/>
      <w:numFmt w:val="bullet"/>
      <w:lvlText w:val=""/>
      <w:lvlJc w:val="left"/>
      <w:pPr>
        <w:ind w:left="3568" w:hanging="360"/>
      </w:pPr>
      <w:rPr>
        <w:rFonts w:ascii="Symbol" w:hAnsi="Symbol" w:hint="default"/>
      </w:rPr>
    </w:lvl>
    <w:lvl w:ilvl="4" w:tplc="04190003" w:tentative="1">
      <w:start w:val="1"/>
      <w:numFmt w:val="bullet"/>
      <w:lvlText w:val="o"/>
      <w:lvlJc w:val="left"/>
      <w:pPr>
        <w:ind w:left="4288" w:hanging="360"/>
      </w:pPr>
      <w:rPr>
        <w:rFonts w:ascii="Courier New" w:hAnsi="Courier New" w:cs="Courier New" w:hint="default"/>
      </w:rPr>
    </w:lvl>
    <w:lvl w:ilvl="5" w:tplc="04190005" w:tentative="1">
      <w:start w:val="1"/>
      <w:numFmt w:val="bullet"/>
      <w:lvlText w:val=""/>
      <w:lvlJc w:val="left"/>
      <w:pPr>
        <w:ind w:left="5008" w:hanging="360"/>
      </w:pPr>
      <w:rPr>
        <w:rFonts w:ascii="Wingdings" w:hAnsi="Wingdings" w:hint="default"/>
      </w:rPr>
    </w:lvl>
    <w:lvl w:ilvl="6" w:tplc="04190001" w:tentative="1">
      <w:start w:val="1"/>
      <w:numFmt w:val="bullet"/>
      <w:lvlText w:val=""/>
      <w:lvlJc w:val="left"/>
      <w:pPr>
        <w:ind w:left="5728" w:hanging="360"/>
      </w:pPr>
      <w:rPr>
        <w:rFonts w:ascii="Symbol" w:hAnsi="Symbol" w:hint="default"/>
      </w:rPr>
    </w:lvl>
    <w:lvl w:ilvl="7" w:tplc="04190003" w:tentative="1">
      <w:start w:val="1"/>
      <w:numFmt w:val="bullet"/>
      <w:lvlText w:val="o"/>
      <w:lvlJc w:val="left"/>
      <w:pPr>
        <w:ind w:left="6448" w:hanging="360"/>
      </w:pPr>
      <w:rPr>
        <w:rFonts w:ascii="Courier New" w:hAnsi="Courier New" w:cs="Courier New" w:hint="default"/>
      </w:rPr>
    </w:lvl>
    <w:lvl w:ilvl="8" w:tplc="04190005" w:tentative="1">
      <w:start w:val="1"/>
      <w:numFmt w:val="bullet"/>
      <w:lvlText w:val=""/>
      <w:lvlJc w:val="left"/>
      <w:pPr>
        <w:ind w:left="7168" w:hanging="360"/>
      </w:pPr>
      <w:rPr>
        <w:rFonts w:ascii="Wingdings" w:hAnsi="Wingdings" w:hint="default"/>
      </w:rPr>
    </w:lvl>
  </w:abstractNum>
  <w:abstractNum w:abstractNumId="35">
    <w:nsid w:val="30783434"/>
    <w:multiLevelType w:val="hybridMultilevel"/>
    <w:tmpl w:val="2F5C3DF4"/>
    <w:lvl w:ilvl="0" w:tplc="71507CA0">
      <w:start w:val="1"/>
      <w:numFmt w:val="bullet"/>
      <w:lvlText w:val="–"/>
      <w:lvlJc w:val="left"/>
      <w:pPr>
        <w:ind w:left="1408"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2128" w:hanging="360"/>
      </w:pPr>
      <w:rPr>
        <w:rFonts w:ascii="Courier New" w:hAnsi="Courier New" w:cs="Courier New" w:hint="default"/>
      </w:rPr>
    </w:lvl>
    <w:lvl w:ilvl="2" w:tplc="04190005" w:tentative="1">
      <w:start w:val="1"/>
      <w:numFmt w:val="bullet"/>
      <w:lvlText w:val=""/>
      <w:lvlJc w:val="left"/>
      <w:pPr>
        <w:ind w:left="2848" w:hanging="360"/>
      </w:pPr>
      <w:rPr>
        <w:rFonts w:ascii="Wingdings" w:hAnsi="Wingdings" w:hint="default"/>
      </w:rPr>
    </w:lvl>
    <w:lvl w:ilvl="3" w:tplc="04190001" w:tentative="1">
      <w:start w:val="1"/>
      <w:numFmt w:val="bullet"/>
      <w:lvlText w:val=""/>
      <w:lvlJc w:val="left"/>
      <w:pPr>
        <w:ind w:left="3568" w:hanging="360"/>
      </w:pPr>
      <w:rPr>
        <w:rFonts w:ascii="Symbol" w:hAnsi="Symbol" w:hint="default"/>
      </w:rPr>
    </w:lvl>
    <w:lvl w:ilvl="4" w:tplc="04190003" w:tentative="1">
      <w:start w:val="1"/>
      <w:numFmt w:val="bullet"/>
      <w:lvlText w:val="o"/>
      <w:lvlJc w:val="left"/>
      <w:pPr>
        <w:ind w:left="4288" w:hanging="360"/>
      </w:pPr>
      <w:rPr>
        <w:rFonts w:ascii="Courier New" w:hAnsi="Courier New" w:cs="Courier New" w:hint="default"/>
      </w:rPr>
    </w:lvl>
    <w:lvl w:ilvl="5" w:tplc="04190005" w:tentative="1">
      <w:start w:val="1"/>
      <w:numFmt w:val="bullet"/>
      <w:lvlText w:val=""/>
      <w:lvlJc w:val="left"/>
      <w:pPr>
        <w:ind w:left="5008" w:hanging="360"/>
      </w:pPr>
      <w:rPr>
        <w:rFonts w:ascii="Wingdings" w:hAnsi="Wingdings" w:hint="default"/>
      </w:rPr>
    </w:lvl>
    <w:lvl w:ilvl="6" w:tplc="04190001" w:tentative="1">
      <w:start w:val="1"/>
      <w:numFmt w:val="bullet"/>
      <w:lvlText w:val=""/>
      <w:lvlJc w:val="left"/>
      <w:pPr>
        <w:ind w:left="5728" w:hanging="360"/>
      </w:pPr>
      <w:rPr>
        <w:rFonts w:ascii="Symbol" w:hAnsi="Symbol" w:hint="default"/>
      </w:rPr>
    </w:lvl>
    <w:lvl w:ilvl="7" w:tplc="04190003" w:tentative="1">
      <w:start w:val="1"/>
      <w:numFmt w:val="bullet"/>
      <w:lvlText w:val="o"/>
      <w:lvlJc w:val="left"/>
      <w:pPr>
        <w:ind w:left="6448" w:hanging="360"/>
      </w:pPr>
      <w:rPr>
        <w:rFonts w:ascii="Courier New" w:hAnsi="Courier New" w:cs="Courier New" w:hint="default"/>
      </w:rPr>
    </w:lvl>
    <w:lvl w:ilvl="8" w:tplc="04190005" w:tentative="1">
      <w:start w:val="1"/>
      <w:numFmt w:val="bullet"/>
      <w:lvlText w:val=""/>
      <w:lvlJc w:val="left"/>
      <w:pPr>
        <w:ind w:left="7168" w:hanging="360"/>
      </w:pPr>
      <w:rPr>
        <w:rFonts w:ascii="Wingdings" w:hAnsi="Wingdings" w:hint="default"/>
      </w:rPr>
    </w:lvl>
  </w:abstractNum>
  <w:abstractNum w:abstractNumId="36">
    <w:nsid w:val="308B044D"/>
    <w:multiLevelType w:val="hybridMultilevel"/>
    <w:tmpl w:val="8F5EA230"/>
    <w:lvl w:ilvl="0" w:tplc="71507CA0">
      <w:start w:val="1"/>
      <w:numFmt w:val="bullet"/>
      <w:lvlText w:val="–"/>
      <w:lvlJc w:val="left"/>
      <w:pPr>
        <w:ind w:left="1467"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2187" w:hanging="360"/>
      </w:pPr>
      <w:rPr>
        <w:rFonts w:ascii="Courier New" w:hAnsi="Courier New" w:cs="Courier New" w:hint="default"/>
      </w:rPr>
    </w:lvl>
    <w:lvl w:ilvl="2" w:tplc="04190005" w:tentative="1">
      <w:start w:val="1"/>
      <w:numFmt w:val="bullet"/>
      <w:lvlText w:val=""/>
      <w:lvlJc w:val="left"/>
      <w:pPr>
        <w:ind w:left="2907" w:hanging="360"/>
      </w:pPr>
      <w:rPr>
        <w:rFonts w:ascii="Wingdings" w:hAnsi="Wingdings" w:hint="default"/>
      </w:rPr>
    </w:lvl>
    <w:lvl w:ilvl="3" w:tplc="04190001" w:tentative="1">
      <w:start w:val="1"/>
      <w:numFmt w:val="bullet"/>
      <w:lvlText w:val=""/>
      <w:lvlJc w:val="left"/>
      <w:pPr>
        <w:ind w:left="3627" w:hanging="360"/>
      </w:pPr>
      <w:rPr>
        <w:rFonts w:ascii="Symbol" w:hAnsi="Symbol" w:hint="default"/>
      </w:rPr>
    </w:lvl>
    <w:lvl w:ilvl="4" w:tplc="04190003" w:tentative="1">
      <w:start w:val="1"/>
      <w:numFmt w:val="bullet"/>
      <w:lvlText w:val="o"/>
      <w:lvlJc w:val="left"/>
      <w:pPr>
        <w:ind w:left="4347" w:hanging="360"/>
      </w:pPr>
      <w:rPr>
        <w:rFonts w:ascii="Courier New" w:hAnsi="Courier New" w:cs="Courier New" w:hint="default"/>
      </w:rPr>
    </w:lvl>
    <w:lvl w:ilvl="5" w:tplc="04190005" w:tentative="1">
      <w:start w:val="1"/>
      <w:numFmt w:val="bullet"/>
      <w:lvlText w:val=""/>
      <w:lvlJc w:val="left"/>
      <w:pPr>
        <w:ind w:left="5067" w:hanging="360"/>
      </w:pPr>
      <w:rPr>
        <w:rFonts w:ascii="Wingdings" w:hAnsi="Wingdings" w:hint="default"/>
      </w:rPr>
    </w:lvl>
    <w:lvl w:ilvl="6" w:tplc="04190001" w:tentative="1">
      <w:start w:val="1"/>
      <w:numFmt w:val="bullet"/>
      <w:lvlText w:val=""/>
      <w:lvlJc w:val="left"/>
      <w:pPr>
        <w:ind w:left="5787" w:hanging="360"/>
      </w:pPr>
      <w:rPr>
        <w:rFonts w:ascii="Symbol" w:hAnsi="Symbol" w:hint="default"/>
      </w:rPr>
    </w:lvl>
    <w:lvl w:ilvl="7" w:tplc="04190003" w:tentative="1">
      <w:start w:val="1"/>
      <w:numFmt w:val="bullet"/>
      <w:lvlText w:val="o"/>
      <w:lvlJc w:val="left"/>
      <w:pPr>
        <w:ind w:left="6507" w:hanging="360"/>
      </w:pPr>
      <w:rPr>
        <w:rFonts w:ascii="Courier New" w:hAnsi="Courier New" w:cs="Courier New" w:hint="default"/>
      </w:rPr>
    </w:lvl>
    <w:lvl w:ilvl="8" w:tplc="04190005" w:tentative="1">
      <w:start w:val="1"/>
      <w:numFmt w:val="bullet"/>
      <w:lvlText w:val=""/>
      <w:lvlJc w:val="left"/>
      <w:pPr>
        <w:ind w:left="7227" w:hanging="360"/>
      </w:pPr>
      <w:rPr>
        <w:rFonts w:ascii="Wingdings" w:hAnsi="Wingdings" w:hint="default"/>
      </w:rPr>
    </w:lvl>
  </w:abstractNum>
  <w:abstractNum w:abstractNumId="37">
    <w:nsid w:val="315254F4"/>
    <w:multiLevelType w:val="hybridMultilevel"/>
    <w:tmpl w:val="8F984B44"/>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38">
    <w:nsid w:val="31E73415"/>
    <w:multiLevelType w:val="hybridMultilevel"/>
    <w:tmpl w:val="50B6C7F4"/>
    <w:lvl w:ilvl="0" w:tplc="0419000D">
      <w:start w:val="1"/>
      <w:numFmt w:val="bullet"/>
      <w:lvlText w:val=""/>
      <w:lvlJc w:val="left"/>
      <w:pPr>
        <w:ind w:left="1467" w:hanging="360"/>
      </w:pPr>
      <w:rPr>
        <w:rFonts w:ascii="Wingdings" w:hAnsi="Wingdings" w:hint="default"/>
      </w:rPr>
    </w:lvl>
    <w:lvl w:ilvl="1" w:tplc="04190003" w:tentative="1">
      <w:start w:val="1"/>
      <w:numFmt w:val="bullet"/>
      <w:lvlText w:val="o"/>
      <w:lvlJc w:val="left"/>
      <w:pPr>
        <w:ind w:left="2187" w:hanging="360"/>
      </w:pPr>
      <w:rPr>
        <w:rFonts w:ascii="Courier New" w:hAnsi="Courier New" w:cs="Courier New" w:hint="default"/>
      </w:rPr>
    </w:lvl>
    <w:lvl w:ilvl="2" w:tplc="04190005" w:tentative="1">
      <w:start w:val="1"/>
      <w:numFmt w:val="bullet"/>
      <w:lvlText w:val=""/>
      <w:lvlJc w:val="left"/>
      <w:pPr>
        <w:ind w:left="2907" w:hanging="360"/>
      </w:pPr>
      <w:rPr>
        <w:rFonts w:ascii="Wingdings" w:hAnsi="Wingdings" w:hint="default"/>
      </w:rPr>
    </w:lvl>
    <w:lvl w:ilvl="3" w:tplc="04190001" w:tentative="1">
      <w:start w:val="1"/>
      <w:numFmt w:val="bullet"/>
      <w:lvlText w:val=""/>
      <w:lvlJc w:val="left"/>
      <w:pPr>
        <w:ind w:left="3627" w:hanging="360"/>
      </w:pPr>
      <w:rPr>
        <w:rFonts w:ascii="Symbol" w:hAnsi="Symbol" w:hint="default"/>
      </w:rPr>
    </w:lvl>
    <w:lvl w:ilvl="4" w:tplc="04190003" w:tentative="1">
      <w:start w:val="1"/>
      <w:numFmt w:val="bullet"/>
      <w:lvlText w:val="o"/>
      <w:lvlJc w:val="left"/>
      <w:pPr>
        <w:ind w:left="4347" w:hanging="360"/>
      </w:pPr>
      <w:rPr>
        <w:rFonts w:ascii="Courier New" w:hAnsi="Courier New" w:cs="Courier New" w:hint="default"/>
      </w:rPr>
    </w:lvl>
    <w:lvl w:ilvl="5" w:tplc="04190005" w:tentative="1">
      <w:start w:val="1"/>
      <w:numFmt w:val="bullet"/>
      <w:lvlText w:val=""/>
      <w:lvlJc w:val="left"/>
      <w:pPr>
        <w:ind w:left="5067" w:hanging="360"/>
      </w:pPr>
      <w:rPr>
        <w:rFonts w:ascii="Wingdings" w:hAnsi="Wingdings" w:hint="default"/>
      </w:rPr>
    </w:lvl>
    <w:lvl w:ilvl="6" w:tplc="04190001" w:tentative="1">
      <w:start w:val="1"/>
      <w:numFmt w:val="bullet"/>
      <w:lvlText w:val=""/>
      <w:lvlJc w:val="left"/>
      <w:pPr>
        <w:ind w:left="5787" w:hanging="360"/>
      </w:pPr>
      <w:rPr>
        <w:rFonts w:ascii="Symbol" w:hAnsi="Symbol" w:hint="default"/>
      </w:rPr>
    </w:lvl>
    <w:lvl w:ilvl="7" w:tplc="04190003" w:tentative="1">
      <w:start w:val="1"/>
      <w:numFmt w:val="bullet"/>
      <w:lvlText w:val="o"/>
      <w:lvlJc w:val="left"/>
      <w:pPr>
        <w:ind w:left="6507" w:hanging="360"/>
      </w:pPr>
      <w:rPr>
        <w:rFonts w:ascii="Courier New" w:hAnsi="Courier New" w:cs="Courier New" w:hint="default"/>
      </w:rPr>
    </w:lvl>
    <w:lvl w:ilvl="8" w:tplc="04190005" w:tentative="1">
      <w:start w:val="1"/>
      <w:numFmt w:val="bullet"/>
      <w:lvlText w:val=""/>
      <w:lvlJc w:val="left"/>
      <w:pPr>
        <w:ind w:left="7227" w:hanging="360"/>
      </w:pPr>
      <w:rPr>
        <w:rFonts w:ascii="Wingdings" w:hAnsi="Wingdings" w:hint="default"/>
      </w:rPr>
    </w:lvl>
  </w:abstractNum>
  <w:abstractNum w:abstractNumId="39">
    <w:nsid w:val="31EB35BE"/>
    <w:multiLevelType w:val="hybridMultilevel"/>
    <w:tmpl w:val="DAD4AE08"/>
    <w:lvl w:ilvl="0" w:tplc="04190001">
      <w:start w:val="1"/>
      <w:numFmt w:val="bullet"/>
      <w:lvlText w:val=""/>
      <w:lvlJc w:val="left"/>
      <w:pPr>
        <w:ind w:left="1408" w:hanging="360"/>
      </w:pPr>
      <w:rPr>
        <w:rFonts w:ascii="Symbol" w:hAnsi="Symbol" w:hint="default"/>
      </w:rPr>
    </w:lvl>
    <w:lvl w:ilvl="1" w:tplc="04190003">
      <w:start w:val="1"/>
      <w:numFmt w:val="bullet"/>
      <w:lvlText w:val="o"/>
      <w:lvlJc w:val="left"/>
      <w:pPr>
        <w:ind w:left="2128" w:hanging="360"/>
      </w:pPr>
      <w:rPr>
        <w:rFonts w:ascii="Courier New" w:hAnsi="Courier New" w:cs="Courier New" w:hint="default"/>
      </w:rPr>
    </w:lvl>
    <w:lvl w:ilvl="2" w:tplc="04190005" w:tentative="1">
      <w:start w:val="1"/>
      <w:numFmt w:val="bullet"/>
      <w:lvlText w:val=""/>
      <w:lvlJc w:val="left"/>
      <w:pPr>
        <w:ind w:left="2848" w:hanging="360"/>
      </w:pPr>
      <w:rPr>
        <w:rFonts w:ascii="Wingdings" w:hAnsi="Wingdings" w:hint="default"/>
      </w:rPr>
    </w:lvl>
    <w:lvl w:ilvl="3" w:tplc="04190001" w:tentative="1">
      <w:start w:val="1"/>
      <w:numFmt w:val="bullet"/>
      <w:lvlText w:val=""/>
      <w:lvlJc w:val="left"/>
      <w:pPr>
        <w:ind w:left="3568" w:hanging="360"/>
      </w:pPr>
      <w:rPr>
        <w:rFonts w:ascii="Symbol" w:hAnsi="Symbol" w:hint="default"/>
      </w:rPr>
    </w:lvl>
    <w:lvl w:ilvl="4" w:tplc="04190003" w:tentative="1">
      <w:start w:val="1"/>
      <w:numFmt w:val="bullet"/>
      <w:lvlText w:val="o"/>
      <w:lvlJc w:val="left"/>
      <w:pPr>
        <w:ind w:left="4288" w:hanging="360"/>
      </w:pPr>
      <w:rPr>
        <w:rFonts w:ascii="Courier New" w:hAnsi="Courier New" w:cs="Courier New" w:hint="default"/>
      </w:rPr>
    </w:lvl>
    <w:lvl w:ilvl="5" w:tplc="04190005" w:tentative="1">
      <w:start w:val="1"/>
      <w:numFmt w:val="bullet"/>
      <w:lvlText w:val=""/>
      <w:lvlJc w:val="left"/>
      <w:pPr>
        <w:ind w:left="5008" w:hanging="360"/>
      </w:pPr>
      <w:rPr>
        <w:rFonts w:ascii="Wingdings" w:hAnsi="Wingdings" w:hint="default"/>
      </w:rPr>
    </w:lvl>
    <w:lvl w:ilvl="6" w:tplc="04190001" w:tentative="1">
      <w:start w:val="1"/>
      <w:numFmt w:val="bullet"/>
      <w:lvlText w:val=""/>
      <w:lvlJc w:val="left"/>
      <w:pPr>
        <w:ind w:left="5728" w:hanging="360"/>
      </w:pPr>
      <w:rPr>
        <w:rFonts w:ascii="Symbol" w:hAnsi="Symbol" w:hint="default"/>
      </w:rPr>
    </w:lvl>
    <w:lvl w:ilvl="7" w:tplc="04190003" w:tentative="1">
      <w:start w:val="1"/>
      <w:numFmt w:val="bullet"/>
      <w:lvlText w:val="o"/>
      <w:lvlJc w:val="left"/>
      <w:pPr>
        <w:ind w:left="6448" w:hanging="360"/>
      </w:pPr>
      <w:rPr>
        <w:rFonts w:ascii="Courier New" w:hAnsi="Courier New" w:cs="Courier New" w:hint="default"/>
      </w:rPr>
    </w:lvl>
    <w:lvl w:ilvl="8" w:tplc="04190005" w:tentative="1">
      <w:start w:val="1"/>
      <w:numFmt w:val="bullet"/>
      <w:lvlText w:val=""/>
      <w:lvlJc w:val="left"/>
      <w:pPr>
        <w:ind w:left="7168" w:hanging="360"/>
      </w:pPr>
      <w:rPr>
        <w:rFonts w:ascii="Wingdings" w:hAnsi="Wingdings" w:hint="default"/>
      </w:rPr>
    </w:lvl>
  </w:abstractNum>
  <w:abstractNum w:abstractNumId="40">
    <w:nsid w:val="33D1236E"/>
    <w:multiLevelType w:val="hybridMultilevel"/>
    <w:tmpl w:val="BDB69F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4607E65"/>
    <w:multiLevelType w:val="hybridMultilevel"/>
    <w:tmpl w:val="5450D90A"/>
    <w:lvl w:ilvl="0" w:tplc="04190001">
      <w:start w:val="1"/>
      <w:numFmt w:val="bullet"/>
      <w:lvlText w:val=""/>
      <w:lvlJc w:val="left"/>
      <w:pPr>
        <w:ind w:left="1408" w:hanging="360"/>
      </w:pPr>
      <w:rPr>
        <w:rFonts w:ascii="Symbol" w:hAnsi="Symbol" w:hint="default"/>
      </w:rPr>
    </w:lvl>
    <w:lvl w:ilvl="1" w:tplc="04190003" w:tentative="1">
      <w:start w:val="1"/>
      <w:numFmt w:val="bullet"/>
      <w:lvlText w:val="o"/>
      <w:lvlJc w:val="left"/>
      <w:pPr>
        <w:ind w:left="2128" w:hanging="360"/>
      </w:pPr>
      <w:rPr>
        <w:rFonts w:ascii="Courier New" w:hAnsi="Courier New" w:cs="Courier New" w:hint="default"/>
      </w:rPr>
    </w:lvl>
    <w:lvl w:ilvl="2" w:tplc="04190005" w:tentative="1">
      <w:start w:val="1"/>
      <w:numFmt w:val="bullet"/>
      <w:lvlText w:val=""/>
      <w:lvlJc w:val="left"/>
      <w:pPr>
        <w:ind w:left="2848" w:hanging="360"/>
      </w:pPr>
      <w:rPr>
        <w:rFonts w:ascii="Wingdings" w:hAnsi="Wingdings" w:hint="default"/>
      </w:rPr>
    </w:lvl>
    <w:lvl w:ilvl="3" w:tplc="04190001" w:tentative="1">
      <w:start w:val="1"/>
      <w:numFmt w:val="bullet"/>
      <w:lvlText w:val=""/>
      <w:lvlJc w:val="left"/>
      <w:pPr>
        <w:ind w:left="3568" w:hanging="360"/>
      </w:pPr>
      <w:rPr>
        <w:rFonts w:ascii="Symbol" w:hAnsi="Symbol" w:hint="default"/>
      </w:rPr>
    </w:lvl>
    <w:lvl w:ilvl="4" w:tplc="04190003" w:tentative="1">
      <w:start w:val="1"/>
      <w:numFmt w:val="bullet"/>
      <w:lvlText w:val="o"/>
      <w:lvlJc w:val="left"/>
      <w:pPr>
        <w:ind w:left="4288" w:hanging="360"/>
      </w:pPr>
      <w:rPr>
        <w:rFonts w:ascii="Courier New" w:hAnsi="Courier New" w:cs="Courier New" w:hint="default"/>
      </w:rPr>
    </w:lvl>
    <w:lvl w:ilvl="5" w:tplc="04190005" w:tentative="1">
      <w:start w:val="1"/>
      <w:numFmt w:val="bullet"/>
      <w:lvlText w:val=""/>
      <w:lvlJc w:val="left"/>
      <w:pPr>
        <w:ind w:left="5008" w:hanging="360"/>
      </w:pPr>
      <w:rPr>
        <w:rFonts w:ascii="Wingdings" w:hAnsi="Wingdings" w:hint="default"/>
      </w:rPr>
    </w:lvl>
    <w:lvl w:ilvl="6" w:tplc="04190001" w:tentative="1">
      <w:start w:val="1"/>
      <w:numFmt w:val="bullet"/>
      <w:lvlText w:val=""/>
      <w:lvlJc w:val="left"/>
      <w:pPr>
        <w:ind w:left="5728" w:hanging="360"/>
      </w:pPr>
      <w:rPr>
        <w:rFonts w:ascii="Symbol" w:hAnsi="Symbol" w:hint="default"/>
      </w:rPr>
    </w:lvl>
    <w:lvl w:ilvl="7" w:tplc="04190003" w:tentative="1">
      <w:start w:val="1"/>
      <w:numFmt w:val="bullet"/>
      <w:lvlText w:val="o"/>
      <w:lvlJc w:val="left"/>
      <w:pPr>
        <w:ind w:left="6448" w:hanging="360"/>
      </w:pPr>
      <w:rPr>
        <w:rFonts w:ascii="Courier New" w:hAnsi="Courier New" w:cs="Courier New" w:hint="default"/>
      </w:rPr>
    </w:lvl>
    <w:lvl w:ilvl="8" w:tplc="04190005" w:tentative="1">
      <w:start w:val="1"/>
      <w:numFmt w:val="bullet"/>
      <w:lvlText w:val=""/>
      <w:lvlJc w:val="left"/>
      <w:pPr>
        <w:ind w:left="7168" w:hanging="360"/>
      </w:pPr>
      <w:rPr>
        <w:rFonts w:ascii="Wingdings" w:hAnsi="Wingdings" w:hint="default"/>
      </w:rPr>
    </w:lvl>
  </w:abstractNum>
  <w:abstractNum w:abstractNumId="42">
    <w:nsid w:val="350E10CA"/>
    <w:multiLevelType w:val="hybridMultilevel"/>
    <w:tmpl w:val="8C66ACAE"/>
    <w:lvl w:ilvl="0" w:tplc="04190001">
      <w:start w:val="1"/>
      <w:numFmt w:val="bullet"/>
      <w:lvlText w:val=""/>
      <w:lvlJc w:val="left"/>
      <w:pPr>
        <w:ind w:left="1408" w:hanging="360"/>
      </w:pPr>
      <w:rPr>
        <w:rFonts w:ascii="Symbol" w:hAnsi="Symbol" w:hint="default"/>
      </w:rPr>
    </w:lvl>
    <w:lvl w:ilvl="1" w:tplc="04190003" w:tentative="1">
      <w:start w:val="1"/>
      <w:numFmt w:val="bullet"/>
      <w:lvlText w:val="o"/>
      <w:lvlJc w:val="left"/>
      <w:pPr>
        <w:ind w:left="2128" w:hanging="360"/>
      </w:pPr>
      <w:rPr>
        <w:rFonts w:ascii="Courier New" w:hAnsi="Courier New" w:cs="Courier New" w:hint="default"/>
      </w:rPr>
    </w:lvl>
    <w:lvl w:ilvl="2" w:tplc="04190005" w:tentative="1">
      <w:start w:val="1"/>
      <w:numFmt w:val="bullet"/>
      <w:lvlText w:val=""/>
      <w:lvlJc w:val="left"/>
      <w:pPr>
        <w:ind w:left="2848" w:hanging="360"/>
      </w:pPr>
      <w:rPr>
        <w:rFonts w:ascii="Wingdings" w:hAnsi="Wingdings" w:hint="default"/>
      </w:rPr>
    </w:lvl>
    <w:lvl w:ilvl="3" w:tplc="04190001" w:tentative="1">
      <w:start w:val="1"/>
      <w:numFmt w:val="bullet"/>
      <w:lvlText w:val=""/>
      <w:lvlJc w:val="left"/>
      <w:pPr>
        <w:ind w:left="3568" w:hanging="360"/>
      </w:pPr>
      <w:rPr>
        <w:rFonts w:ascii="Symbol" w:hAnsi="Symbol" w:hint="default"/>
      </w:rPr>
    </w:lvl>
    <w:lvl w:ilvl="4" w:tplc="04190003" w:tentative="1">
      <w:start w:val="1"/>
      <w:numFmt w:val="bullet"/>
      <w:lvlText w:val="o"/>
      <w:lvlJc w:val="left"/>
      <w:pPr>
        <w:ind w:left="4288" w:hanging="360"/>
      </w:pPr>
      <w:rPr>
        <w:rFonts w:ascii="Courier New" w:hAnsi="Courier New" w:cs="Courier New" w:hint="default"/>
      </w:rPr>
    </w:lvl>
    <w:lvl w:ilvl="5" w:tplc="04190005" w:tentative="1">
      <w:start w:val="1"/>
      <w:numFmt w:val="bullet"/>
      <w:lvlText w:val=""/>
      <w:lvlJc w:val="left"/>
      <w:pPr>
        <w:ind w:left="5008" w:hanging="360"/>
      </w:pPr>
      <w:rPr>
        <w:rFonts w:ascii="Wingdings" w:hAnsi="Wingdings" w:hint="default"/>
      </w:rPr>
    </w:lvl>
    <w:lvl w:ilvl="6" w:tplc="04190001" w:tentative="1">
      <w:start w:val="1"/>
      <w:numFmt w:val="bullet"/>
      <w:lvlText w:val=""/>
      <w:lvlJc w:val="left"/>
      <w:pPr>
        <w:ind w:left="5728" w:hanging="360"/>
      </w:pPr>
      <w:rPr>
        <w:rFonts w:ascii="Symbol" w:hAnsi="Symbol" w:hint="default"/>
      </w:rPr>
    </w:lvl>
    <w:lvl w:ilvl="7" w:tplc="04190003" w:tentative="1">
      <w:start w:val="1"/>
      <w:numFmt w:val="bullet"/>
      <w:lvlText w:val="o"/>
      <w:lvlJc w:val="left"/>
      <w:pPr>
        <w:ind w:left="6448" w:hanging="360"/>
      </w:pPr>
      <w:rPr>
        <w:rFonts w:ascii="Courier New" w:hAnsi="Courier New" w:cs="Courier New" w:hint="default"/>
      </w:rPr>
    </w:lvl>
    <w:lvl w:ilvl="8" w:tplc="04190005" w:tentative="1">
      <w:start w:val="1"/>
      <w:numFmt w:val="bullet"/>
      <w:lvlText w:val=""/>
      <w:lvlJc w:val="left"/>
      <w:pPr>
        <w:ind w:left="7168" w:hanging="360"/>
      </w:pPr>
      <w:rPr>
        <w:rFonts w:ascii="Wingdings" w:hAnsi="Wingdings" w:hint="default"/>
      </w:rPr>
    </w:lvl>
  </w:abstractNum>
  <w:abstractNum w:abstractNumId="43">
    <w:nsid w:val="35B21C79"/>
    <w:multiLevelType w:val="hybridMultilevel"/>
    <w:tmpl w:val="22E287DA"/>
    <w:lvl w:ilvl="0" w:tplc="04190001">
      <w:start w:val="1"/>
      <w:numFmt w:val="bullet"/>
      <w:lvlText w:val=""/>
      <w:lvlJc w:val="left"/>
      <w:pPr>
        <w:ind w:left="1408" w:hanging="360"/>
      </w:pPr>
      <w:rPr>
        <w:rFonts w:ascii="Symbol" w:hAnsi="Symbol" w:hint="default"/>
      </w:rPr>
    </w:lvl>
    <w:lvl w:ilvl="1" w:tplc="04190003" w:tentative="1">
      <w:start w:val="1"/>
      <w:numFmt w:val="bullet"/>
      <w:lvlText w:val="o"/>
      <w:lvlJc w:val="left"/>
      <w:pPr>
        <w:ind w:left="2128" w:hanging="360"/>
      </w:pPr>
      <w:rPr>
        <w:rFonts w:ascii="Courier New" w:hAnsi="Courier New" w:cs="Courier New" w:hint="default"/>
      </w:rPr>
    </w:lvl>
    <w:lvl w:ilvl="2" w:tplc="04190005" w:tentative="1">
      <w:start w:val="1"/>
      <w:numFmt w:val="bullet"/>
      <w:lvlText w:val=""/>
      <w:lvlJc w:val="left"/>
      <w:pPr>
        <w:ind w:left="2848" w:hanging="360"/>
      </w:pPr>
      <w:rPr>
        <w:rFonts w:ascii="Wingdings" w:hAnsi="Wingdings" w:hint="default"/>
      </w:rPr>
    </w:lvl>
    <w:lvl w:ilvl="3" w:tplc="04190001" w:tentative="1">
      <w:start w:val="1"/>
      <w:numFmt w:val="bullet"/>
      <w:lvlText w:val=""/>
      <w:lvlJc w:val="left"/>
      <w:pPr>
        <w:ind w:left="3568" w:hanging="360"/>
      </w:pPr>
      <w:rPr>
        <w:rFonts w:ascii="Symbol" w:hAnsi="Symbol" w:hint="default"/>
      </w:rPr>
    </w:lvl>
    <w:lvl w:ilvl="4" w:tplc="04190003" w:tentative="1">
      <w:start w:val="1"/>
      <w:numFmt w:val="bullet"/>
      <w:lvlText w:val="o"/>
      <w:lvlJc w:val="left"/>
      <w:pPr>
        <w:ind w:left="4288" w:hanging="360"/>
      </w:pPr>
      <w:rPr>
        <w:rFonts w:ascii="Courier New" w:hAnsi="Courier New" w:cs="Courier New" w:hint="default"/>
      </w:rPr>
    </w:lvl>
    <w:lvl w:ilvl="5" w:tplc="04190005" w:tentative="1">
      <w:start w:val="1"/>
      <w:numFmt w:val="bullet"/>
      <w:lvlText w:val=""/>
      <w:lvlJc w:val="left"/>
      <w:pPr>
        <w:ind w:left="5008" w:hanging="360"/>
      </w:pPr>
      <w:rPr>
        <w:rFonts w:ascii="Wingdings" w:hAnsi="Wingdings" w:hint="default"/>
      </w:rPr>
    </w:lvl>
    <w:lvl w:ilvl="6" w:tplc="04190001" w:tentative="1">
      <w:start w:val="1"/>
      <w:numFmt w:val="bullet"/>
      <w:lvlText w:val=""/>
      <w:lvlJc w:val="left"/>
      <w:pPr>
        <w:ind w:left="5728" w:hanging="360"/>
      </w:pPr>
      <w:rPr>
        <w:rFonts w:ascii="Symbol" w:hAnsi="Symbol" w:hint="default"/>
      </w:rPr>
    </w:lvl>
    <w:lvl w:ilvl="7" w:tplc="04190003" w:tentative="1">
      <w:start w:val="1"/>
      <w:numFmt w:val="bullet"/>
      <w:lvlText w:val="o"/>
      <w:lvlJc w:val="left"/>
      <w:pPr>
        <w:ind w:left="6448" w:hanging="360"/>
      </w:pPr>
      <w:rPr>
        <w:rFonts w:ascii="Courier New" w:hAnsi="Courier New" w:cs="Courier New" w:hint="default"/>
      </w:rPr>
    </w:lvl>
    <w:lvl w:ilvl="8" w:tplc="04190005" w:tentative="1">
      <w:start w:val="1"/>
      <w:numFmt w:val="bullet"/>
      <w:lvlText w:val=""/>
      <w:lvlJc w:val="left"/>
      <w:pPr>
        <w:ind w:left="7168" w:hanging="360"/>
      </w:pPr>
      <w:rPr>
        <w:rFonts w:ascii="Wingdings" w:hAnsi="Wingdings" w:hint="default"/>
      </w:rPr>
    </w:lvl>
  </w:abstractNum>
  <w:abstractNum w:abstractNumId="44">
    <w:nsid w:val="3821050A"/>
    <w:multiLevelType w:val="hybridMultilevel"/>
    <w:tmpl w:val="06A6702C"/>
    <w:lvl w:ilvl="0" w:tplc="04190001">
      <w:start w:val="1"/>
      <w:numFmt w:val="bullet"/>
      <w:lvlText w:val=""/>
      <w:lvlJc w:val="left"/>
      <w:pPr>
        <w:ind w:left="1408" w:hanging="360"/>
      </w:pPr>
      <w:rPr>
        <w:rFonts w:ascii="Symbol" w:hAnsi="Symbol" w:hint="default"/>
      </w:rPr>
    </w:lvl>
    <w:lvl w:ilvl="1" w:tplc="04190003" w:tentative="1">
      <w:start w:val="1"/>
      <w:numFmt w:val="bullet"/>
      <w:lvlText w:val="o"/>
      <w:lvlJc w:val="left"/>
      <w:pPr>
        <w:ind w:left="2128" w:hanging="360"/>
      </w:pPr>
      <w:rPr>
        <w:rFonts w:ascii="Courier New" w:hAnsi="Courier New" w:cs="Courier New" w:hint="default"/>
      </w:rPr>
    </w:lvl>
    <w:lvl w:ilvl="2" w:tplc="04190005" w:tentative="1">
      <w:start w:val="1"/>
      <w:numFmt w:val="bullet"/>
      <w:lvlText w:val=""/>
      <w:lvlJc w:val="left"/>
      <w:pPr>
        <w:ind w:left="2848" w:hanging="360"/>
      </w:pPr>
      <w:rPr>
        <w:rFonts w:ascii="Wingdings" w:hAnsi="Wingdings" w:hint="default"/>
      </w:rPr>
    </w:lvl>
    <w:lvl w:ilvl="3" w:tplc="04190001" w:tentative="1">
      <w:start w:val="1"/>
      <w:numFmt w:val="bullet"/>
      <w:lvlText w:val=""/>
      <w:lvlJc w:val="left"/>
      <w:pPr>
        <w:ind w:left="3568" w:hanging="360"/>
      </w:pPr>
      <w:rPr>
        <w:rFonts w:ascii="Symbol" w:hAnsi="Symbol" w:hint="default"/>
      </w:rPr>
    </w:lvl>
    <w:lvl w:ilvl="4" w:tplc="04190003" w:tentative="1">
      <w:start w:val="1"/>
      <w:numFmt w:val="bullet"/>
      <w:lvlText w:val="o"/>
      <w:lvlJc w:val="left"/>
      <w:pPr>
        <w:ind w:left="4288" w:hanging="360"/>
      </w:pPr>
      <w:rPr>
        <w:rFonts w:ascii="Courier New" w:hAnsi="Courier New" w:cs="Courier New" w:hint="default"/>
      </w:rPr>
    </w:lvl>
    <w:lvl w:ilvl="5" w:tplc="04190005" w:tentative="1">
      <w:start w:val="1"/>
      <w:numFmt w:val="bullet"/>
      <w:lvlText w:val=""/>
      <w:lvlJc w:val="left"/>
      <w:pPr>
        <w:ind w:left="5008" w:hanging="360"/>
      </w:pPr>
      <w:rPr>
        <w:rFonts w:ascii="Wingdings" w:hAnsi="Wingdings" w:hint="default"/>
      </w:rPr>
    </w:lvl>
    <w:lvl w:ilvl="6" w:tplc="04190001" w:tentative="1">
      <w:start w:val="1"/>
      <w:numFmt w:val="bullet"/>
      <w:lvlText w:val=""/>
      <w:lvlJc w:val="left"/>
      <w:pPr>
        <w:ind w:left="5728" w:hanging="360"/>
      </w:pPr>
      <w:rPr>
        <w:rFonts w:ascii="Symbol" w:hAnsi="Symbol" w:hint="default"/>
      </w:rPr>
    </w:lvl>
    <w:lvl w:ilvl="7" w:tplc="04190003" w:tentative="1">
      <w:start w:val="1"/>
      <w:numFmt w:val="bullet"/>
      <w:lvlText w:val="o"/>
      <w:lvlJc w:val="left"/>
      <w:pPr>
        <w:ind w:left="6448" w:hanging="360"/>
      </w:pPr>
      <w:rPr>
        <w:rFonts w:ascii="Courier New" w:hAnsi="Courier New" w:cs="Courier New" w:hint="default"/>
      </w:rPr>
    </w:lvl>
    <w:lvl w:ilvl="8" w:tplc="04190005" w:tentative="1">
      <w:start w:val="1"/>
      <w:numFmt w:val="bullet"/>
      <w:lvlText w:val=""/>
      <w:lvlJc w:val="left"/>
      <w:pPr>
        <w:ind w:left="7168" w:hanging="360"/>
      </w:pPr>
      <w:rPr>
        <w:rFonts w:ascii="Wingdings" w:hAnsi="Wingdings" w:hint="default"/>
      </w:rPr>
    </w:lvl>
  </w:abstractNum>
  <w:abstractNum w:abstractNumId="45">
    <w:nsid w:val="3B3A6AB2"/>
    <w:multiLevelType w:val="hybridMultilevel"/>
    <w:tmpl w:val="17DC9CAC"/>
    <w:lvl w:ilvl="0" w:tplc="04190001">
      <w:start w:val="1"/>
      <w:numFmt w:val="bullet"/>
      <w:lvlText w:val=""/>
      <w:lvlJc w:val="left"/>
      <w:pPr>
        <w:ind w:left="1408" w:hanging="360"/>
      </w:pPr>
      <w:rPr>
        <w:rFonts w:ascii="Symbol" w:hAnsi="Symbol" w:hint="default"/>
      </w:rPr>
    </w:lvl>
    <w:lvl w:ilvl="1" w:tplc="04190003" w:tentative="1">
      <w:start w:val="1"/>
      <w:numFmt w:val="bullet"/>
      <w:lvlText w:val="o"/>
      <w:lvlJc w:val="left"/>
      <w:pPr>
        <w:ind w:left="2128" w:hanging="360"/>
      </w:pPr>
      <w:rPr>
        <w:rFonts w:ascii="Courier New" w:hAnsi="Courier New" w:cs="Courier New" w:hint="default"/>
      </w:rPr>
    </w:lvl>
    <w:lvl w:ilvl="2" w:tplc="04190005" w:tentative="1">
      <w:start w:val="1"/>
      <w:numFmt w:val="bullet"/>
      <w:lvlText w:val=""/>
      <w:lvlJc w:val="left"/>
      <w:pPr>
        <w:ind w:left="2848" w:hanging="360"/>
      </w:pPr>
      <w:rPr>
        <w:rFonts w:ascii="Wingdings" w:hAnsi="Wingdings" w:hint="default"/>
      </w:rPr>
    </w:lvl>
    <w:lvl w:ilvl="3" w:tplc="04190001" w:tentative="1">
      <w:start w:val="1"/>
      <w:numFmt w:val="bullet"/>
      <w:lvlText w:val=""/>
      <w:lvlJc w:val="left"/>
      <w:pPr>
        <w:ind w:left="3568" w:hanging="360"/>
      </w:pPr>
      <w:rPr>
        <w:rFonts w:ascii="Symbol" w:hAnsi="Symbol" w:hint="default"/>
      </w:rPr>
    </w:lvl>
    <w:lvl w:ilvl="4" w:tplc="04190003" w:tentative="1">
      <w:start w:val="1"/>
      <w:numFmt w:val="bullet"/>
      <w:lvlText w:val="o"/>
      <w:lvlJc w:val="left"/>
      <w:pPr>
        <w:ind w:left="4288" w:hanging="360"/>
      </w:pPr>
      <w:rPr>
        <w:rFonts w:ascii="Courier New" w:hAnsi="Courier New" w:cs="Courier New" w:hint="default"/>
      </w:rPr>
    </w:lvl>
    <w:lvl w:ilvl="5" w:tplc="04190005" w:tentative="1">
      <w:start w:val="1"/>
      <w:numFmt w:val="bullet"/>
      <w:lvlText w:val=""/>
      <w:lvlJc w:val="left"/>
      <w:pPr>
        <w:ind w:left="5008" w:hanging="360"/>
      </w:pPr>
      <w:rPr>
        <w:rFonts w:ascii="Wingdings" w:hAnsi="Wingdings" w:hint="default"/>
      </w:rPr>
    </w:lvl>
    <w:lvl w:ilvl="6" w:tplc="04190001" w:tentative="1">
      <w:start w:val="1"/>
      <w:numFmt w:val="bullet"/>
      <w:lvlText w:val=""/>
      <w:lvlJc w:val="left"/>
      <w:pPr>
        <w:ind w:left="5728" w:hanging="360"/>
      </w:pPr>
      <w:rPr>
        <w:rFonts w:ascii="Symbol" w:hAnsi="Symbol" w:hint="default"/>
      </w:rPr>
    </w:lvl>
    <w:lvl w:ilvl="7" w:tplc="04190003" w:tentative="1">
      <w:start w:val="1"/>
      <w:numFmt w:val="bullet"/>
      <w:lvlText w:val="o"/>
      <w:lvlJc w:val="left"/>
      <w:pPr>
        <w:ind w:left="6448" w:hanging="360"/>
      </w:pPr>
      <w:rPr>
        <w:rFonts w:ascii="Courier New" w:hAnsi="Courier New" w:cs="Courier New" w:hint="default"/>
      </w:rPr>
    </w:lvl>
    <w:lvl w:ilvl="8" w:tplc="04190005" w:tentative="1">
      <w:start w:val="1"/>
      <w:numFmt w:val="bullet"/>
      <w:lvlText w:val=""/>
      <w:lvlJc w:val="left"/>
      <w:pPr>
        <w:ind w:left="7168" w:hanging="360"/>
      </w:pPr>
      <w:rPr>
        <w:rFonts w:ascii="Wingdings" w:hAnsi="Wingdings" w:hint="default"/>
      </w:rPr>
    </w:lvl>
  </w:abstractNum>
  <w:abstractNum w:abstractNumId="46">
    <w:nsid w:val="3CEA0D55"/>
    <w:multiLevelType w:val="hybridMultilevel"/>
    <w:tmpl w:val="6E74F748"/>
    <w:lvl w:ilvl="0" w:tplc="04190001">
      <w:start w:val="1"/>
      <w:numFmt w:val="bullet"/>
      <w:lvlText w:val=""/>
      <w:lvlJc w:val="left"/>
      <w:pPr>
        <w:ind w:left="1408" w:hanging="360"/>
      </w:pPr>
      <w:rPr>
        <w:rFonts w:ascii="Symbol" w:hAnsi="Symbol" w:hint="default"/>
      </w:rPr>
    </w:lvl>
    <w:lvl w:ilvl="1" w:tplc="04190003" w:tentative="1">
      <w:start w:val="1"/>
      <w:numFmt w:val="bullet"/>
      <w:lvlText w:val="o"/>
      <w:lvlJc w:val="left"/>
      <w:pPr>
        <w:ind w:left="2128" w:hanging="360"/>
      </w:pPr>
      <w:rPr>
        <w:rFonts w:ascii="Courier New" w:hAnsi="Courier New" w:cs="Courier New" w:hint="default"/>
      </w:rPr>
    </w:lvl>
    <w:lvl w:ilvl="2" w:tplc="04190005" w:tentative="1">
      <w:start w:val="1"/>
      <w:numFmt w:val="bullet"/>
      <w:lvlText w:val=""/>
      <w:lvlJc w:val="left"/>
      <w:pPr>
        <w:ind w:left="2848" w:hanging="360"/>
      </w:pPr>
      <w:rPr>
        <w:rFonts w:ascii="Wingdings" w:hAnsi="Wingdings" w:hint="default"/>
      </w:rPr>
    </w:lvl>
    <w:lvl w:ilvl="3" w:tplc="04190001" w:tentative="1">
      <w:start w:val="1"/>
      <w:numFmt w:val="bullet"/>
      <w:lvlText w:val=""/>
      <w:lvlJc w:val="left"/>
      <w:pPr>
        <w:ind w:left="3568" w:hanging="360"/>
      </w:pPr>
      <w:rPr>
        <w:rFonts w:ascii="Symbol" w:hAnsi="Symbol" w:hint="default"/>
      </w:rPr>
    </w:lvl>
    <w:lvl w:ilvl="4" w:tplc="04190003" w:tentative="1">
      <w:start w:val="1"/>
      <w:numFmt w:val="bullet"/>
      <w:lvlText w:val="o"/>
      <w:lvlJc w:val="left"/>
      <w:pPr>
        <w:ind w:left="4288" w:hanging="360"/>
      </w:pPr>
      <w:rPr>
        <w:rFonts w:ascii="Courier New" w:hAnsi="Courier New" w:cs="Courier New" w:hint="default"/>
      </w:rPr>
    </w:lvl>
    <w:lvl w:ilvl="5" w:tplc="04190005" w:tentative="1">
      <w:start w:val="1"/>
      <w:numFmt w:val="bullet"/>
      <w:lvlText w:val=""/>
      <w:lvlJc w:val="left"/>
      <w:pPr>
        <w:ind w:left="5008" w:hanging="360"/>
      </w:pPr>
      <w:rPr>
        <w:rFonts w:ascii="Wingdings" w:hAnsi="Wingdings" w:hint="default"/>
      </w:rPr>
    </w:lvl>
    <w:lvl w:ilvl="6" w:tplc="04190001" w:tentative="1">
      <w:start w:val="1"/>
      <w:numFmt w:val="bullet"/>
      <w:lvlText w:val=""/>
      <w:lvlJc w:val="left"/>
      <w:pPr>
        <w:ind w:left="5728" w:hanging="360"/>
      </w:pPr>
      <w:rPr>
        <w:rFonts w:ascii="Symbol" w:hAnsi="Symbol" w:hint="default"/>
      </w:rPr>
    </w:lvl>
    <w:lvl w:ilvl="7" w:tplc="04190003" w:tentative="1">
      <w:start w:val="1"/>
      <w:numFmt w:val="bullet"/>
      <w:lvlText w:val="o"/>
      <w:lvlJc w:val="left"/>
      <w:pPr>
        <w:ind w:left="6448" w:hanging="360"/>
      </w:pPr>
      <w:rPr>
        <w:rFonts w:ascii="Courier New" w:hAnsi="Courier New" w:cs="Courier New" w:hint="default"/>
      </w:rPr>
    </w:lvl>
    <w:lvl w:ilvl="8" w:tplc="04190005" w:tentative="1">
      <w:start w:val="1"/>
      <w:numFmt w:val="bullet"/>
      <w:lvlText w:val=""/>
      <w:lvlJc w:val="left"/>
      <w:pPr>
        <w:ind w:left="7168" w:hanging="360"/>
      </w:pPr>
      <w:rPr>
        <w:rFonts w:ascii="Wingdings" w:hAnsi="Wingdings" w:hint="default"/>
      </w:rPr>
    </w:lvl>
  </w:abstractNum>
  <w:abstractNum w:abstractNumId="47">
    <w:nsid w:val="3E4235B3"/>
    <w:multiLevelType w:val="hybridMultilevel"/>
    <w:tmpl w:val="77C8B45A"/>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48">
    <w:nsid w:val="3F0556F7"/>
    <w:multiLevelType w:val="hybridMultilevel"/>
    <w:tmpl w:val="314A63CA"/>
    <w:lvl w:ilvl="0" w:tplc="04190001">
      <w:start w:val="1"/>
      <w:numFmt w:val="bullet"/>
      <w:lvlText w:val=""/>
      <w:lvlJc w:val="left"/>
      <w:pPr>
        <w:ind w:left="1467" w:hanging="360"/>
      </w:pPr>
      <w:rPr>
        <w:rFonts w:ascii="Symbol" w:hAnsi="Symbol" w:hint="default"/>
      </w:rPr>
    </w:lvl>
    <w:lvl w:ilvl="1" w:tplc="04190003" w:tentative="1">
      <w:start w:val="1"/>
      <w:numFmt w:val="bullet"/>
      <w:lvlText w:val="o"/>
      <w:lvlJc w:val="left"/>
      <w:pPr>
        <w:ind w:left="2187" w:hanging="360"/>
      </w:pPr>
      <w:rPr>
        <w:rFonts w:ascii="Courier New" w:hAnsi="Courier New" w:cs="Courier New" w:hint="default"/>
      </w:rPr>
    </w:lvl>
    <w:lvl w:ilvl="2" w:tplc="04190005" w:tentative="1">
      <w:start w:val="1"/>
      <w:numFmt w:val="bullet"/>
      <w:lvlText w:val=""/>
      <w:lvlJc w:val="left"/>
      <w:pPr>
        <w:ind w:left="2907" w:hanging="360"/>
      </w:pPr>
      <w:rPr>
        <w:rFonts w:ascii="Wingdings" w:hAnsi="Wingdings" w:hint="default"/>
      </w:rPr>
    </w:lvl>
    <w:lvl w:ilvl="3" w:tplc="04190001" w:tentative="1">
      <w:start w:val="1"/>
      <w:numFmt w:val="bullet"/>
      <w:lvlText w:val=""/>
      <w:lvlJc w:val="left"/>
      <w:pPr>
        <w:ind w:left="3627" w:hanging="360"/>
      </w:pPr>
      <w:rPr>
        <w:rFonts w:ascii="Symbol" w:hAnsi="Symbol" w:hint="default"/>
      </w:rPr>
    </w:lvl>
    <w:lvl w:ilvl="4" w:tplc="04190003" w:tentative="1">
      <w:start w:val="1"/>
      <w:numFmt w:val="bullet"/>
      <w:lvlText w:val="o"/>
      <w:lvlJc w:val="left"/>
      <w:pPr>
        <w:ind w:left="4347" w:hanging="360"/>
      </w:pPr>
      <w:rPr>
        <w:rFonts w:ascii="Courier New" w:hAnsi="Courier New" w:cs="Courier New" w:hint="default"/>
      </w:rPr>
    </w:lvl>
    <w:lvl w:ilvl="5" w:tplc="04190005" w:tentative="1">
      <w:start w:val="1"/>
      <w:numFmt w:val="bullet"/>
      <w:lvlText w:val=""/>
      <w:lvlJc w:val="left"/>
      <w:pPr>
        <w:ind w:left="5067" w:hanging="360"/>
      </w:pPr>
      <w:rPr>
        <w:rFonts w:ascii="Wingdings" w:hAnsi="Wingdings" w:hint="default"/>
      </w:rPr>
    </w:lvl>
    <w:lvl w:ilvl="6" w:tplc="04190001" w:tentative="1">
      <w:start w:val="1"/>
      <w:numFmt w:val="bullet"/>
      <w:lvlText w:val=""/>
      <w:lvlJc w:val="left"/>
      <w:pPr>
        <w:ind w:left="5787" w:hanging="360"/>
      </w:pPr>
      <w:rPr>
        <w:rFonts w:ascii="Symbol" w:hAnsi="Symbol" w:hint="default"/>
      </w:rPr>
    </w:lvl>
    <w:lvl w:ilvl="7" w:tplc="04190003" w:tentative="1">
      <w:start w:val="1"/>
      <w:numFmt w:val="bullet"/>
      <w:lvlText w:val="o"/>
      <w:lvlJc w:val="left"/>
      <w:pPr>
        <w:ind w:left="6507" w:hanging="360"/>
      </w:pPr>
      <w:rPr>
        <w:rFonts w:ascii="Courier New" w:hAnsi="Courier New" w:cs="Courier New" w:hint="default"/>
      </w:rPr>
    </w:lvl>
    <w:lvl w:ilvl="8" w:tplc="04190005" w:tentative="1">
      <w:start w:val="1"/>
      <w:numFmt w:val="bullet"/>
      <w:lvlText w:val=""/>
      <w:lvlJc w:val="left"/>
      <w:pPr>
        <w:ind w:left="7227" w:hanging="360"/>
      </w:pPr>
      <w:rPr>
        <w:rFonts w:ascii="Wingdings" w:hAnsi="Wingdings" w:hint="default"/>
      </w:rPr>
    </w:lvl>
  </w:abstractNum>
  <w:abstractNum w:abstractNumId="49">
    <w:nsid w:val="3FE03EBC"/>
    <w:multiLevelType w:val="hybridMultilevel"/>
    <w:tmpl w:val="941C8FE0"/>
    <w:lvl w:ilvl="0" w:tplc="04190001">
      <w:start w:val="1"/>
      <w:numFmt w:val="bullet"/>
      <w:lvlText w:val=""/>
      <w:lvlJc w:val="left"/>
      <w:pPr>
        <w:ind w:left="1408" w:hanging="360"/>
      </w:pPr>
      <w:rPr>
        <w:rFonts w:ascii="Symbol" w:hAnsi="Symbol" w:hint="default"/>
      </w:rPr>
    </w:lvl>
    <w:lvl w:ilvl="1" w:tplc="04190003" w:tentative="1">
      <w:start w:val="1"/>
      <w:numFmt w:val="bullet"/>
      <w:lvlText w:val="o"/>
      <w:lvlJc w:val="left"/>
      <w:pPr>
        <w:ind w:left="2128" w:hanging="360"/>
      </w:pPr>
      <w:rPr>
        <w:rFonts w:ascii="Courier New" w:hAnsi="Courier New" w:cs="Courier New" w:hint="default"/>
      </w:rPr>
    </w:lvl>
    <w:lvl w:ilvl="2" w:tplc="04190005" w:tentative="1">
      <w:start w:val="1"/>
      <w:numFmt w:val="bullet"/>
      <w:lvlText w:val=""/>
      <w:lvlJc w:val="left"/>
      <w:pPr>
        <w:ind w:left="2848" w:hanging="360"/>
      </w:pPr>
      <w:rPr>
        <w:rFonts w:ascii="Wingdings" w:hAnsi="Wingdings" w:hint="default"/>
      </w:rPr>
    </w:lvl>
    <w:lvl w:ilvl="3" w:tplc="04190001" w:tentative="1">
      <w:start w:val="1"/>
      <w:numFmt w:val="bullet"/>
      <w:lvlText w:val=""/>
      <w:lvlJc w:val="left"/>
      <w:pPr>
        <w:ind w:left="3568" w:hanging="360"/>
      </w:pPr>
      <w:rPr>
        <w:rFonts w:ascii="Symbol" w:hAnsi="Symbol" w:hint="default"/>
      </w:rPr>
    </w:lvl>
    <w:lvl w:ilvl="4" w:tplc="04190003" w:tentative="1">
      <w:start w:val="1"/>
      <w:numFmt w:val="bullet"/>
      <w:lvlText w:val="o"/>
      <w:lvlJc w:val="left"/>
      <w:pPr>
        <w:ind w:left="4288" w:hanging="360"/>
      </w:pPr>
      <w:rPr>
        <w:rFonts w:ascii="Courier New" w:hAnsi="Courier New" w:cs="Courier New" w:hint="default"/>
      </w:rPr>
    </w:lvl>
    <w:lvl w:ilvl="5" w:tplc="04190005" w:tentative="1">
      <w:start w:val="1"/>
      <w:numFmt w:val="bullet"/>
      <w:lvlText w:val=""/>
      <w:lvlJc w:val="left"/>
      <w:pPr>
        <w:ind w:left="5008" w:hanging="360"/>
      </w:pPr>
      <w:rPr>
        <w:rFonts w:ascii="Wingdings" w:hAnsi="Wingdings" w:hint="default"/>
      </w:rPr>
    </w:lvl>
    <w:lvl w:ilvl="6" w:tplc="04190001" w:tentative="1">
      <w:start w:val="1"/>
      <w:numFmt w:val="bullet"/>
      <w:lvlText w:val=""/>
      <w:lvlJc w:val="left"/>
      <w:pPr>
        <w:ind w:left="5728" w:hanging="360"/>
      </w:pPr>
      <w:rPr>
        <w:rFonts w:ascii="Symbol" w:hAnsi="Symbol" w:hint="default"/>
      </w:rPr>
    </w:lvl>
    <w:lvl w:ilvl="7" w:tplc="04190003" w:tentative="1">
      <w:start w:val="1"/>
      <w:numFmt w:val="bullet"/>
      <w:lvlText w:val="o"/>
      <w:lvlJc w:val="left"/>
      <w:pPr>
        <w:ind w:left="6448" w:hanging="360"/>
      </w:pPr>
      <w:rPr>
        <w:rFonts w:ascii="Courier New" w:hAnsi="Courier New" w:cs="Courier New" w:hint="default"/>
      </w:rPr>
    </w:lvl>
    <w:lvl w:ilvl="8" w:tplc="04190005" w:tentative="1">
      <w:start w:val="1"/>
      <w:numFmt w:val="bullet"/>
      <w:lvlText w:val=""/>
      <w:lvlJc w:val="left"/>
      <w:pPr>
        <w:ind w:left="7168" w:hanging="360"/>
      </w:pPr>
      <w:rPr>
        <w:rFonts w:ascii="Wingdings" w:hAnsi="Wingdings" w:hint="default"/>
      </w:rPr>
    </w:lvl>
  </w:abstractNum>
  <w:abstractNum w:abstractNumId="50">
    <w:nsid w:val="400301C6"/>
    <w:multiLevelType w:val="hybridMultilevel"/>
    <w:tmpl w:val="E42E72B0"/>
    <w:lvl w:ilvl="0" w:tplc="04190001">
      <w:start w:val="1"/>
      <w:numFmt w:val="bullet"/>
      <w:lvlText w:val=""/>
      <w:lvlJc w:val="left"/>
      <w:pPr>
        <w:ind w:left="1408" w:hanging="360"/>
      </w:pPr>
      <w:rPr>
        <w:rFonts w:ascii="Symbol" w:hAnsi="Symbol" w:hint="default"/>
      </w:rPr>
    </w:lvl>
    <w:lvl w:ilvl="1" w:tplc="04190003" w:tentative="1">
      <w:start w:val="1"/>
      <w:numFmt w:val="bullet"/>
      <w:lvlText w:val="o"/>
      <w:lvlJc w:val="left"/>
      <w:pPr>
        <w:ind w:left="2128" w:hanging="360"/>
      </w:pPr>
      <w:rPr>
        <w:rFonts w:ascii="Courier New" w:hAnsi="Courier New" w:cs="Courier New" w:hint="default"/>
      </w:rPr>
    </w:lvl>
    <w:lvl w:ilvl="2" w:tplc="04190005" w:tentative="1">
      <w:start w:val="1"/>
      <w:numFmt w:val="bullet"/>
      <w:lvlText w:val=""/>
      <w:lvlJc w:val="left"/>
      <w:pPr>
        <w:ind w:left="2848" w:hanging="360"/>
      </w:pPr>
      <w:rPr>
        <w:rFonts w:ascii="Wingdings" w:hAnsi="Wingdings" w:hint="default"/>
      </w:rPr>
    </w:lvl>
    <w:lvl w:ilvl="3" w:tplc="04190001" w:tentative="1">
      <w:start w:val="1"/>
      <w:numFmt w:val="bullet"/>
      <w:lvlText w:val=""/>
      <w:lvlJc w:val="left"/>
      <w:pPr>
        <w:ind w:left="3568" w:hanging="360"/>
      </w:pPr>
      <w:rPr>
        <w:rFonts w:ascii="Symbol" w:hAnsi="Symbol" w:hint="default"/>
      </w:rPr>
    </w:lvl>
    <w:lvl w:ilvl="4" w:tplc="04190003" w:tentative="1">
      <w:start w:val="1"/>
      <w:numFmt w:val="bullet"/>
      <w:lvlText w:val="o"/>
      <w:lvlJc w:val="left"/>
      <w:pPr>
        <w:ind w:left="4288" w:hanging="360"/>
      </w:pPr>
      <w:rPr>
        <w:rFonts w:ascii="Courier New" w:hAnsi="Courier New" w:cs="Courier New" w:hint="default"/>
      </w:rPr>
    </w:lvl>
    <w:lvl w:ilvl="5" w:tplc="04190005" w:tentative="1">
      <w:start w:val="1"/>
      <w:numFmt w:val="bullet"/>
      <w:lvlText w:val=""/>
      <w:lvlJc w:val="left"/>
      <w:pPr>
        <w:ind w:left="5008" w:hanging="360"/>
      </w:pPr>
      <w:rPr>
        <w:rFonts w:ascii="Wingdings" w:hAnsi="Wingdings" w:hint="default"/>
      </w:rPr>
    </w:lvl>
    <w:lvl w:ilvl="6" w:tplc="04190001" w:tentative="1">
      <w:start w:val="1"/>
      <w:numFmt w:val="bullet"/>
      <w:lvlText w:val=""/>
      <w:lvlJc w:val="left"/>
      <w:pPr>
        <w:ind w:left="5728" w:hanging="360"/>
      </w:pPr>
      <w:rPr>
        <w:rFonts w:ascii="Symbol" w:hAnsi="Symbol" w:hint="default"/>
      </w:rPr>
    </w:lvl>
    <w:lvl w:ilvl="7" w:tplc="04190003" w:tentative="1">
      <w:start w:val="1"/>
      <w:numFmt w:val="bullet"/>
      <w:lvlText w:val="o"/>
      <w:lvlJc w:val="left"/>
      <w:pPr>
        <w:ind w:left="6448" w:hanging="360"/>
      </w:pPr>
      <w:rPr>
        <w:rFonts w:ascii="Courier New" w:hAnsi="Courier New" w:cs="Courier New" w:hint="default"/>
      </w:rPr>
    </w:lvl>
    <w:lvl w:ilvl="8" w:tplc="04190005" w:tentative="1">
      <w:start w:val="1"/>
      <w:numFmt w:val="bullet"/>
      <w:lvlText w:val=""/>
      <w:lvlJc w:val="left"/>
      <w:pPr>
        <w:ind w:left="7168" w:hanging="360"/>
      </w:pPr>
      <w:rPr>
        <w:rFonts w:ascii="Wingdings" w:hAnsi="Wingdings" w:hint="default"/>
      </w:rPr>
    </w:lvl>
  </w:abstractNum>
  <w:abstractNum w:abstractNumId="51">
    <w:nsid w:val="404B42C2"/>
    <w:multiLevelType w:val="hybridMultilevel"/>
    <w:tmpl w:val="8FB23C88"/>
    <w:lvl w:ilvl="0" w:tplc="04190001">
      <w:start w:val="1"/>
      <w:numFmt w:val="bullet"/>
      <w:lvlText w:val=""/>
      <w:lvlJc w:val="left"/>
      <w:pPr>
        <w:ind w:left="1408" w:hanging="360"/>
      </w:pPr>
      <w:rPr>
        <w:rFonts w:ascii="Symbol" w:hAnsi="Symbol" w:hint="default"/>
      </w:rPr>
    </w:lvl>
    <w:lvl w:ilvl="1" w:tplc="04190003" w:tentative="1">
      <w:start w:val="1"/>
      <w:numFmt w:val="bullet"/>
      <w:lvlText w:val="o"/>
      <w:lvlJc w:val="left"/>
      <w:pPr>
        <w:ind w:left="2128" w:hanging="360"/>
      </w:pPr>
      <w:rPr>
        <w:rFonts w:ascii="Courier New" w:hAnsi="Courier New" w:cs="Courier New" w:hint="default"/>
      </w:rPr>
    </w:lvl>
    <w:lvl w:ilvl="2" w:tplc="04190005" w:tentative="1">
      <w:start w:val="1"/>
      <w:numFmt w:val="bullet"/>
      <w:lvlText w:val=""/>
      <w:lvlJc w:val="left"/>
      <w:pPr>
        <w:ind w:left="2848" w:hanging="360"/>
      </w:pPr>
      <w:rPr>
        <w:rFonts w:ascii="Wingdings" w:hAnsi="Wingdings" w:hint="default"/>
      </w:rPr>
    </w:lvl>
    <w:lvl w:ilvl="3" w:tplc="04190001" w:tentative="1">
      <w:start w:val="1"/>
      <w:numFmt w:val="bullet"/>
      <w:lvlText w:val=""/>
      <w:lvlJc w:val="left"/>
      <w:pPr>
        <w:ind w:left="3568" w:hanging="360"/>
      </w:pPr>
      <w:rPr>
        <w:rFonts w:ascii="Symbol" w:hAnsi="Symbol" w:hint="default"/>
      </w:rPr>
    </w:lvl>
    <w:lvl w:ilvl="4" w:tplc="04190003" w:tentative="1">
      <w:start w:val="1"/>
      <w:numFmt w:val="bullet"/>
      <w:lvlText w:val="o"/>
      <w:lvlJc w:val="left"/>
      <w:pPr>
        <w:ind w:left="4288" w:hanging="360"/>
      </w:pPr>
      <w:rPr>
        <w:rFonts w:ascii="Courier New" w:hAnsi="Courier New" w:cs="Courier New" w:hint="default"/>
      </w:rPr>
    </w:lvl>
    <w:lvl w:ilvl="5" w:tplc="04190005" w:tentative="1">
      <w:start w:val="1"/>
      <w:numFmt w:val="bullet"/>
      <w:lvlText w:val=""/>
      <w:lvlJc w:val="left"/>
      <w:pPr>
        <w:ind w:left="5008" w:hanging="360"/>
      </w:pPr>
      <w:rPr>
        <w:rFonts w:ascii="Wingdings" w:hAnsi="Wingdings" w:hint="default"/>
      </w:rPr>
    </w:lvl>
    <w:lvl w:ilvl="6" w:tplc="04190001" w:tentative="1">
      <w:start w:val="1"/>
      <w:numFmt w:val="bullet"/>
      <w:lvlText w:val=""/>
      <w:lvlJc w:val="left"/>
      <w:pPr>
        <w:ind w:left="5728" w:hanging="360"/>
      </w:pPr>
      <w:rPr>
        <w:rFonts w:ascii="Symbol" w:hAnsi="Symbol" w:hint="default"/>
      </w:rPr>
    </w:lvl>
    <w:lvl w:ilvl="7" w:tplc="04190003" w:tentative="1">
      <w:start w:val="1"/>
      <w:numFmt w:val="bullet"/>
      <w:lvlText w:val="o"/>
      <w:lvlJc w:val="left"/>
      <w:pPr>
        <w:ind w:left="6448" w:hanging="360"/>
      </w:pPr>
      <w:rPr>
        <w:rFonts w:ascii="Courier New" w:hAnsi="Courier New" w:cs="Courier New" w:hint="default"/>
      </w:rPr>
    </w:lvl>
    <w:lvl w:ilvl="8" w:tplc="04190005" w:tentative="1">
      <w:start w:val="1"/>
      <w:numFmt w:val="bullet"/>
      <w:lvlText w:val=""/>
      <w:lvlJc w:val="left"/>
      <w:pPr>
        <w:ind w:left="7168" w:hanging="360"/>
      </w:pPr>
      <w:rPr>
        <w:rFonts w:ascii="Wingdings" w:hAnsi="Wingdings" w:hint="default"/>
      </w:rPr>
    </w:lvl>
  </w:abstractNum>
  <w:abstractNum w:abstractNumId="52">
    <w:nsid w:val="42190B6E"/>
    <w:multiLevelType w:val="hybridMultilevel"/>
    <w:tmpl w:val="7F6232BC"/>
    <w:lvl w:ilvl="0" w:tplc="04190001">
      <w:start w:val="1"/>
      <w:numFmt w:val="bullet"/>
      <w:lvlText w:val=""/>
      <w:lvlJc w:val="left"/>
      <w:pPr>
        <w:ind w:left="1408" w:hanging="360"/>
      </w:pPr>
      <w:rPr>
        <w:rFonts w:ascii="Symbol" w:hAnsi="Symbol" w:hint="default"/>
      </w:rPr>
    </w:lvl>
    <w:lvl w:ilvl="1" w:tplc="04190003" w:tentative="1">
      <w:start w:val="1"/>
      <w:numFmt w:val="bullet"/>
      <w:lvlText w:val="o"/>
      <w:lvlJc w:val="left"/>
      <w:pPr>
        <w:ind w:left="2128" w:hanging="360"/>
      </w:pPr>
      <w:rPr>
        <w:rFonts w:ascii="Courier New" w:hAnsi="Courier New" w:cs="Courier New" w:hint="default"/>
      </w:rPr>
    </w:lvl>
    <w:lvl w:ilvl="2" w:tplc="04190005" w:tentative="1">
      <w:start w:val="1"/>
      <w:numFmt w:val="bullet"/>
      <w:lvlText w:val=""/>
      <w:lvlJc w:val="left"/>
      <w:pPr>
        <w:ind w:left="2848" w:hanging="360"/>
      </w:pPr>
      <w:rPr>
        <w:rFonts w:ascii="Wingdings" w:hAnsi="Wingdings" w:hint="default"/>
      </w:rPr>
    </w:lvl>
    <w:lvl w:ilvl="3" w:tplc="04190001" w:tentative="1">
      <w:start w:val="1"/>
      <w:numFmt w:val="bullet"/>
      <w:lvlText w:val=""/>
      <w:lvlJc w:val="left"/>
      <w:pPr>
        <w:ind w:left="3568" w:hanging="360"/>
      </w:pPr>
      <w:rPr>
        <w:rFonts w:ascii="Symbol" w:hAnsi="Symbol" w:hint="default"/>
      </w:rPr>
    </w:lvl>
    <w:lvl w:ilvl="4" w:tplc="04190003" w:tentative="1">
      <w:start w:val="1"/>
      <w:numFmt w:val="bullet"/>
      <w:lvlText w:val="o"/>
      <w:lvlJc w:val="left"/>
      <w:pPr>
        <w:ind w:left="4288" w:hanging="360"/>
      </w:pPr>
      <w:rPr>
        <w:rFonts w:ascii="Courier New" w:hAnsi="Courier New" w:cs="Courier New" w:hint="default"/>
      </w:rPr>
    </w:lvl>
    <w:lvl w:ilvl="5" w:tplc="04190005" w:tentative="1">
      <w:start w:val="1"/>
      <w:numFmt w:val="bullet"/>
      <w:lvlText w:val=""/>
      <w:lvlJc w:val="left"/>
      <w:pPr>
        <w:ind w:left="5008" w:hanging="360"/>
      </w:pPr>
      <w:rPr>
        <w:rFonts w:ascii="Wingdings" w:hAnsi="Wingdings" w:hint="default"/>
      </w:rPr>
    </w:lvl>
    <w:lvl w:ilvl="6" w:tplc="04190001" w:tentative="1">
      <w:start w:val="1"/>
      <w:numFmt w:val="bullet"/>
      <w:lvlText w:val=""/>
      <w:lvlJc w:val="left"/>
      <w:pPr>
        <w:ind w:left="5728" w:hanging="360"/>
      </w:pPr>
      <w:rPr>
        <w:rFonts w:ascii="Symbol" w:hAnsi="Symbol" w:hint="default"/>
      </w:rPr>
    </w:lvl>
    <w:lvl w:ilvl="7" w:tplc="04190003" w:tentative="1">
      <w:start w:val="1"/>
      <w:numFmt w:val="bullet"/>
      <w:lvlText w:val="o"/>
      <w:lvlJc w:val="left"/>
      <w:pPr>
        <w:ind w:left="6448" w:hanging="360"/>
      </w:pPr>
      <w:rPr>
        <w:rFonts w:ascii="Courier New" w:hAnsi="Courier New" w:cs="Courier New" w:hint="default"/>
      </w:rPr>
    </w:lvl>
    <w:lvl w:ilvl="8" w:tplc="04190005" w:tentative="1">
      <w:start w:val="1"/>
      <w:numFmt w:val="bullet"/>
      <w:lvlText w:val=""/>
      <w:lvlJc w:val="left"/>
      <w:pPr>
        <w:ind w:left="7168" w:hanging="360"/>
      </w:pPr>
      <w:rPr>
        <w:rFonts w:ascii="Wingdings" w:hAnsi="Wingdings" w:hint="default"/>
      </w:rPr>
    </w:lvl>
  </w:abstractNum>
  <w:abstractNum w:abstractNumId="53">
    <w:nsid w:val="425C7D16"/>
    <w:multiLevelType w:val="hybridMultilevel"/>
    <w:tmpl w:val="F5B239D2"/>
    <w:lvl w:ilvl="0" w:tplc="04190001">
      <w:start w:val="1"/>
      <w:numFmt w:val="bullet"/>
      <w:lvlText w:val=""/>
      <w:lvlJc w:val="left"/>
      <w:pPr>
        <w:ind w:left="1408" w:hanging="360"/>
      </w:pPr>
      <w:rPr>
        <w:rFonts w:ascii="Symbol" w:hAnsi="Symbol" w:hint="default"/>
      </w:rPr>
    </w:lvl>
    <w:lvl w:ilvl="1" w:tplc="04190003" w:tentative="1">
      <w:start w:val="1"/>
      <w:numFmt w:val="bullet"/>
      <w:lvlText w:val="o"/>
      <w:lvlJc w:val="left"/>
      <w:pPr>
        <w:ind w:left="2128" w:hanging="360"/>
      </w:pPr>
      <w:rPr>
        <w:rFonts w:ascii="Courier New" w:hAnsi="Courier New" w:cs="Courier New" w:hint="default"/>
      </w:rPr>
    </w:lvl>
    <w:lvl w:ilvl="2" w:tplc="04190005" w:tentative="1">
      <w:start w:val="1"/>
      <w:numFmt w:val="bullet"/>
      <w:lvlText w:val=""/>
      <w:lvlJc w:val="left"/>
      <w:pPr>
        <w:ind w:left="2848" w:hanging="360"/>
      </w:pPr>
      <w:rPr>
        <w:rFonts w:ascii="Wingdings" w:hAnsi="Wingdings" w:hint="default"/>
      </w:rPr>
    </w:lvl>
    <w:lvl w:ilvl="3" w:tplc="04190001" w:tentative="1">
      <w:start w:val="1"/>
      <w:numFmt w:val="bullet"/>
      <w:lvlText w:val=""/>
      <w:lvlJc w:val="left"/>
      <w:pPr>
        <w:ind w:left="3568" w:hanging="360"/>
      </w:pPr>
      <w:rPr>
        <w:rFonts w:ascii="Symbol" w:hAnsi="Symbol" w:hint="default"/>
      </w:rPr>
    </w:lvl>
    <w:lvl w:ilvl="4" w:tplc="04190003" w:tentative="1">
      <w:start w:val="1"/>
      <w:numFmt w:val="bullet"/>
      <w:lvlText w:val="o"/>
      <w:lvlJc w:val="left"/>
      <w:pPr>
        <w:ind w:left="4288" w:hanging="360"/>
      </w:pPr>
      <w:rPr>
        <w:rFonts w:ascii="Courier New" w:hAnsi="Courier New" w:cs="Courier New" w:hint="default"/>
      </w:rPr>
    </w:lvl>
    <w:lvl w:ilvl="5" w:tplc="04190005" w:tentative="1">
      <w:start w:val="1"/>
      <w:numFmt w:val="bullet"/>
      <w:lvlText w:val=""/>
      <w:lvlJc w:val="left"/>
      <w:pPr>
        <w:ind w:left="5008" w:hanging="360"/>
      </w:pPr>
      <w:rPr>
        <w:rFonts w:ascii="Wingdings" w:hAnsi="Wingdings" w:hint="default"/>
      </w:rPr>
    </w:lvl>
    <w:lvl w:ilvl="6" w:tplc="04190001" w:tentative="1">
      <w:start w:val="1"/>
      <w:numFmt w:val="bullet"/>
      <w:lvlText w:val=""/>
      <w:lvlJc w:val="left"/>
      <w:pPr>
        <w:ind w:left="5728" w:hanging="360"/>
      </w:pPr>
      <w:rPr>
        <w:rFonts w:ascii="Symbol" w:hAnsi="Symbol" w:hint="default"/>
      </w:rPr>
    </w:lvl>
    <w:lvl w:ilvl="7" w:tplc="04190003" w:tentative="1">
      <w:start w:val="1"/>
      <w:numFmt w:val="bullet"/>
      <w:lvlText w:val="o"/>
      <w:lvlJc w:val="left"/>
      <w:pPr>
        <w:ind w:left="6448" w:hanging="360"/>
      </w:pPr>
      <w:rPr>
        <w:rFonts w:ascii="Courier New" w:hAnsi="Courier New" w:cs="Courier New" w:hint="default"/>
      </w:rPr>
    </w:lvl>
    <w:lvl w:ilvl="8" w:tplc="04190005" w:tentative="1">
      <w:start w:val="1"/>
      <w:numFmt w:val="bullet"/>
      <w:lvlText w:val=""/>
      <w:lvlJc w:val="left"/>
      <w:pPr>
        <w:ind w:left="7168" w:hanging="360"/>
      </w:pPr>
      <w:rPr>
        <w:rFonts w:ascii="Wingdings" w:hAnsi="Wingdings" w:hint="default"/>
      </w:rPr>
    </w:lvl>
  </w:abstractNum>
  <w:abstractNum w:abstractNumId="54">
    <w:nsid w:val="42B60125"/>
    <w:multiLevelType w:val="hybridMultilevel"/>
    <w:tmpl w:val="3E7099CE"/>
    <w:lvl w:ilvl="0" w:tplc="71507CA0">
      <w:start w:val="1"/>
      <w:numFmt w:val="bullet"/>
      <w:lvlText w:val="–"/>
      <w:lvlJc w:val="left"/>
      <w:pPr>
        <w:ind w:left="2137"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55">
    <w:nsid w:val="440420D1"/>
    <w:multiLevelType w:val="hybridMultilevel"/>
    <w:tmpl w:val="E87ED886"/>
    <w:lvl w:ilvl="0" w:tplc="04190001">
      <w:start w:val="1"/>
      <w:numFmt w:val="bullet"/>
      <w:lvlText w:val=""/>
      <w:lvlJc w:val="left"/>
      <w:pPr>
        <w:ind w:left="1408" w:hanging="360"/>
      </w:pPr>
      <w:rPr>
        <w:rFonts w:ascii="Symbol" w:hAnsi="Symbol" w:hint="default"/>
      </w:rPr>
    </w:lvl>
    <w:lvl w:ilvl="1" w:tplc="04190003">
      <w:start w:val="1"/>
      <w:numFmt w:val="bullet"/>
      <w:lvlText w:val="o"/>
      <w:lvlJc w:val="left"/>
      <w:pPr>
        <w:ind w:left="2128" w:hanging="360"/>
      </w:pPr>
      <w:rPr>
        <w:rFonts w:ascii="Courier New" w:hAnsi="Courier New" w:cs="Courier New" w:hint="default"/>
      </w:rPr>
    </w:lvl>
    <w:lvl w:ilvl="2" w:tplc="04190005" w:tentative="1">
      <w:start w:val="1"/>
      <w:numFmt w:val="bullet"/>
      <w:lvlText w:val=""/>
      <w:lvlJc w:val="left"/>
      <w:pPr>
        <w:ind w:left="2848" w:hanging="360"/>
      </w:pPr>
      <w:rPr>
        <w:rFonts w:ascii="Wingdings" w:hAnsi="Wingdings" w:hint="default"/>
      </w:rPr>
    </w:lvl>
    <w:lvl w:ilvl="3" w:tplc="04190001" w:tentative="1">
      <w:start w:val="1"/>
      <w:numFmt w:val="bullet"/>
      <w:lvlText w:val=""/>
      <w:lvlJc w:val="left"/>
      <w:pPr>
        <w:ind w:left="3568" w:hanging="360"/>
      </w:pPr>
      <w:rPr>
        <w:rFonts w:ascii="Symbol" w:hAnsi="Symbol" w:hint="default"/>
      </w:rPr>
    </w:lvl>
    <w:lvl w:ilvl="4" w:tplc="04190003" w:tentative="1">
      <w:start w:val="1"/>
      <w:numFmt w:val="bullet"/>
      <w:lvlText w:val="o"/>
      <w:lvlJc w:val="left"/>
      <w:pPr>
        <w:ind w:left="4288" w:hanging="360"/>
      </w:pPr>
      <w:rPr>
        <w:rFonts w:ascii="Courier New" w:hAnsi="Courier New" w:cs="Courier New" w:hint="default"/>
      </w:rPr>
    </w:lvl>
    <w:lvl w:ilvl="5" w:tplc="04190005" w:tentative="1">
      <w:start w:val="1"/>
      <w:numFmt w:val="bullet"/>
      <w:lvlText w:val=""/>
      <w:lvlJc w:val="left"/>
      <w:pPr>
        <w:ind w:left="5008" w:hanging="360"/>
      </w:pPr>
      <w:rPr>
        <w:rFonts w:ascii="Wingdings" w:hAnsi="Wingdings" w:hint="default"/>
      </w:rPr>
    </w:lvl>
    <w:lvl w:ilvl="6" w:tplc="04190001" w:tentative="1">
      <w:start w:val="1"/>
      <w:numFmt w:val="bullet"/>
      <w:lvlText w:val=""/>
      <w:lvlJc w:val="left"/>
      <w:pPr>
        <w:ind w:left="5728" w:hanging="360"/>
      </w:pPr>
      <w:rPr>
        <w:rFonts w:ascii="Symbol" w:hAnsi="Symbol" w:hint="default"/>
      </w:rPr>
    </w:lvl>
    <w:lvl w:ilvl="7" w:tplc="04190003" w:tentative="1">
      <w:start w:val="1"/>
      <w:numFmt w:val="bullet"/>
      <w:lvlText w:val="o"/>
      <w:lvlJc w:val="left"/>
      <w:pPr>
        <w:ind w:left="6448" w:hanging="360"/>
      </w:pPr>
      <w:rPr>
        <w:rFonts w:ascii="Courier New" w:hAnsi="Courier New" w:cs="Courier New" w:hint="default"/>
      </w:rPr>
    </w:lvl>
    <w:lvl w:ilvl="8" w:tplc="04190005" w:tentative="1">
      <w:start w:val="1"/>
      <w:numFmt w:val="bullet"/>
      <w:lvlText w:val=""/>
      <w:lvlJc w:val="left"/>
      <w:pPr>
        <w:ind w:left="7168" w:hanging="360"/>
      </w:pPr>
      <w:rPr>
        <w:rFonts w:ascii="Wingdings" w:hAnsi="Wingdings" w:hint="default"/>
      </w:rPr>
    </w:lvl>
  </w:abstractNum>
  <w:abstractNum w:abstractNumId="56">
    <w:nsid w:val="44C91C5F"/>
    <w:multiLevelType w:val="hybridMultilevel"/>
    <w:tmpl w:val="C51A2D3A"/>
    <w:lvl w:ilvl="0" w:tplc="0419000D">
      <w:start w:val="1"/>
      <w:numFmt w:val="bullet"/>
      <w:lvlText w:val=""/>
      <w:lvlJc w:val="left"/>
      <w:pPr>
        <w:ind w:left="1467" w:hanging="360"/>
      </w:pPr>
      <w:rPr>
        <w:rFonts w:ascii="Wingdings" w:hAnsi="Wingdings" w:hint="default"/>
      </w:rPr>
    </w:lvl>
    <w:lvl w:ilvl="1" w:tplc="04190003" w:tentative="1">
      <w:start w:val="1"/>
      <w:numFmt w:val="bullet"/>
      <w:lvlText w:val="o"/>
      <w:lvlJc w:val="left"/>
      <w:pPr>
        <w:ind w:left="2187" w:hanging="360"/>
      </w:pPr>
      <w:rPr>
        <w:rFonts w:ascii="Courier New" w:hAnsi="Courier New" w:cs="Courier New" w:hint="default"/>
      </w:rPr>
    </w:lvl>
    <w:lvl w:ilvl="2" w:tplc="04190005" w:tentative="1">
      <w:start w:val="1"/>
      <w:numFmt w:val="bullet"/>
      <w:lvlText w:val=""/>
      <w:lvlJc w:val="left"/>
      <w:pPr>
        <w:ind w:left="2907" w:hanging="360"/>
      </w:pPr>
      <w:rPr>
        <w:rFonts w:ascii="Wingdings" w:hAnsi="Wingdings" w:hint="default"/>
      </w:rPr>
    </w:lvl>
    <w:lvl w:ilvl="3" w:tplc="04190001" w:tentative="1">
      <w:start w:val="1"/>
      <w:numFmt w:val="bullet"/>
      <w:lvlText w:val=""/>
      <w:lvlJc w:val="left"/>
      <w:pPr>
        <w:ind w:left="3627" w:hanging="360"/>
      </w:pPr>
      <w:rPr>
        <w:rFonts w:ascii="Symbol" w:hAnsi="Symbol" w:hint="default"/>
      </w:rPr>
    </w:lvl>
    <w:lvl w:ilvl="4" w:tplc="04190003" w:tentative="1">
      <w:start w:val="1"/>
      <w:numFmt w:val="bullet"/>
      <w:lvlText w:val="o"/>
      <w:lvlJc w:val="left"/>
      <w:pPr>
        <w:ind w:left="4347" w:hanging="360"/>
      </w:pPr>
      <w:rPr>
        <w:rFonts w:ascii="Courier New" w:hAnsi="Courier New" w:cs="Courier New" w:hint="default"/>
      </w:rPr>
    </w:lvl>
    <w:lvl w:ilvl="5" w:tplc="04190005" w:tentative="1">
      <w:start w:val="1"/>
      <w:numFmt w:val="bullet"/>
      <w:lvlText w:val=""/>
      <w:lvlJc w:val="left"/>
      <w:pPr>
        <w:ind w:left="5067" w:hanging="360"/>
      </w:pPr>
      <w:rPr>
        <w:rFonts w:ascii="Wingdings" w:hAnsi="Wingdings" w:hint="default"/>
      </w:rPr>
    </w:lvl>
    <w:lvl w:ilvl="6" w:tplc="04190001" w:tentative="1">
      <w:start w:val="1"/>
      <w:numFmt w:val="bullet"/>
      <w:lvlText w:val=""/>
      <w:lvlJc w:val="left"/>
      <w:pPr>
        <w:ind w:left="5787" w:hanging="360"/>
      </w:pPr>
      <w:rPr>
        <w:rFonts w:ascii="Symbol" w:hAnsi="Symbol" w:hint="default"/>
      </w:rPr>
    </w:lvl>
    <w:lvl w:ilvl="7" w:tplc="04190003" w:tentative="1">
      <w:start w:val="1"/>
      <w:numFmt w:val="bullet"/>
      <w:lvlText w:val="o"/>
      <w:lvlJc w:val="left"/>
      <w:pPr>
        <w:ind w:left="6507" w:hanging="360"/>
      </w:pPr>
      <w:rPr>
        <w:rFonts w:ascii="Courier New" w:hAnsi="Courier New" w:cs="Courier New" w:hint="default"/>
      </w:rPr>
    </w:lvl>
    <w:lvl w:ilvl="8" w:tplc="04190005" w:tentative="1">
      <w:start w:val="1"/>
      <w:numFmt w:val="bullet"/>
      <w:lvlText w:val=""/>
      <w:lvlJc w:val="left"/>
      <w:pPr>
        <w:ind w:left="7227" w:hanging="360"/>
      </w:pPr>
      <w:rPr>
        <w:rFonts w:ascii="Wingdings" w:hAnsi="Wingdings" w:hint="default"/>
      </w:rPr>
    </w:lvl>
  </w:abstractNum>
  <w:abstractNum w:abstractNumId="57">
    <w:nsid w:val="45547D39"/>
    <w:multiLevelType w:val="hybridMultilevel"/>
    <w:tmpl w:val="AE2C55A2"/>
    <w:lvl w:ilvl="0" w:tplc="04190001">
      <w:start w:val="1"/>
      <w:numFmt w:val="bullet"/>
      <w:lvlText w:val=""/>
      <w:lvlJc w:val="left"/>
      <w:pPr>
        <w:ind w:left="1408" w:hanging="360"/>
      </w:pPr>
      <w:rPr>
        <w:rFonts w:ascii="Symbol" w:hAnsi="Symbol" w:hint="default"/>
      </w:rPr>
    </w:lvl>
    <w:lvl w:ilvl="1" w:tplc="04190003" w:tentative="1">
      <w:start w:val="1"/>
      <w:numFmt w:val="bullet"/>
      <w:lvlText w:val="o"/>
      <w:lvlJc w:val="left"/>
      <w:pPr>
        <w:ind w:left="2128" w:hanging="360"/>
      </w:pPr>
      <w:rPr>
        <w:rFonts w:ascii="Courier New" w:hAnsi="Courier New" w:cs="Courier New" w:hint="default"/>
      </w:rPr>
    </w:lvl>
    <w:lvl w:ilvl="2" w:tplc="04190005" w:tentative="1">
      <w:start w:val="1"/>
      <w:numFmt w:val="bullet"/>
      <w:lvlText w:val=""/>
      <w:lvlJc w:val="left"/>
      <w:pPr>
        <w:ind w:left="2848" w:hanging="360"/>
      </w:pPr>
      <w:rPr>
        <w:rFonts w:ascii="Wingdings" w:hAnsi="Wingdings" w:hint="default"/>
      </w:rPr>
    </w:lvl>
    <w:lvl w:ilvl="3" w:tplc="04190001" w:tentative="1">
      <w:start w:val="1"/>
      <w:numFmt w:val="bullet"/>
      <w:lvlText w:val=""/>
      <w:lvlJc w:val="left"/>
      <w:pPr>
        <w:ind w:left="3568" w:hanging="360"/>
      </w:pPr>
      <w:rPr>
        <w:rFonts w:ascii="Symbol" w:hAnsi="Symbol" w:hint="default"/>
      </w:rPr>
    </w:lvl>
    <w:lvl w:ilvl="4" w:tplc="04190003" w:tentative="1">
      <w:start w:val="1"/>
      <w:numFmt w:val="bullet"/>
      <w:lvlText w:val="o"/>
      <w:lvlJc w:val="left"/>
      <w:pPr>
        <w:ind w:left="4288" w:hanging="360"/>
      </w:pPr>
      <w:rPr>
        <w:rFonts w:ascii="Courier New" w:hAnsi="Courier New" w:cs="Courier New" w:hint="default"/>
      </w:rPr>
    </w:lvl>
    <w:lvl w:ilvl="5" w:tplc="04190005" w:tentative="1">
      <w:start w:val="1"/>
      <w:numFmt w:val="bullet"/>
      <w:lvlText w:val=""/>
      <w:lvlJc w:val="left"/>
      <w:pPr>
        <w:ind w:left="5008" w:hanging="360"/>
      </w:pPr>
      <w:rPr>
        <w:rFonts w:ascii="Wingdings" w:hAnsi="Wingdings" w:hint="default"/>
      </w:rPr>
    </w:lvl>
    <w:lvl w:ilvl="6" w:tplc="04190001" w:tentative="1">
      <w:start w:val="1"/>
      <w:numFmt w:val="bullet"/>
      <w:lvlText w:val=""/>
      <w:lvlJc w:val="left"/>
      <w:pPr>
        <w:ind w:left="5728" w:hanging="360"/>
      </w:pPr>
      <w:rPr>
        <w:rFonts w:ascii="Symbol" w:hAnsi="Symbol" w:hint="default"/>
      </w:rPr>
    </w:lvl>
    <w:lvl w:ilvl="7" w:tplc="04190003" w:tentative="1">
      <w:start w:val="1"/>
      <w:numFmt w:val="bullet"/>
      <w:lvlText w:val="o"/>
      <w:lvlJc w:val="left"/>
      <w:pPr>
        <w:ind w:left="6448" w:hanging="360"/>
      </w:pPr>
      <w:rPr>
        <w:rFonts w:ascii="Courier New" w:hAnsi="Courier New" w:cs="Courier New" w:hint="default"/>
      </w:rPr>
    </w:lvl>
    <w:lvl w:ilvl="8" w:tplc="04190005" w:tentative="1">
      <w:start w:val="1"/>
      <w:numFmt w:val="bullet"/>
      <w:lvlText w:val=""/>
      <w:lvlJc w:val="left"/>
      <w:pPr>
        <w:ind w:left="7168" w:hanging="360"/>
      </w:pPr>
      <w:rPr>
        <w:rFonts w:ascii="Wingdings" w:hAnsi="Wingdings" w:hint="default"/>
      </w:rPr>
    </w:lvl>
  </w:abstractNum>
  <w:abstractNum w:abstractNumId="58">
    <w:nsid w:val="455B76A5"/>
    <w:multiLevelType w:val="hybridMultilevel"/>
    <w:tmpl w:val="BF9C7A1E"/>
    <w:lvl w:ilvl="0" w:tplc="04190001">
      <w:start w:val="1"/>
      <w:numFmt w:val="bullet"/>
      <w:lvlText w:val=""/>
      <w:lvlJc w:val="left"/>
      <w:pPr>
        <w:ind w:left="1467" w:hanging="360"/>
      </w:pPr>
      <w:rPr>
        <w:rFonts w:ascii="Symbol" w:hAnsi="Symbol" w:hint="default"/>
      </w:rPr>
    </w:lvl>
    <w:lvl w:ilvl="1" w:tplc="04190003" w:tentative="1">
      <w:start w:val="1"/>
      <w:numFmt w:val="bullet"/>
      <w:lvlText w:val="o"/>
      <w:lvlJc w:val="left"/>
      <w:pPr>
        <w:ind w:left="2187" w:hanging="360"/>
      </w:pPr>
      <w:rPr>
        <w:rFonts w:ascii="Courier New" w:hAnsi="Courier New" w:cs="Courier New" w:hint="default"/>
      </w:rPr>
    </w:lvl>
    <w:lvl w:ilvl="2" w:tplc="04190005" w:tentative="1">
      <w:start w:val="1"/>
      <w:numFmt w:val="bullet"/>
      <w:lvlText w:val=""/>
      <w:lvlJc w:val="left"/>
      <w:pPr>
        <w:ind w:left="2907" w:hanging="360"/>
      </w:pPr>
      <w:rPr>
        <w:rFonts w:ascii="Wingdings" w:hAnsi="Wingdings" w:hint="default"/>
      </w:rPr>
    </w:lvl>
    <w:lvl w:ilvl="3" w:tplc="04190001" w:tentative="1">
      <w:start w:val="1"/>
      <w:numFmt w:val="bullet"/>
      <w:lvlText w:val=""/>
      <w:lvlJc w:val="left"/>
      <w:pPr>
        <w:ind w:left="3627" w:hanging="360"/>
      </w:pPr>
      <w:rPr>
        <w:rFonts w:ascii="Symbol" w:hAnsi="Symbol" w:hint="default"/>
      </w:rPr>
    </w:lvl>
    <w:lvl w:ilvl="4" w:tplc="04190003" w:tentative="1">
      <w:start w:val="1"/>
      <w:numFmt w:val="bullet"/>
      <w:lvlText w:val="o"/>
      <w:lvlJc w:val="left"/>
      <w:pPr>
        <w:ind w:left="4347" w:hanging="360"/>
      </w:pPr>
      <w:rPr>
        <w:rFonts w:ascii="Courier New" w:hAnsi="Courier New" w:cs="Courier New" w:hint="default"/>
      </w:rPr>
    </w:lvl>
    <w:lvl w:ilvl="5" w:tplc="04190005" w:tentative="1">
      <w:start w:val="1"/>
      <w:numFmt w:val="bullet"/>
      <w:lvlText w:val=""/>
      <w:lvlJc w:val="left"/>
      <w:pPr>
        <w:ind w:left="5067" w:hanging="360"/>
      </w:pPr>
      <w:rPr>
        <w:rFonts w:ascii="Wingdings" w:hAnsi="Wingdings" w:hint="default"/>
      </w:rPr>
    </w:lvl>
    <w:lvl w:ilvl="6" w:tplc="04190001" w:tentative="1">
      <w:start w:val="1"/>
      <w:numFmt w:val="bullet"/>
      <w:lvlText w:val=""/>
      <w:lvlJc w:val="left"/>
      <w:pPr>
        <w:ind w:left="5787" w:hanging="360"/>
      </w:pPr>
      <w:rPr>
        <w:rFonts w:ascii="Symbol" w:hAnsi="Symbol" w:hint="default"/>
      </w:rPr>
    </w:lvl>
    <w:lvl w:ilvl="7" w:tplc="04190003" w:tentative="1">
      <w:start w:val="1"/>
      <w:numFmt w:val="bullet"/>
      <w:lvlText w:val="o"/>
      <w:lvlJc w:val="left"/>
      <w:pPr>
        <w:ind w:left="6507" w:hanging="360"/>
      </w:pPr>
      <w:rPr>
        <w:rFonts w:ascii="Courier New" w:hAnsi="Courier New" w:cs="Courier New" w:hint="default"/>
      </w:rPr>
    </w:lvl>
    <w:lvl w:ilvl="8" w:tplc="04190005" w:tentative="1">
      <w:start w:val="1"/>
      <w:numFmt w:val="bullet"/>
      <w:lvlText w:val=""/>
      <w:lvlJc w:val="left"/>
      <w:pPr>
        <w:ind w:left="7227" w:hanging="360"/>
      </w:pPr>
      <w:rPr>
        <w:rFonts w:ascii="Wingdings" w:hAnsi="Wingdings" w:hint="default"/>
      </w:rPr>
    </w:lvl>
  </w:abstractNum>
  <w:abstractNum w:abstractNumId="59">
    <w:nsid w:val="49300BBB"/>
    <w:multiLevelType w:val="hybridMultilevel"/>
    <w:tmpl w:val="86D8A5A4"/>
    <w:lvl w:ilvl="0" w:tplc="04190001">
      <w:start w:val="1"/>
      <w:numFmt w:val="bullet"/>
      <w:lvlText w:val=""/>
      <w:lvlJc w:val="left"/>
      <w:pPr>
        <w:ind w:left="1408" w:hanging="360"/>
      </w:pPr>
      <w:rPr>
        <w:rFonts w:ascii="Symbol" w:hAnsi="Symbol" w:hint="default"/>
      </w:rPr>
    </w:lvl>
    <w:lvl w:ilvl="1" w:tplc="04190003" w:tentative="1">
      <w:start w:val="1"/>
      <w:numFmt w:val="bullet"/>
      <w:lvlText w:val="o"/>
      <w:lvlJc w:val="left"/>
      <w:pPr>
        <w:ind w:left="2128" w:hanging="360"/>
      </w:pPr>
      <w:rPr>
        <w:rFonts w:ascii="Courier New" w:hAnsi="Courier New" w:cs="Courier New" w:hint="default"/>
      </w:rPr>
    </w:lvl>
    <w:lvl w:ilvl="2" w:tplc="04190005" w:tentative="1">
      <w:start w:val="1"/>
      <w:numFmt w:val="bullet"/>
      <w:lvlText w:val=""/>
      <w:lvlJc w:val="left"/>
      <w:pPr>
        <w:ind w:left="2848" w:hanging="360"/>
      </w:pPr>
      <w:rPr>
        <w:rFonts w:ascii="Wingdings" w:hAnsi="Wingdings" w:hint="default"/>
      </w:rPr>
    </w:lvl>
    <w:lvl w:ilvl="3" w:tplc="04190001" w:tentative="1">
      <w:start w:val="1"/>
      <w:numFmt w:val="bullet"/>
      <w:lvlText w:val=""/>
      <w:lvlJc w:val="left"/>
      <w:pPr>
        <w:ind w:left="3568" w:hanging="360"/>
      </w:pPr>
      <w:rPr>
        <w:rFonts w:ascii="Symbol" w:hAnsi="Symbol" w:hint="default"/>
      </w:rPr>
    </w:lvl>
    <w:lvl w:ilvl="4" w:tplc="04190003" w:tentative="1">
      <w:start w:val="1"/>
      <w:numFmt w:val="bullet"/>
      <w:lvlText w:val="o"/>
      <w:lvlJc w:val="left"/>
      <w:pPr>
        <w:ind w:left="4288" w:hanging="360"/>
      </w:pPr>
      <w:rPr>
        <w:rFonts w:ascii="Courier New" w:hAnsi="Courier New" w:cs="Courier New" w:hint="default"/>
      </w:rPr>
    </w:lvl>
    <w:lvl w:ilvl="5" w:tplc="04190005" w:tentative="1">
      <w:start w:val="1"/>
      <w:numFmt w:val="bullet"/>
      <w:lvlText w:val=""/>
      <w:lvlJc w:val="left"/>
      <w:pPr>
        <w:ind w:left="5008" w:hanging="360"/>
      </w:pPr>
      <w:rPr>
        <w:rFonts w:ascii="Wingdings" w:hAnsi="Wingdings" w:hint="default"/>
      </w:rPr>
    </w:lvl>
    <w:lvl w:ilvl="6" w:tplc="04190001" w:tentative="1">
      <w:start w:val="1"/>
      <w:numFmt w:val="bullet"/>
      <w:lvlText w:val=""/>
      <w:lvlJc w:val="left"/>
      <w:pPr>
        <w:ind w:left="5728" w:hanging="360"/>
      </w:pPr>
      <w:rPr>
        <w:rFonts w:ascii="Symbol" w:hAnsi="Symbol" w:hint="default"/>
      </w:rPr>
    </w:lvl>
    <w:lvl w:ilvl="7" w:tplc="04190003" w:tentative="1">
      <w:start w:val="1"/>
      <w:numFmt w:val="bullet"/>
      <w:lvlText w:val="o"/>
      <w:lvlJc w:val="left"/>
      <w:pPr>
        <w:ind w:left="6448" w:hanging="360"/>
      </w:pPr>
      <w:rPr>
        <w:rFonts w:ascii="Courier New" w:hAnsi="Courier New" w:cs="Courier New" w:hint="default"/>
      </w:rPr>
    </w:lvl>
    <w:lvl w:ilvl="8" w:tplc="04190005" w:tentative="1">
      <w:start w:val="1"/>
      <w:numFmt w:val="bullet"/>
      <w:lvlText w:val=""/>
      <w:lvlJc w:val="left"/>
      <w:pPr>
        <w:ind w:left="7168" w:hanging="360"/>
      </w:pPr>
      <w:rPr>
        <w:rFonts w:ascii="Wingdings" w:hAnsi="Wingdings" w:hint="default"/>
      </w:rPr>
    </w:lvl>
  </w:abstractNum>
  <w:abstractNum w:abstractNumId="60">
    <w:nsid w:val="4B8314FB"/>
    <w:multiLevelType w:val="hybridMultilevel"/>
    <w:tmpl w:val="072EC298"/>
    <w:lvl w:ilvl="0" w:tplc="04190011">
      <w:start w:val="1"/>
      <w:numFmt w:val="decimal"/>
      <w:lvlText w:val="%1)"/>
      <w:lvlJc w:val="left"/>
      <w:pPr>
        <w:ind w:left="1467" w:hanging="360"/>
      </w:pPr>
    </w:lvl>
    <w:lvl w:ilvl="1" w:tplc="04190019" w:tentative="1">
      <w:start w:val="1"/>
      <w:numFmt w:val="lowerLetter"/>
      <w:lvlText w:val="%2."/>
      <w:lvlJc w:val="left"/>
      <w:pPr>
        <w:ind w:left="2187" w:hanging="360"/>
      </w:pPr>
    </w:lvl>
    <w:lvl w:ilvl="2" w:tplc="0419001B" w:tentative="1">
      <w:start w:val="1"/>
      <w:numFmt w:val="lowerRoman"/>
      <w:lvlText w:val="%3."/>
      <w:lvlJc w:val="right"/>
      <w:pPr>
        <w:ind w:left="2907" w:hanging="180"/>
      </w:pPr>
    </w:lvl>
    <w:lvl w:ilvl="3" w:tplc="0419000F" w:tentative="1">
      <w:start w:val="1"/>
      <w:numFmt w:val="decimal"/>
      <w:lvlText w:val="%4."/>
      <w:lvlJc w:val="left"/>
      <w:pPr>
        <w:ind w:left="3627" w:hanging="360"/>
      </w:pPr>
    </w:lvl>
    <w:lvl w:ilvl="4" w:tplc="04190019" w:tentative="1">
      <w:start w:val="1"/>
      <w:numFmt w:val="lowerLetter"/>
      <w:lvlText w:val="%5."/>
      <w:lvlJc w:val="left"/>
      <w:pPr>
        <w:ind w:left="4347" w:hanging="360"/>
      </w:pPr>
    </w:lvl>
    <w:lvl w:ilvl="5" w:tplc="0419001B" w:tentative="1">
      <w:start w:val="1"/>
      <w:numFmt w:val="lowerRoman"/>
      <w:lvlText w:val="%6."/>
      <w:lvlJc w:val="right"/>
      <w:pPr>
        <w:ind w:left="5067" w:hanging="180"/>
      </w:pPr>
    </w:lvl>
    <w:lvl w:ilvl="6" w:tplc="0419000F" w:tentative="1">
      <w:start w:val="1"/>
      <w:numFmt w:val="decimal"/>
      <w:lvlText w:val="%7."/>
      <w:lvlJc w:val="left"/>
      <w:pPr>
        <w:ind w:left="5787" w:hanging="360"/>
      </w:pPr>
    </w:lvl>
    <w:lvl w:ilvl="7" w:tplc="04190019" w:tentative="1">
      <w:start w:val="1"/>
      <w:numFmt w:val="lowerLetter"/>
      <w:lvlText w:val="%8."/>
      <w:lvlJc w:val="left"/>
      <w:pPr>
        <w:ind w:left="6507" w:hanging="360"/>
      </w:pPr>
    </w:lvl>
    <w:lvl w:ilvl="8" w:tplc="0419001B" w:tentative="1">
      <w:start w:val="1"/>
      <w:numFmt w:val="lowerRoman"/>
      <w:lvlText w:val="%9."/>
      <w:lvlJc w:val="right"/>
      <w:pPr>
        <w:ind w:left="7227" w:hanging="180"/>
      </w:pPr>
    </w:lvl>
  </w:abstractNum>
  <w:abstractNum w:abstractNumId="61">
    <w:nsid w:val="4DC70291"/>
    <w:multiLevelType w:val="hybridMultilevel"/>
    <w:tmpl w:val="249E221E"/>
    <w:lvl w:ilvl="0" w:tplc="04190001">
      <w:start w:val="1"/>
      <w:numFmt w:val="bullet"/>
      <w:lvlText w:val=""/>
      <w:lvlJc w:val="left"/>
      <w:pPr>
        <w:ind w:left="1408" w:hanging="360"/>
      </w:pPr>
      <w:rPr>
        <w:rFonts w:ascii="Symbol" w:hAnsi="Symbol" w:hint="default"/>
      </w:rPr>
    </w:lvl>
    <w:lvl w:ilvl="1" w:tplc="04190003" w:tentative="1">
      <w:start w:val="1"/>
      <w:numFmt w:val="bullet"/>
      <w:lvlText w:val="o"/>
      <w:lvlJc w:val="left"/>
      <w:pPr>
        <w:ind w:left="2128" w:hanging="360"/>
      </w:pPr>
      <w:rPr>
        <w:rFonts w:ascii="Courier New" w:hAnsi="Courier New" w:cs="Courier New" w:hint="default"/>
      </w:rPr>
    </w:lvl>
    <w:lvl w:ilvl="2" w:tplc="04190005" w:tentative="1">
      <w:start w:val="1"/>
      <w:numFmt w:val="bullet"/>
      <w:lvlText w:val=""/>
      <w:lvlJc w:val="left"/>
      <w:pPr>
        <w:ind w:left="2848" w:hanging="360"/>
      </w:pPr>
      <w:rPr>
        <w:rFonts w:ascii="Wingdings" w:hAnsi="Wingdings" w:hint="default"/>
      </w:rPr>
    </w:lvl>
    <w:lvl w:ilvl="3" w:tplc="04190001" w:tentative="1">
      <w:start w:val="1"/>
      <w:numFmt w:val="bullet"/>
      <w:lvlText w:val=""/>
      <w:lvlJc w:val="left"/>
      <w:pPr>
        <w:ind w:left="3568" w:hanging="360"/>
      </w:pPr>
      <w:rPr>
        <w:rFonts w:ascii="Symbol" w:hAnsi="Symbol" w:hint="default"/>
      </w:rPr>
    </w:lvl>
    <w:lvl w:ilvl="4" w:tplc="04190003" w:tentative="1">
      <w:start w:val="1"/>
      <w:numFmt w:val="bullet"/>
      <w:lvlText w:val="o"/>
      <w:lvlJc w:val="left"/>
      <w:pPr>
        <w:ind w:left="4288" w:hanging="360"/>
      </w:pPr>
      <w:rPr>
        <w:rFonts w:ascii="Courier New" w:hAnsi="Courier New" w:cs="Courier New" w:hint="default"/>
      </w:rPr>
    </w:lvl>
    <w:lvl w:ilvl="5" w:tplc="04190005" w:tentative="1">
      <w:start w:val="1"/>
      <w:numFmt w:val="bullet"/>
      <w:lvlText w:val=""/>
      <w:lvlJc w:val="left"/>
      <w:pPr>
        <w:ind w:left="5008" w:hanging="360"/>
      </w:pPr>
      <w:rPr>
        <w:rFonts w:ascii="Wingdings" w:hAnsi="Wingdings" w:hint="default"/>
      </w:rPr>
    </w:lvl>
    <w:lvl w:ilvl="6" w:tplc="04190001" w:tentative="1">
      <w:start w:val="1"/>
      <w:numFmt w:val="bullet"/>
      <w:lvlText w:val=""/>
      <w:lvlJc w:val="left"/>
      <w:pPr>
        <w:ind w:left="5728" w:hanging="360"/>
      </w:pPr>
      <w:rPr>
        <w:rFonts w:ascii="Symbol" w:hAnsi="Symbol" w:hint="default"/>
      </w:rPr>
    </w:lvl>
    <w:lvl w:ilvl="7" w:tplc="04190003" w:tentative="1">
      <w:start w:val="1"/>
      <w:numFmt w:val="bullet"/>
      <w:lvlText w:val="o"/>
      <w:lvlJc w:val="left"/>
      <w:pPr>
        <w:ind w:left="6448" w:hanging="360"/>
      </w:pPr>
      <w:rPr>
        <w:rFonts w:ascii="Courier New" w:hAnsi="Courier New" w:cs="Courier New" w:hint="default"/>
      </w:rPr>
    </w:lvl>
    <w:lvl w:ilvl="8" w:tplc="04190005" w:tentative="1">
      <w:start w:val="1"/>
      <w:numFmt w:val="bullet"/>
      <w:lvlText w:val=""/>
      <w:lvlJc w:val="left"/>
      <w:pPr>
        <w:ind w:left="7168" w:hanging="360"/>
      </w:pPr>
      <w:rPr>
        <w:rFonts w:ascii="Wingdings" w:hAnsi="Wingdings" w:hint="default"/>
      </w:rPr>
    </w:lvl>
  </w:abstractNum>
  <w:abstractNum w:abstractNumId="62">
    <w:nsid w:val="517248F6"/>
    <w:multiLevelType w:val="hybridMultilevel"/>
    <w:tmpl w:val="A9128BCA"/>
    <w:lvl w:ilvl="0" w:tplc="04190001">
      <w:start w:val="1"/>
      <w:numFmt w:val="bullet"/>
      <w:lvlText w:val=""/>
      <w:lvlJc w:val="left"/>
      <w:pPr>
        <w:ind w:left="1467" w:hanging="360"/>
      </w:pPr>
      <w:rPr>
        <w:rFonts w:ascii="Symbol" w:hAnsi="Symbol" w:hint="default"/>
      </w:rPr>
    </w:lvl>
    <w:lvl w:ilvl="1" w:tplc="04190003" w:tentative="1">
      <w:start w:val="1"/>
      <w:numFmt w:val="bullet"/>
      <w:lvlText w:val="o"/>
      <w:lvlJc w:val="left"/>
      <w:pPr>
        <w:ind w:left="2187" w:hanging="360"/>
      </w:pPr>
      <w:rPr>
        <w:rFonts w:ascii="Courier New" w:hAnsi="Courier New" w:cs="Courier New" w:hint="default"/>
      </w:rPr>
    </w:lvl>
    <w:lvl w:ilvl="2" w:tplc="04190005" w:tentative="1">
      <w:start w:val="1"/>
      <w:numFmt w:val="bullet"/>
      <w:lvlText w:val=""/>
      <w:lvlJc w:val="left"/>
      <w:pPr>
        <w:ind w:left="2907" w:hanging="360"/>
      </w:pPr>
      <w:rPr>
        <w:rFonts w:ascii="Wingdings" w:hAnsi="Wingdings" w:hint="default"/>
      </w:rPr>
    </w:lvl>
    <w:lvl w:ilvl="3" w:tplc="04190001" w:tentative="1">
      <w:start w:val="1"/>
      <w:numFmt w:val="bullet"/>
      <w:lvlText w:val=""/>
      <w:lvlJc w:val="left"/>
      <w:pPr>
        <w:ind w:left="3627" w:hanging="360"/>
      </w:pPr>
      <w:rPr>
        <w:rFonts w:ascii="Symbol" w:hAnsi="Symbol" w:hint="default"/>
      </w:rPr>
    </w:lvl>
    <w:lvl w:ilvl="4" w:tplc="04190003" w:tentative="1">
      <w:start w:val="1"/>
      <w:numFmt w:val="bullet"/>
      <w:lvlText w:val="o"/>
      <w:lvlJc w:val="left"/>
      <w:pPr>
        <w:ind w:left="4347" w:hanging="360"/>
      </w:pPr>
      <w:rPr>
        <w:rFonts w:ascii="Courier New" w:hAnsi="Courier New" w:cs="Courier New" w:hint="default"/>
      </w:rPr>
    </w:lvl>
    <w:lvl w:ilvl="5" w:tplc="04190005" w:tentative="1">
      <w:start w:val="1"/>
      <w:numFmt w:val="bullet"/>
      <w:lvlText w:val=""/>
      <w:lvlJc w:val="left"/>
      <w:pPr>
        <w:ind w:left="5067" w:hanging="360"/>
      </w:pPr>
      <w:rPr>
        <w:rFonts w:ascii="Wingdings" w:hAnsi="Wingdings" w:hint="default"/>
      </w:rPr>
    </w:lvl>
    <w:lvl w:ilvl="6" w:tplc="04190001" w:tentative="1">
      <w:start w:val="1"/>
      <w:numFmt w:val="bullet"/>
      <w:lvlText w:val=""/>
      <w:lvlJc w:val="left"/>
      <w:pPr>
        <w:ind w:left="5787" w:hanging="360"/>
      </w:pPr>
      <w:rPr>
        <w:rFonts w:ascii="Symbol" w:hAnsi="Symbol" w:hint="default"/>
      </w:rPr>
    </w:lvl>
    <w:lvl w:ilvl="7" w:tplc="04190003" w:tentative="1">
      <w:start w:val="1"/>
      <w:numFmt w:val="bullet"/>
      <w:lvlText w:val="o"/>
      <w:lvlJc w:val="left"/>
      <w:pPr>
        <w:ind w:left="6507" w:hanging="360"/>
      </w:pPr>
      <w:rPr>
        <w:rFonts w:ascii="Courier New" w:hAnsi="Courier New" w:cs="Courier New" w:hint="default"/>
      </w:rPr>
    </w:lvl>
    <w:lvl w:ilvl="8" w:tplc="04190005" w:tentative="1">
      <w:start w:val="1"/>
      <w:numFmt w:val="bullet"/>
      <w:lvlText w:val=""/>
      <w:lvlJc w:val="left"/>
      <w:pPr>
        <w:ind w:left="7227" w:hanging="360"/>
      </w:pPr>
      <w:rPr>
        <w:rFonts w:ascii="Wingdings" w:hAnsi="Wingdings" w:hint="default"/>
      </w:rPr>
    </w:lvl>
  </w:abstractNum>
  <w:abstractNum w:abstractNumId="63">
    <w:nsid w:val="58700E7F"/>
    <w:multiLevelType w:val="hybridMultilevel"/>
    <w:tmpl w:val="1F9623C4"/>
    <w:lvl w:ilvl="0" w:tplc="04190001">
      <w:start w:val="1"/>
      <w:numFmt w:val="bullet"/>
      <w:lvlText w:val=""/>
      <w:lvlJc w:val="left"/>
      <w:pPr>
        <w:ind w:left="1408" w:hanging="360"/>
      </w:pPr>
      <w:rPr>
        <w:rFonts w:ascii="Symbol" w:hAnsi="Symbol" w:hint="default"/>
      </w:rPr>
    </w:lvl>
    <w:lvl w:ilvl="1" w:tplc="04190003" w:tentative="1">
      <w:start w:val="1"/>
      <w:numFmt w:val="bullet"/>
      <w:lvlText w:val="o"/>
      <w:lvlJc w:val="left"/>
      <w:pPr>
        <w:ind w:left="2128" w:hanging="360"/>
      </w:pPr>
      <w:rPr>
        <w:rFonts w:ascii="Courier New" w:hAnsi="Courier New" w:cs="Courier New" w:hint="default"/>
      </w:rPr>
    </w:lvl>
    <w:lvl w:ilvl="2" w:tplc="04190005" w:tentative="1">
      <w:start w:val="1"/>
      <w:numFmt w:val="bullet"/>
      <w:lvlText w:val=""/>
      <w:lvlJc w:val="left"/>
      <w:pPr>
        <w:ind w:left="2848" w:hanging="360"/>
      </w:pPr>
      <w:rPr>
        <w:rFonts w:ascii="Wingdings" w:hAnsi="Wingdings" w:hint="default"/>
      </w:rPr>
    </w:lvl>
    <w:lvl w:ilvl="3" w:tplc="04190001" w:tentative="1">
      <w:start w:val="1"/>
      <w:numFmt w:val="bullet"/>
      <w:lvlText w:val=""/>
      <w:lvlJc w:val="left"/>
      <w:pPr>
        <w:ind w:left="3568" w:hanging="360"/>
      </w:pPr>
      <w:rPr>
        <w:rFonts w:ascii="Symbol" w:hAnsi="Symbol" w:hint="default"/>
      </w:rPr>
    </w:lvl>
    <w:lvl w:ilvl="4" w:tplc="04190003" w:tentative="1">
      <w:start w:val="1"/>
      <w:numFmt w:val="bullet"/>
      <w:lvlText w:val="o"/>
      <w:lvlJc w:val="left"/>
      <w:pPr>
        <w:ind w:left="4288" w:hanging="360"/>
      </w:pPr>
      <w:rPr>
        <w:rFonts w:ascii="Courier New" w:hAnsi="Courier New" w:cs="Courier New" w:hint="default"/>
      </w:rPr>
    </w:lvl>
    <w:lvl w:ilvl="5" w:tplc="04190005" w:tentative="1">
      <w:start w:val="1"/>
      <w:numFmt w:val="bullet"/>
      <w:lvlText w:val=""/>
      <w:lvlJc w:val="left"/>
      <w:pPr>
        <w:ind w:left="5008" w:hanging="360"/>
      </w:pPr>
      <w:rPr>
        <w:rFonts w:ascii="Wingdings" w:hAnsi="Wingdings" w:hint="default"/>
      </w:rPr>
    </w:lvl>
    <w:lvl w:ilvl="6" w:tplc="04190001" w:tentative="1">
      <w:start w:val="1"/>
      <w:numFmt w:val="bullet"/>
      <w:lvlText w:val=""/>
      <w:lvlJc w:val="left"/>
      <w:pPr>
        <w:ind w:left="5728" w:hanging="360"/>
      </w:pPr>
      <w:rPr>
        <w:rFonts w:ascii="Symbol" w:hAnsi="Symbol" w:hint="default"/>
      </w:rPr>
    </w:lvl>
    <w:lvl w:ilvl="7" w:tplc="04190003" w:tentative="1">
      <w:start w:val="1"/>
      <w:numFmt w:val="bullet"/>
      <w:lvlText w:val="o"/>
      <w:lvlJc w:val="left"/>
      <w:pPr>
        <w:ind w:left="6448" w:hanging="360"/>
      </w:pPr>
      <w:rPr>
        <w:rFonts w:ascii="Courier New" w:hAnsi="Courier New" w:cs="Courier New" w:hint="default"/>
      </w:rPr>
    </w:lvl>
    <w:lvl w:ilvl="8" w:tplc="04190005" w:tentative="1">
      <w:start w:val="1"/>
      <w:numFmt w:val="bullet"/>
      <w:lvlText w:val=""/>
      <w:lvlJc w:val="left"/>
      <w:pPr>
        <w:ind w:left="7168" w:hanging="360"/>
      </w:pPr>
      <w:rPr>
        <w:rFonts w:ascii="Wingdings" w:hAnsi="Wingdings" w:hint="default"/>
      </w:rPr>
    </w:lvl>
  </w:abstractNum>
  <w:abstractNum w:abstractNumId="64">
    <w:nsid w:val="5875583A"/>
    <w:multiLevelType w:val="hybridMultilevel"/>
    <w:tmpl w:val="FD80D8E4"/>
    <w:lvl w:ilvl="0" w:tplc="04190001">
      <w:start w:val="1"/>
      <w:numFmt w:val="bullet"/>
      <w:lvlText w:val=""/>
      <w:lvlJc w:val="left"/>
      <w:pPr>
        <w:ind w:left="1408" w:hanging="360"/>
      </w:pPr>
      <w:rPr>
        <w:rFonts w:ascii="Symbol" w:hAnsi="Symbol" w:hint="default"/>
      </w:rPr>
    </w:lvl>
    <w:lvl w:ilvl="1" w:tplc="04190003" w:tentative="1">
      <w:start w:val="1"/>
      <w:numFmt w:val="bullet"/>
      <w:lvlText w:val="o"/>
      <w:lvlJc w:val="left"/>
      <w:pPr>
        <w:ind w:left="2128" w:hanging="360"/>
      </w:pPr>
      <w:rPr>
        <w:rFonts w:ascii="Courier New" w:hAnsi="Courier New" w:cs="Courier New" w:hint="default"/>
      </w:rPr>
    </w:lvl>
    <w:lvl w:ilvl="2" w:tplc="04190005" w:tentative="1">
      <w:start w:val="1"/>
      <w:numFmt w:val="bullet"/>
      <w:lvlText w:val=""/>
      <w:lvlJc w:val="left"/>
      <w:pPr>
        <w:ind w:left="2848" w:hanging="360"/>
      </w:pPr>
      <w:rPr>
        <w:rFonts w:ascii="Wingdings" w:hAnsi="Wingdings" w:hint="default"/>
      </w:rPr>
    </w:lvl>
    <w:lvl w:ilvl="3" w:tplc="04190001" w:tentative="1">
      <w:start w:val="1"/>
      <w:numFmt w:val="bullet"/>
      <w:lvlText w:val=""/>
      <w:lvlJc w:val="left"/>
      <w:pPr>
        <w:ind w:left="3568" w:hanging="360"/>
      </w:pPr>
      <w:rPr>
        <w:rFonts w:ascii="Symbol" w:hAnsi="Symbol" w:hint="default"/>
      </w:rPr>
    </w:lvl>
    <w:lvl w:ilvl="4" w:tplc="04190003" w:tentative="1">
      <w:start w:val="1"/>
      <w:numFmt w:val="bullet"/>
      <w:lvlText w:val="o"/>
      <w:lvlJc w:val="left"/>
      <w:pPr>
        <w:ind w:left="4288" w:hanging="360"/>
      </w:pPr>
      <w:rPr>
        <w:rFonts w:ascii="Courier New" w:hAnsi="Courier New" w:cs="Courier New" w:hint="default"/>
      </w:rPr>
    </w:lvl>
    <w:lvl w:ilvl="5" w:tplc="04190005" w:tentative="1">
      <w:start w:val="1"/>
      <w:numFmt w:val="bullet"/>
      <w:lvlText w:val=""/>
      <w:lvlJc w:val="left"/>
      <w:pPr>
        <w:ind w:left="5008" w:hanging="360"/>
      </w:pPr>
      <w:rPr>
        <w:rFonts w:ascii="Wingdings" w:hAnsi="Wingdings" w:hint="default"/>
      </w:rPr>
    </w:lvl>
    <w:lvl w:ilvl="6" w:tplc="04190001" w:tentative="1">
      <w:start w:val="1"/>
      <w:numFmt w:val="bullet"/>
      <w:lvlText w:val=""/>
      <w:lvlJc w:val="left"/>
      <w:pPr>
        <w:ind w:left="5728" w:hanging="360"/>
      </w:pPr>
      <w:rPr>
        <w:rFonts w:ascii="Symbol" w:hAnsi="Symbol" w:hint="default"/>
      </w:rPr>
    </w:lvl>
    <w:lvl w:ilvl="7" w:tplc="04190003" w:tentative="1">
      <w:start w:val="1"/>
      <w:numFmt w:val="bullet"/>
      <w:lvlText w:val="o"/>
      <w:lvlJc w:val="left"/>
      <w:pPr>
        <w:ind w:left="6448" w:hanging="360"/>
      </w:pPr>
      <w:rPr>
        <w:rFonts w:ascii="Courier New" w:hAnsi="Courier New" w:cs="Courier New" w:hint="default"/>
      </w:rPr>
    </w:lvl>
    <w:lvl w:ilvl="8" w:tplc="04190005" w:tentative="1">
      <w:start w:val="1"/>
      <w:numFmt w:val="bullet"/>
      <w:lvlText w:val=""/>
      <w:lvlJc w:val="left"/>
      <w:pPr>
        <w:ind w:left="7168" w:hanging="360"/>
      </w:pPr>
      <w:rPr>
        <w:rFonts w:ascii="Wingdings" w:hAnsi="Wingdings" w:hint="default"/>
      </w:rPr>
    </w:lvl>
  </w:abstractNum>
  <w:abstractNum w:abstractNumId="65">
    <w:nsid w:val="59391C32"/>
    <w:multiLevelType w:val="hybridMultilevel"/>
    <w:tmpl w:val="4778381C"/>
    <w:lvl w:ilvl="0" w:tplc="04190001">
      <w:start w:val="1"/>
      <w:numFmt w:val="bullet"/>
      <w:lvlText w:val=""/>
      <w:lvlJc w:val="left"/>
      <w:pPr>
        <w:ind w:left="1408" w:hanging="360"/>
      </w:pPr>
      <w:rPr>
        <w:rFonts w:ascii="Symbol" w:hAnsi="Symbol" w:hint="default"/>
      </w:rPr>
    </w:lvl>
    <w:lvl w:ilvl="1" w:tplc="04190003" w:tentative="1">
      <w:start w:val="1"/>
      <w:numFmt w:val="bullet"/>
      <w:lvlText w:val="o"/>
      <w:lvlJc w:val="left"/>
      <w:pPr>
        <w:ind w:left="2128" w:hanging="360"/>
      </w:pPr>
      <w:rPr>
        <w:rFonts w:ascii="Courier New" w:hAnsi="Courier New" w:cs="Courier New" w:hint="default"/>
      </w:rPr>
    </w:lvl>
    <w:lvl w:ilvl="2" w:tplc="04190005" w:tentative="1">
      <w:start w:val="1"/>
      <w:numFmt w:val="bullet"/>
      <w:lvlText w:val=""/>
      <w:lvlJc w:val="left"/>
      <w:pPr>
        <w:ind w:left="2848" w:hanging="360"/>
      </w:pPr>
      <w:rPr>
        <w:rFonts w:ascii="Wingdings" w:hAnsi="Wingdings" w:hint="default"/>
      </w:rPr>
    </w:lvl>
    <w:lvl w:ilvl="3" w:tplc="04190001" w:tentative="1">
      <w:start w:val="1"/>
      <w:numFmt w:val="bullet"/>
      <w:lvlText w:val=""/>
      <w:lvlJc w:val="left"/>
      <w:pPr>
        <w:ind w:left="3568" w:hanging="360"/>
      </w:pPr>
      <w:rPr>
        <w:rFonts w:ascii="Symbol" w:hAnsi="Symbol" w:hint="default"/>
      </w:rPr>
    </w:lvl>
    <w:lvl w:ilvl="4" w:tplc="04190003" w:tentative="1">
      <w:start w:val="1"/>
      <w:numFmt w:val="bullet"/>
      <w:lvlText w:val="o"/>
      <w:lvlJc w:val="left"/>
      <w:pPr>
        <w:ind w:left="4288" w:hanging="360"/>
      </w:pPr>
      <w:rPr>
        <w:rFonts w:ascii="Courier New" w:hAnsi="Courier New" w:cs="Courier New" w:hint="default"/>
      </w:rPr>
    </w:lvl>
    <w:lvl w:ilvl="5" w:tplc="04190005" w:tentative="1">
      <w:start w:val="1"/>
      <w:numFmt w:val="bullet"/>
      <w:lvlText w:val=""/>
      <w:lvlJc w:val="left"/>
      <w:pPr>
        <w:ind w:left="5008" w:hanging="360"/>
      </w:pPr>
      <w:rPr>
        <w:rFonts w:ascii="Wingdings" w:hAnsi="Wingdings" w:hint="default"/>
      </w:rPr>
    </w:lvl>
    <w:lvl w:ilvl="6" w:tplc="04190001" w:tentative="1">
      <w:start w:val="1"/>
      <w:numFmt w:val="bullet"/>
      <w:lvlText w:val=""/>
      <w:lvlJc w:val="left"/>
      <w:pPr>
        <w:ind w:left="5728" w:hanging="360"/>
      </w:pPr>
      <w:rPr>
        <w:rFonts w:ascii="Symbol" w:hAnsi="Symbol" w:hint="default"/>
      </w:rPr>
    </w:lvl>
    <w:lvl w:ilvl="7" w:tplc="04190003" w:tentative="1">
      <w:start w:val="1"/>
      <w:numFmt w:val="bullet"/>
      <w:lvlText w:val="o"/>
      <w:lvlJc w:val="left"/>
      <w:pPr>
        <w:ind w:left="6448" w:hanging="360"/>
      </w:pPr>
      <w:rPr>
        <w:rFonts w:ascii="Courier New" w:hAnsi="Courier New" w:cs="Courier New" w:hint="default"/>
      </w:rPr>
    </w:lvl>
    <w:lvl w:ilvl="8" w:tplc="04190005" w:tentative="1">
      <w:start w:val="1"/>
      <w:numFmt w:val="bullet"/>
      <w:lvlText w:val=""/>
      <w:lvlJc w:val="left"/>
      <w:pPr>
        <w:ind w:left="7168" w:hanging="360"/>
      </w:pPr>
      <w:rPr>
        <w:rFonts w:ascii="Wingdings" w:hAnsi="Wingdings" w:hint="default"/>
      </w:rPr>
    </w:lvl>
  </w:abstractNum>
  <w:abstractNum w:abstractNumId="66">
    <w:nsid w:val="5BEC2B58"/>
    <w:multiLevelType w:val="hybridMultilevel"/>
    <w:tmpl w:val="33E68426"/>
    <w:lvl w:ilvl="0" w:tplc="04190001">
      <w:start w:val="1"/>
      <w:numFmt w:val="bullet"/>
      <w:lvlText w:val=""/>
      <w:lvlJc w:val="left"/>
      <w:pPr>
        <w:ind w:left="1408" w:hanging="360"/>
      </w:pPr>
      <w:rPr>
        <w:rFonts w:ascii="Symbol" w:hAnsi="Symbol" w:hint="default"/>
      </w:rPr>
    </w:lvl>
    <w:lvl w:ilvl="1" w:tplc="04190003" w:tentative="1">
      <w:start w:val="1"/>
      <w:numFmt w:val="bullet"/>
      <w:lvlText w:val="o"/>
      <w:lvlJc w:val="left"/>
      <w:pPr>
        <w:ind w:left="2128" w:hanging="360"/>
      </w:pPr>
      <w:rPr>
        <w:rFonts w:ascii="Courier New" w:hAnsi="Courier New" w:cs="Courier New" w:hint="default"/>
      </w:rPr>
    </w:lvl>
    <w:lvl w:ilvl="2" w:tplc="04190005" w:tentative="1">
      <w:start w:val="1"/>
      <w:numFmt w:val="bullet"/>
      <w:lvlText w:val=""/>
      <w:lvlJc w:val="left"/>
      <w:pPr>
        <w:ind w:left="2848" w:hanging="360"/>
      </w:pPr>
      <w:rPr>
        <w:rFonts w:ascii="Wingdings" w:hAnsi="Wingdings" w:hint="default"/>
      </w:rPr>
    </w:lvl>
    <w:lvl w:ilvl="3" w:tplc="04190001" w:tentative="1">
      <w:start w:val="1"/>
      <w:numFmt w:val="bullet"/>
      <w:lvlText w:val=""/>
      <w:lvlJc w:val="left"/>
      <w:pPr>
        <w:ind w:left="3568" w:hanging="360"/>
      </w:pPr>
      <w:rPr>
        <w:rFonts w:ascii="Symbol" w:hAnsi="Symbol" w:hint="default"/>
      </w:rPr>
    </w:lvl>
    <w:lvl w:ilvl="4" w:tplc="04190003" w:tentative="1">
      <w:start w:val="1"/>
      <w:numFmt w:val="bullet"/>
      <w:lvlText w:val="o"/>
      <w:lvlJc w:val="left"/>
      <w:pPr>
        <w:ind w:left="4288" w:hanging="360"/>
      </w:pPr>
      <w:rPr>
        <w:rFonts w:ascii="Courier New" w:hAnsi="Courier New" w:cs="Courier New" w:hint="default"/>
      </w:rPr>
    </w:lvl>
    <w:lvl w:ilvl="5" w:tplc="04190005" w:tentative="1">
      <w:start w:val="1"/>
      <w:numFmt w:val="bullet"/>
      <w:lvlText w:val=""/>
      <w:lvlJc w:val="left"/>
      <w:pPr>
        <w:ind w:left="5008" w:hanging="360"/>
      </w:pPr>
      <w:rPr>
        <w:rFonts w:ascii="Wingdings" w:hAnsi="Wingdings" w:hint="default"/>
      </w:rPr>
    </w:lvl>
    <w:lvl w:ilvl="6" w:tplc="04190001" w:tentative="1">
      <w:start w:val="1"/>
      <w:numFmt w:val="bullet"/>
      <w:lvlText w:val=""/>
      <w:lvlJc w:val="left"/>
      <w:pPr>
        <w:ind w:left="5728" w:hanging="360"/>
      </w:pPr>
      <w:rPr>
        <w:rFonts w:ascii="Symbol" w:hAnsi="Symbol" w:hint="default"/>
      </w:rPr>
    </w:lvl>
    <w:lvl w:ilvl="7" w:tplc="04190003" w:tentative="1">
      <w:start w:val="1"/>
      <w:numFmt w:val="bullet"/>
      <w:lvlText w:val="o"/>
      <w:lvlJc w:val="left"/>
      <w:pPr>
        <w:ind w:left="6448" w:hanging="360"/>
      </w:pPr>
      <w:rPr>
        <w:rFonts w:ascii="Courier New" w:hAnsi="Courier New" w:cs="Courier New" w:hint="default"/>
      </w:rPr>
    </w:lvl>
    <w:lvl w:ilvl="8" w:tplc="04190005" w:tentative="1">
      <w:start w:val="1"/>
      <w:numFmt w:val="bullet"/>
      <w:lvlText w:val=""/>
      <w:lvlJc w:val="left"/>
      <w:pPr>
        <w:ind w:left="7168" w:hanging="360"/>
      </w:pPr>
      <w:rPr>
        <w:rFonts w:ascii="Wingdings" w:hAnsi="Wingdings" w:hint="default"/>
      </w:rPr>
    </w:lvl>
  </w:abstractNum>
  <w:abstractNum w:abstractNumId="67">
    <w:nsid w:val="5D095BA8"/>
    <w:multiLevelType w:val="hybridMultilevel"/>
    <w:tmpl w:val="89841CF2"/>
    <w:lvl w:ilvl="0" w:tplc="71507CA0">
      <w:start w:val="1"/>
      <w:numFmt w:val="bullet"/>
      <w:lvlText w:val="–"/>
      <w:lvlJc w:val="left"/>
      <w:pPr>
        <w:ind w:left="1408"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2128" w:hanging="360"/>
      </w:pPr>
      <w:rPr>
        <w:rFonts w:ascii="Courier New" w:hAnsi="Courier New" w:cs="Courier New" w:hint="default"/>
      </w:rPr>
    </w:lvl>
    <w:lvl w:ilvl="2" w:tplc="04190005" w:tentative="1">
      <w:start w:val="1"/>
      <w:numFmt w:val="bullet"/>
      <w:lvlText w:val=""/>
      <w:lvlJc w:val="left"/>
      <w:pPr>
        <w:ind w:left="2848" w:hanging="360"/>
      </w:pPr>
      <w:rPr>
        <w:rFonts w:ascii="Wingdings" w:hAnsi="Wingdings" w:hint="default"/>
      </w:rPr>
    </w:lvl>
    <w:lvl w:ilvl="3" w:tplc="04190001" w:tentative="1">
      <w:start w:val="1"/>
      <w:numFmt w:val="bullet"/>
      <w:lvlText w:val=""/>
      <w:lvlJc w:val="left"/>
      <w:pPr>
        <w:ind w:left="3568" w:hanging="360"/>
      </w:pPr>
      <w:rPr>
        <w:rFonts w:ascii="Symbol" w:hAnsi="Symbol" w:hint="default"/>
      </w:rPr>
    </w:lvl>
    <w:lvl w:ilvl="4" w:tplc="04190003" w:tentative="1">
      <w:start w:val="1"/>
      <w:numFmt w:val="bullet"/>
      <w:lvlText w:val="o"/>
      <w:lvlJc w:val="left"/>
      <w:pPr>
        <w:ind w:left="4288" w:hanging="360"/>
      </w:pPr>
      <w:rPr>
        <w:rFonts w:ascii="Courier New" w:hAnsi="Courier New" w:cs="Courier New" w:hint="default"/>
      </w:rPr>
    </w:lvl>
    <w:lvl w:ilvl="5" w:tplc="04190005" w:tentative="1">
      <w:start w:val="1"/>
      <w:numFmt w:val="bullet"/>
      <w:lvlText w:val=""/>
      <w:lvlJc w:val="left"/>
      <w:pPr>
        <w:ind w:left="5008" w:hanging="360"/>
      </w:pPr>
      <w:rPr>
        <w:rFonts w:ascii="Wingdings" w:hAnsi="Wingdings" w:hint="default"/>
      </w:rPr>
    </w:lvl>
    <w:lvl w:ilvl="6" w:tplc="04190001" w:tentative="1">
      <w:start w:val="1"/>
      <w:numFmt w:val="bullet"/>
      <w:lvlText w:val=""/>
      <w:lvlJc w:val="left"/>
      <w:pPr>
        <w:ind w:left="5728" w:hanging="360"/>
      </w:pPr>
      <w:rPr>
        <w:rFonts w:ascii="Symbol" w:hAnsi="Symbol" w:hint="default"/>
      </w:rPr>
    </w:lvl>
    <w:lvl w:ilvl="7" w:tplc="04190003" w:tentative="1">
      <w:start w:val="1"/>
      <w:numFmt w:val="bullet"/>
      <w:lvlText w:val="o"/>
      <w:lvlJc w:val="left"/>
      <w:pPr>
        <w:ind w:left="6448" w:hanging="360"/>
      </w:pPr>
      <w:rPr>
        <w:rFonts w:ascii="Courier New" w:hAnsi="Courier New" w:cs="Courier New" w:hint="default"/>
      </w:rPr>
    </w:lvl>
    <w:lvl w:ilvl="8" w:tplc="04190005" w:tentative="1">
      <w:start w:val="1"/>
      <w:numFmt w:val="bullet"/>
      <w:lvlText w:val=""/>
      <w:lvlJc w:val="left"/>
      <w:pPr>
        <w:ind w:left="7168" w:hanging="360"/>
      </w:pPr>
      <w:rPr>
        <w:rFonts w:ascii="Wingdings" w:hAnsi="Wingdings" w:hint="default"/>
      </w:rPr>
    </w:lvl>
  </w:abstractNum>
  <w:abstractNum w:abstractNumId="68">
    <w:nsid w:val="5DB66393"/>
    <w:multiLevelType w:val="hybridMultilevel"/>
    <w:tmpl w:val="49C0E2F4"/>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69">
    <w:nsid w:val="5DEF6703"/>
    <w:multiLevelType w:val="hybridMultilevel"/>
    <w:tmpl w:val="6D3612A6"/>
    <w:lvl w:ilvl="0" w:tplc="04190001">
      <w:start w:val="1"/>
      <w:numFmt w:val="bullet"/>
      <w:lvlText w:val=""/>
      <w:lvlJc w:val="left"/>
      <w:pPr>
        <w:ind w:left="1408" w:hanging="360"/>
      </w:pPr>
      <w:rPr>
        <w:rFonts w:ascii="Symbol" w:hAnsi="Symbol" w:hint="default"/>
      </w:rPr>
    </w:lvl>
    <w:lvl w:ilvl="1" w:tplc="04190003">
      <w:start w:val="1"/>
      <w:numFmt w:val="bullet"/>
      <w:lvlText w:val="o"/>
      <w:lvlJc w:val="left"/>
      <w:pPr>
        <w:ind w:left="2128" w:hanging="360"/>
      </w:pPr>
      <w:rPr>
        <w:rFonts w:ascii="Courier New" w:hAnsi="Courier New" w:cs="Courier New" w:hint="default"/>
      </w:rPr>
    </w:lvl>
    <w:lvl w:ilvl="2" w:tplc="04190005" w:tentative="1">
      <w:start w:val="1"/>
      <w:numFmt w:val="bullet"/>
      <w:lvlText w:val=""/>
      <w:lvlJc w:val="left"/>
      <w:pPr>
        <w:ind w:left="2848" w:hanging="360"/>
      </w:pPr>
      <w:rPr>
        <w:rFonts w:ascii="Wingdings" w:hAnsi="Wingdings" w:hint="default"/>
      </w:rPr>
    </w:lvl>
    <w:lvl w:ilvl="3" w:tplc="04190001" w:tentative="1">
      <w:start w:val="1"/>
      <w:numFmt w:val="bullet"/>
      <w:lvlText w:val=""/>
      <w:lvlJc w:val="left"/>
      <w:pPr>
        <w:ind w:left="3568" w:hanging="360"/>
      </w:pPr>
      <w:rPr>
        <w:rFonts w:ascii="Symbol" w:hAnsi="Symbol" w:hint="default"/>
      </w:rPr>
    </w:lvl>
    <w:lvl w:ilvl="4" w:tplc="04190003" w:tentative="1">
      <w:start w:val="1"/>
      <w:numFmt w:val="bullet"/>
      <w:lvlText w:val="o"/>
      <w:lvlJc w:val="left"/>
      <w:pPr>
        <w:ind w:left="4288" w:hanging="360"/>
      </w:pPr>
      <w:rPr>
        <w:rFonts w:ascii="Courier New" w:hAnsi="Courier New" w:cs="Courier New" w:hint="default"/>
      </w:rPr>
    </w:lvl>
    <w:lvl w:ilvl="5" w:tplc="04190005" w:tentative="1">
      <w:start w:val="1"/>
      <w:numFmt w:val="bullet"/>
      <w:lvlText w:val=""/>
      <w:lvlJc w:val="left"/>
      <w:pPr>
        <w:ind w:left="5008" w:hanging="360"/>
      </w:pPr>
      <w:rPr>
        <w:rFonts w:ascii="Wingdings" w:hAnsi="Wingdings" w:hint="default"/>
      </w:rPr>
    </w:lvl>
    <w:lvl w:ilvl="6" w:tplc="04190001" w:tentative="1">
      <w:start w:val="1"/>
      <w:numFmt w:val="bullet"/>
      <w:lvlText w:val=""/>
      <w:lvlJc w:val="left"/>
      <w:pPr>
        <w:ind w:left="5728" w:hanging="360"/>
      </w:pPr>
      <w:rPr>
        <w:rFonts w:ascii="Symbol" w:hAnsi="Symbol" w:hint="default"/>
      </w:rPr>
    </w:lvl>
    <w:lvl w:ilvl="7" w:tplc="04190003" w:tentative="1">
      <w:start w:val="1"/>
      <w:numFmt w:val="bullet"/>
      <w:lvlText w:val="o"/>
      <w:lvlJc w:val="left"/>
      <w:pPr>
        <w:ind w:left="6448" w:hanging="360"/>
      </w:pPr>
      <w:rPr>
        <w:rFonts w:ascii="Courier New" w:hAnsi="Courier New" w:cs="Courier New" w:hint="default"/>
      </w:rPr>
    </w:lvl>
    <w:lvl w:ilvl="8" w:tplc="04190005" w:tentative="1">
      <w:start w:val="1"/>
      <w:numFmt w:val="bullet"/>
      <w:lvlText w:val=""/>
      <w:lvlJc w:val="left"/>
      <w:pPr>
        <w:ind w:left="7168" w:hanging="360"/>
      </w:pPr>
      <w:rPr>
        <w:rFonts w:ascii="Wingdings" w:hAnsi="Wingdings" w:hint="default"/>
      </w:rPr>
    </w:lvl>
  </w:abstractNum>
  <w:abstractNum w:abstractNumId="70">
    <w:nsid w:val="5F127BE1"/>
    <w:multiLevelType w:val="hybridMultilevel"/>
    <w:tmpl w:val="546E7E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06D78EA"/>
    <w:multiLevelType w:val="hybridMultilevel"/>
    <w:tmpl w:val="E3221C30"/>
    <w:lvl w:ilvl="0" w:tplc="04190001">
      <w:start w:val="1"/>
      <w:numFmt w:val="bullet"/>
      <w:lvlText w:val=""/>
      <w:lvlJc w:val="left"/>
      <w:pPr>
        <w:ind w:left="1408" w:hanging="360"/>
      </w:pPr>
      <w:rPr>
        <w:rFonts w:ascii="Symbol" w:hAnsi="Symbol" w:hint="default"/>
      </w:rPr>
    </w:lvl>
    <w:lvl w:ilvl="1" w:tplc="04190003" w:tentative="1">
      <w:start w:val="1"/>
      <w:numFmt w:val="bullet"/>
      <w:lvlText w:val="o"/>
      <w:lvlJc w:val="left"/>
      <w:pPr>
        <w:ind w:left="2128" w:hanging="360"/>
      </w:pPr>
      <w:rPr>
        <w:rFonts w:ascii="Courier New" w:hAnsi="Courier New" w:cs="Courier New" w:hint="default"/>
      </w:rPr>
    </w:lvl>
    <w:lvl w:ilvl="2" w:tplc="04190005" w:tentative="1">
      <w:start w:val="1"/>
      <w:numFmt w:val="bullet"/>
      <w:lvlText w:val=""/>
      <w:lvlJc w:val="left"/>
      <w:pPr>
        <w:ind w:left="2848" w:hanging="360"/>
      </w:pPr>
      <w:rPr>
        <w:rFonts w:ascii="Wingdings" w:hAnsi="Wingdings" w:hint="default"/>
      </w:rPr>
    </w:lvl>
    <w:lvl w:ilvl="3" w:tplc="04190001" w:tentative="1">
      <w:start w:val="1"/>
      <w:numFmt w:val="bullet"/>
      <w:lvlText w:val=""/>
      <w:lvlJc w:val="left"/>
      <w:pPr>
        <w:ind w:left="3568" w:hanging="360"/>
      </w:pPr>
      <w:rPr>
        <w:rFonts w:ascii="Symbol" w:hAnsi="Symbol" w:hint="default"/>
      </w:rPr>
    </w:lvl>
    <w:lvl w:ilvl="4" w:tplc="04190003" w:tentative="1">
      <w:start w:val="1"/>
      <w:numFmt w:val="bullet"/>
      <w:lvlText w:val="o"/>
      <w:lvlJc w:val="left"/>
      <w:pPr>
        <w:ind w:left="4288" w:hanging="360"/>
      </w:pPr>
      <w:rPr>
        <w:rFonts w:ascii="Courier New" w:hAnsi="Courier New" w:cs="Courier New" w:hint="default"/>
      </w:rPr>
    </w:lvl>
    <w:lvl w:ilvl="5" w:tplc="04190005" w:tentative="1">
      <w:start w:val="1"/>
      <w:numFmt w:val="bullet"/>
      <w:lvlText w:val=""/>
      <w:lvlJc w:val="left"/>
      <w:pPr>
        <w:ind w:left="5008" w:hanging="360"/>
      </w:pPr>
      <w:rPr>
        <w:rFonts w:ascii="Wingdings" w:hAnsi="Wingdings" w:hint="default"/>
      </w:rPr>
    </w:lvl>
    <w:lvl w:ilvl="6" w:tplc="04190001" w:tentative="1">
      <w:start w:val="1"/>
      <w:numFmt w:val="bullet"/>
      <w:lvlText w:val=""/>
      <w:lvlJc w:val="left"/>
      <w:pPr>
        <w:ind w:left="5728" w:hanging="360"/>
      </w:pPr>
      <w:rPr>
        <w:rFonts w:ascii="Symbol" w:hAnsi="Symbol" w:hint="default"/>
      </w:rPr>
    </w:lvl>
    <w:lvl w:ilvl="7" w:tplc="04190003" w:tentative="1">
      <w:start w:val="1"/>
      <w:numFmt w:val="bullet"/>
      <w:lvlText w:val="o"/>
      <w:lvlJc w:val="left"/>
      <w:pPr>
        <w:ind w:left="6448" w:hanging="360"/>
      </w:pPr>
      <w:rPr>
        <w:rFonts w:ascii="Courier New" w:hAnsi="Courier New" w:cs="Courier New" w:hint="default"/>
      </w:rPr>
    </w:lvl>
    <w:lvl w:ilvl="8" w:tplc="04190005" w:tentative="1">
      <w:start w:val="1"/>
      <w:numFmt w:val="bullet"/>
      <w:lvlText w:val=""/>
      <w:lvlJc w:val="left"/>
      <w:pPr>
        <w:ind w:left="7168" w:hanging="360"/>
      </w:pPr>
      <w:rPr>
        <w:rFonts w:ascii="Wingdings" w:hAnsi="Wingdings" w:hint="default"/>
      </w:rPr>
    </w:lvl>
  </w:abstractNum>
  <w:abstractNum w:abstractNumId="72">
    <w:nsid w:val="61170799"/>
    <w:multiLevelType w:val="hybridMultilevel"/>
    <w:tmpl w:val="E2A0A9DA"/>
    <w:lvl w:ilvl="0" w:tplc="5B2631A4">
      <w:start w:val="1"/>
      <w:numFmt w:val="decimal"/>
      <w:lvlText w:val="%1)"/>
      <w:lvlJc w:val="left"/>
      <w:pPr>
        <w:ind w:left="1048" w:hanging="360"/>
      </w:pPr>
      <w:rPr>
        <w:rFonts w:hint="default"/>
      </w:rPr>
    </w:lvl>
    <w:lvl w:ilvl="1" w:tplc="04190019" w:tentative="1">
      <w:start w:val="1"/>
      <w:numFmt w:val="lowerLetter"/>
      <w:lvlText w:val="%2."/>
      <w:lvlJc w:val="left"/>
      <w:pPr>
        <w:ind w:left="1768" w:hanging="360"/>
      </w:pPr>
    </w:lvl>
    <w:lvl w:ilvl="2" w:tplc="0419001B" w:tentative="1">
      <w:start w:val="1"/>
      <w:numFmt w:val="lowerRoman"/>
      <w:lvlText w:val="%3."/>
      <w:lvlJc w:val="right"/>
      <w:pPr>
        <w:ind w:left="2488" w:hanging="180"/>
      </w:pPr>
    </w:lvl>
    <w:lvl w:ilvl="3" w:tplc="0419000F" w:tentative="1">
      <w:start w:val="1"/>
      <w:numFmt w:val="decimal"/>
      <w:lvlText w:val="%4."/>
      <w:lvlJc w:val="left"/>
      <w:pPr>
        <w:ind w:left="3208" w:hanging="360"/>
      </w:pPr>
    </w:lvl>
    <w:lvl w:ilvl="4" w:tplc="04190019" w:tentative="1">
      <w:start w:val="1"/>
      <w:numFmt w:val="lowerLetter"/>
      <w:lvlText w:val="%5."/>
      <w:lvlJc w:val="left"/>
      <w:pPr>
        <w:ind w:left="3928" w:hanging="360"/>
      </w:pPr>
    </w:lvl>
    <w:lvl w:ilvl="5" w:tplc="0419001B" w:tentative="1">
      <w:start w:val="1"/>
      <w:numFmt w:val="lowerRoman"/>
      <w:lvlText w:val="%6."/>
      <w:lvlJc w:val="right"/>
      <w:pPr>
        <w:ind w:left="4648" w:hanging="180"/>
      </w:pPr>
    </w:lvl>
    <w:lvl w:ilvl="6" w:tplc="0419000F" w:tentative="1">
      <w:start w:val="1"/>
      <w:numFmt w:val="decimal"/>
      <w:lvlText w:val="%7."/>
      <w:lvlJc w:val="left"/>
      <w:pPr>
        <w:ind w:left="5368" w:hanging="360"/>
      </w:pPr>
    </w:lvl>
    <w:lvl w:ilvl="7" w:tplc="04190019" w:tentative="1">
      <w:start w:val="1"/>
      <w:numFmt w:val="lowerLetter"/>
      <w:lvlText w:val="%8."/>
      <w:lvlJc w:val="left"/>
      <w:pPr>
        <w:ind w:left="6088" w:hanging="360"/>
      </w:pPr>
    </w:lvl>
    <w:lvl w:ilvl="8" w:tplc="0419001B" w:tentative="1">
      <w:start w:val="1"/>
      <w:numFmt w:val="lowerRoman"/>
      <w:lvlText w:val="%9."/>
      <w:lvlJc w:val="right"/>
      <w:pPr>
        <w:ind w:left="6808" w:hanging="180"/>
      </w:pPr>
    </w:lvl>
  </w:abstractNum>
  <w:abstractNum w:abstractNumId="73">
    <w:nsid w:val="6351790C"/>
    <w:multiLevelType w:val="hybridMultilevel"/>
    <w:tmpl w:val="1F4E6612"/>
    <w:lvl w:ilvl="0" w:tplc="04190001">
      <w:start w:val="1"/>
      <w:numFmt w:val="bullet"/>
      <w:lvlText w:val=""/>
      <w:lvlJc w:val="left"/>
      <w:pPr>
        <w:ind w:left="1408" w:hanging="360"/>
      </w:pPr>
      <w:rPr>
        <w:rFonts w:ascii="Symbol" w:hAnsi="Symbol" w:hint="default"/>
      </w:rPr>
    </w:lvl>
    <w:lvl w:ilvl="1" w:tplc="04190003" w:tentative="1">
      <w:start w:val="1"/>
      <w:numFmt w:val="bullet"/>
      <w:lvlText w:val="o"/>
      <w:lvlJc w:val="left"/>
      <w:pPr>
        <w:ind w:left="2128" w:hanging="360"/>
      </w:pPr>
      <w:rPr>
        <w:rFonts w:ascii="Courier New" w:hAnsi="Courier New" w:cs="Courier New" w:hint="default"/>
      </w:rPr>
    </w:lvl>
    <w:lvl w:ilvl="2" w:tplc="04190005" w:tentative="1">
      <w:start w:val="1"/>
      <w:numFmt w:val="bullet"/>
      <w:lvlText w:val=""/>
      <w:lvlJc w:val="left"/>
      <w:pPr>
        <w:ind w:left="2848" w:hanging="360"/>
      </w:pPr>
      <w:rPr>
        <w:rFonts w:ascii="Wingdings" w:hAnsi="Wingdings" w:hint="default"/>
      </w:rPr>
    </w:lvl>
    <w:lvl w:ilvl="3" w:tplc="04190001" w:tentative="1">
      <w:start w:val="1"/>
      <w:numFmt w:val="bullet"/>
      <w:lvlText w:val=""/>
      <w:lvlJc w:val="left"/>
      <w:pPr>
        <w:ind w:left="3568" w:hanging="360"/>
      </w:pPr>
      <w:rPr>
        <w:rFonts w:ascii="Symbol" w:hAnsi="Symbol" w:hint="default"/>
      </w:rPr>
    </w:lvl>
    <w:lvl w:ilvl="4" w:tplc="04190003" w:tentative="1">
      <w:start w:val="1"/>
      <w:numFmt w:val="bullet"/>
      <w:lvlText w:val="o"/>
      <w:lvlJc w:val="left"/>
      <w:pPr>
        <w:ind w:left="4288" w:hanging="360"/>
      </w:pPr>
      <w:rPr>
        <w:rFonts w:ascii="Courier New" w:hAnsi="Courier New" w:cs="Courier New" w:hint="default"/>
      </w:rPr>
    </w:lvl>
    <w:lvl w:ilvl="5" w:tplc="04190005" w:tentative="1">
      <w:start w:val="1"/>
      <w:numFmt w:val="bullet"/>
      <w:lvlText w:val=""/>
      <w:lvlJc w:val="left"/>
      <w:pPr>
        <w:ind w:left="5008" w:hanging="360"/>
      </w:pPr>
      <w:rPr>
        <w:rFonts w:ascii="Wingdings" w:hAnsi="Wingdings" w:hint="default"/>
      </w:rPr>
    </w:lvl>
    <w:lvl w:ilvl="6" w:tplc="04190001" w:tentative="1">
      <w:start w:val="1"/>
      <w:numFmt w:val="bullet"/>
      <w:lvlText w:val=""/>
      <w:lvlJc w:val="left"/>
      <w:pPr>
        <w:ind w:left="5728" w:hanging="360"/>
      </w:pPr>
      <w:rPr>
        <w:rFonts w:ascii="Symbol" w:hAnsi="Symbol" w:hint="default"/>
      </w:rPr>
    </w:lvl>
    <w:lvl w:ilvl="7" w:tplc="04190003" w:tentative="1">
      <w:start w:val="1"/>
      <w:numFmt w:val="bullet"/>
      <w:lvlText w:val="o"/>
      <w:lvlJc w:val="left"/>
      <w:pPr>
        <w:ind w:left="6448" w:hanging="360"/>
      </w:pPr>
      <w:rPr>
        <w:rFonts w:ascii="Courier New" w:hAnsi="Courier New" w:cs="Courier New" w:hint="default"/>
      </w:rPr>
    </w:lvl>
    <w:lvl w:ilvl="8" w:tplc="04190005" w:tentative="1">
      <w:start w:val="1"/>
      <w:numFmt w:val="bullet"/>
      <w:lvlText w:val=""/>
      <w:lvlJc w:val="left"/>
      <w:pPr>
        <w:ind w:left="7168" w:hanging="360"/>
      </w:pPr>
      <w:rPr>
        <w:rFonts w:ascii="Wingdings" w:hAnsi="Wingdings" w:hint="default"/>
      </w:rPr>
    </w:lvl>
  </w:abstractNum>
  <w:abstractNum w:abstractNumId="74">
    <w:nsid w:val="64CB10DC"/>
    <w:multiLevelType w:val="hybridMultilevel"/>
    <w:tmpl w:val="DF44B7E6"/>
    <w:lvl w:ilvl="0" w:tplc="04190001">
      <w:start w:val="1"/>
      <w:numFmt w:val="bullet"/>
      <w:lvlText w:val=""/>
      <w:lvlJc w:val="left"/>
      <w:pPr>
        <w:ind w:left="1408" w:hanging="360"/>
      </w:pPr>
      <w:rPr>
        <w:rFonts w:ascii="Symbol" w:hAnsi="Symbol" w:hint="default"/>
      </w:rPr>
    </w:lvl>
    <w:lvl w:ilvl="1" w:tplc="04190003" w:tentative="1">
      <w:start w:val="1"/>
      <w:numFmt w:val="bullet"/>
      <w:lvlText w:val="o"/>
      <w:lvlJc w:val="left"/>
      <w:pPr>
        <w:ind w:left="2128" w:hanging="360"/>
      </w:pPr>
      <w:rPr>
        <w:rFonts w:ascii="Courier New" w:hAnsi="Courier New" w:cs="Courier New" w:hint="default"/>
      </w:rPr>
    </w:lvl>
    <w:lvl w:ilvl="2" w:tplc="04190005" w:tentative="1">
      <w:start w:val="1"/>
      <w:numFmt w:val="bullet"/>
      <w:lvlText w:val=""/>
      <w:lvlJc w:val="left"/>
      <w:pPr>
        <w:ind w:left="2848" w:hanging="360"/>
      </w:pPr>
      <w:rPr>
        <w:rFonts w:ascii="Wingdings" w:hAnsi="Wingdings" w:hint="default"/>
      </w:rPr>
    </w:lvl>
    <w:lvl w:ilvl="3" w:tplc="04190001" w:tentative="1">
      <w:start w:val="1"/>
      <w:numFmt w:val="bullet"/>
      <w:lvlText w:val=""/>
      <w:lvlJc w:val="left"/>
      <w:pPr>
        <w:ind w:left="3568" w:hanging="360"/>
      </w:pPr>
      <w:rPr>
        <w:rFonts w:ascii="Symbol" w:hAnsi="Symbol" w:hint="default"/>
      </w:rPr>
    </w:lvl>
    <w:lvl w:ilvl="4" w:tplc="04190003" w:tentative="1">
      <w:start w:val="1"/>
      <w:numFmt w:val="bullet"/>
      <w:lvlText w:val="o"/>
      <w:lvlJc w:val="left"/>
      <w:pPr>
        <w:ind w:left="4288" w:hanging="360"/>
      </w:pPr>
      <w:rPr>
        <w:rFonts w:ascii="Courier New" w:hAnsi="Courier New" w:cs="Courier New" w:hint="default"/>
      </w:rPr>
    </w:lvl>
    <w:lvl w:ilvl="5" w:tplc="04190005" w:tentative="1">
      <w:start w:val="1"/>
      <w:numFmt w:val="bullet"/>
      <w:lvlText w:val=""/>
      <w:lvlJc w:val="left"/>
      <w:pPr>
        <w:ind w:left="5008" w:hanging="360"/>
      </w:pPr>
      <w:rPr>
        <w:rFonts w:ascii="Wingdings" w:hAnsi="Wingdings" w:hint="default"/>
      </w:rPr>
    </w:lvl>
    <w:lvl w:ilvl="6" w:tplc="04190001" w:tentative="1">
      <w:start w:val="1"/>
      <w:numFmt w:val="bullet"/>
      <w:lvlText w:val=""/>
      <w:lvlJc w:val="left"/>
      <w:pPr>
        <w:ind w:left="5728" w:hanging="360"/>
      </w:pPr>
      <w:rPr>
        <w:rFonts w:ascii="Symbol" w:hAnsi="Symbol" w:hint="default"/>
      </w:rPr>
    </w:lvl>
    <w:lvl w:ilvl="7" w:tplc="04190003" w:tentative="1">
      <w:start w:val="1"/>
      <w:numFmt w:val="bullet"/>
      <w:lvlText w:val="o"/>
      <w:lvlJc w:val="left"/>
      <w:pPr>
        <w:ind w:left="6448" w:hanging="360"/>
      </w:pPr>
      <w:rPr>
        <w:rFonts w:ascii="Courier New" w:hAnsi="Courier New" w:cs="Courier New" w:hint="default"/>
      </w:rPr>
    </w:lvl>
    <w:lvl w:ilvl="8" w:tplc="04190005" w:tentative="1">
      <w:start w:val="1"/>
      <w:numFmt w:val="bullet"/>
      <w:lvlText w:val=""/>
      <w:lvlJc w:val="left"/>
      <w:pPr>
        <w:ind w:left="7168" w:hanging="360"/>
      </w:pPr>
      <w:rPr>
        <w:rFonts w:ascii="Wingdings" w:hAnsi="Wingdings" w:hint="default"/>
      </w:rPr>
    </w:lvl>
  </w:abstractNum>
  <w:abstractNum w:abstractNumId="75">
    <w:nsid w:val="66D305F8"/>
    <w:multiLevelType w:val="hybridMultilevel"/>
    <w:tmpl w:val="4CBC4C76"/>
    <w:lvl w:ilvl="0" w:tplc="729796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6">
    <w:nsid w:val="67FF70D0"/>
    <w:multiLevelType w:val="hybridMultilevel"/>
    <w:tmpl w:val="F9281782"/>
    <w:lvl w:ilvl="0" w:tplc="04190001">
      <w:start w:val="1"/>
      <w:numFmt w:val="bullet"/>
      <w:lvlText w:val=""/>
      <w:lvlJc w:val="left"/>
      <w:pPr>
        <w:ind w:left="1408" w:hanging="360"/>
      </w:pPr>
      <w:rPr>
        <w:rFonts w:ascii="Symbol" w:hAnsi="Symbol" w:hint="default"/>
      </w:rPr>
    </w:lvl>
    <w:lvl w:ilvl="1" w:tplc="04190003">
      <w:start w:val="1"/>
      <w:numFmt w:val="bullet"/>
      <w:lvlText w:val="o"/>
      <w:lvlJc w:val="left"/>
      <w:pPr>
        <w:ind w:left="2128" w:hanging="360"/>
      </w:pPr>
      <w:rPr>
        <w:rFonts w:ascii="Courier New" w:hAnsi="Courier New" w:cs="Courier New" w:hint="default"/>
      </w:rPr>
    </w:lvl>
    <w:lvl w:ilvl="2" w:tplc="04190005" w:tentative="1">
      <w:start w:val="1"/>
      <w:numFmt w:val="bullet"/>
      <w:lvlText w:val=""/>
      <w:lvlJc w:val="left"/>
      <w:pPr>
        <w:ind w:left="2848" w:hanging="360"/>
      </w:pPr>
      <w:rPr>
        <w:rFonts w:ascii="Wingdings" w:hAnsi="Wingdings" w:hint="default"/>
      </w:rPr>
    </w:lvl>
    <w:lvl w:ilvl="3" w:tplc="04190001" w:tentative="1">
      <w:start w:val="1"/>
      <w:numFmt w:val="bullet"/>
      <w:lvlText w:val=""/>
      <w:lvlJc w:val="left"/>
      <w:pPr>
        <w:ind w:left="3568" w:hanging="360"/>
      </w:pPr>
      <w:rPr>
        <w:rFonts w:ascii="Symbol" w:hAnsi="Symbol" w:hint="default"/>
      </w:rPr>
    </w:lvl>
    <w:lvl w:ilvl="4" w:tplc="04190003" w:tentative="1">
      <w:start w:val="1"/>
      <w:numFmt w:val="bullet"/>
      <w:lvlText w:val="o"/>
      <w:lvlJc w:val="left"/>
      <w:pPr>
        <w:ind w:left="4288" w:hanging="360"/>
      </w:pPr>
      <w:rPr>
        <w:rFonts w:ascii="Courier New" w:hAnsi="Courier New" w:cs="Courier New" w:hint="default"/>
      </w:rPr>
    </w:lvl>
    <w:lvl w:ilvl="5" w:tplc="04190005" w:tentative="1">
      <w:start w:val="1"/>
      <w:numFmt w:val="bullet"/>
      <w:lvlText w:val=""/>
      <w:lvlJc w:val="left"/>
      <w:pPr>
        <w:ind w:left="5008" w:hanging="360"/>
      </w:pPr>
      <w:rPr>
        <w:rFonts w:ascii="Wingdings" w:hAnsi="Wingdings" w:hint="default"/>
      </w:rPr>
    </w:lvl>
    <w:lvl w:ilvl="6" w:tplc="04190001" w:tentative="1">
      <w:start w:val="1"/>
      <w:numFmt w:val="bullet"/>
      <w:lvlText w:val=""/>
      <w:lvlJc w:val="left"/>
      <w:pPr>
        <w:ind w:left="5728" w:hanging="360"/>
      </w:pPr>
      <w:rPr>
        <w:rFonts w:ascii="Symbol" w:hAnsi="Symbol" w:hint="default"/>
      </w:rPr>
    </w:lvl>
    <w:lvl w:ilvl="7" w:tplc="04190003" w:tentative="1">
      <w:start w:val="1"/>
      <w:numFmt w:val="bullet"/>
      <w:lvlText w:val="o"/>
      <w:lvlJc w:val="left"/>
      <w:pPr>
        <w:ind w:left="6448" w:hanging="360"/>
      </w:pPr>
      <w:rPr>
        <w:rFonts w:ascii="Courier New" w:hAnsi="Courier New" w:cs="Courier New" w:hint="default"/>
      </w:rPr>
    </w:lvl>
    <w:lvl w:ilvl="8" w:tplc="04190005" w:tentative="1">
      <w:start w:val="1"/>
      <w:numFmt w:val="bullet"/>
      <w:lvlText w:val=""/>
      <w:lvlJc w:val="left"/>
      <w:pPr>
        <w:ind w:left="7168" w:hanging="360"/>
      </w:pPr>
      <w:rPr>
        <w:rFonts w:ascii="Wingdings" w:hAnsi="Wingdings" w:hint="default"/>
      </w:rPr>
    </w:lvl>
  </w:abstractNum>
  <w:abstractNum w:abstractNumId="77">
    <w:nsid w:val="73AD0ED2"/>
    <w:multiLevelType w:val="hybridMultilevel"/>
    <w:tmpl w:val="722444EA"/>
    <w:lvl w:ilvl="0" w:tplc="71507CA0">
      <w:start w:val="1"/>
      <w:numFmt w:val="bullet"/>
      <w:lvlText w:val="–"/>
      <w:lvlJc w:val="left"/>
      <w:pPr>
        <w:ind w:left="1408"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2128" w:hanging="360"/>
      </w:pPr>
      <w:rPr>
        <w:rFonts w:ascii="Courier New" w:hAnsi="Courier New" w:cs="Courier New" w:hint="default"/>
      </w:rPr>
    </w:lvl>
    <w:lvl w:ilvl="2" w:tplc="04190005" w:tentative="1">
      <w:start w:val="1"/>
      <w:numFmt w:val="bullet"/>
      <w:lvlText w:val=""/>
      <w:lvlJc w:val="left"/>
      <w:pPr>
        <w:ind w:left="2848" w:hanging="360"/>
      </w:pPr>
      <w:rPr>
        <w:rFonts w:ascii="Wingdings" w:hAnsi="Wingdings" w:hint="default"/>
      </w:rPr>
    </w:lvl>
    <w:lvl w:ilvl="3" w:tplc="04190001" w:tentative="1">
      <w:start w:val="1"/>
      <w:numFmt w:val="bullet"/>
      <w:lvlText w:val=""/>
      <w:lvlJc w:val="left"/>
      <w:pPr>
        <w:ind w:left="3568" w:hanging="360"/>
      </w:pPr>
      <w:rPr>
        <w:rFonts w:ascii="Symbol" w:hAnsi="Symbol" w:hint="default"/>
      </w:rPr>
    </w:lvl>
    <w:lvl w:ilvl="4" w:tplc="04190003" w:tentative="1">
      <w:start w:val="1"/>
      <w:numFmt w:val="bullet"/>
      <w:lvlText w:val="o"/>
      <w:lvlJc w:val="left"/>
      <w:pPr>
        <w:ind w:left="4288" w:hanging="360"/>
      </w:pPr>
      <w:rPr>
        <w:rFonts w:ascii="Courier New" w:hAnsi="Courier New" w:cs="Courier New" w:hint="default"/>
      </w:rPr>
    </w:lvl>
    <w:lvl w:ilvl="5" w:tplc="04190005" w:tentative="1">
      <w:start w:val="1"/>
      <w:numFmt w:val="bullet"/>
      <w:lvlText w:val=""/>
      <w:lvlJc w:val="left"/>
      <w:pPr>
        <w:ind w:left="5008" w:hanging="360"/>
      </w:pPr>
      <w:rPr>
        <w:rFonts w:ascii="Wingdings" w:hAnsi="Wingdings" w:hint="default"/>
      </w:rPr>
    </w:lvl>
    <w:lvl w:ilvl="6" w:tplc="04190001" w:tentative="1">
      <w:start w:val="1"/>
      <w:numFmt w:val="bullet"/>
      <w:lvlText w:val=""/>
      <w:lvlJc w:val="left"/>
      <w:pPr>
        <w:ind w:left="5728" w:hanging="360"/>
      </w:pPr>
      <w:rPr>
        <w:rFonts w:ascii="Symbol" w:hAnsi="Symbol" w:hint="default"/>
      </w:rPr>
    </w:lvl>
    <w:lvl w:ilvl="7" w:tplc="04190003" w:tentative="1">
      <w:start w:val="1"/>
      <w:numFmt w:val="bullet"/>
      <w:lvlText w:val="o"/>
      <w:lvlJc w:val="left"/>
      <w:pPr>
        <w:ind w:left="6448" w:hanging="360"/>
      </w:pPr>
      <w:rPr>
        <w:rFonts w:ascii="Courier New" w:hAnsi="Courier New" w:cs="Courier New" w:hint="default"/>
      </w:rPr>
    </w:lvl>
    <w:lvl w:ilvl="8" w:tplc="04190005" w:tentative="1">
      <w:start w:val="1"/>
      <w:numFmt w:val="bullet"/>
      <w:lvlText w:val=""/>
      <w:lvlJc w:val="left"/>
      <w:pPr>
        <w:ind w:left="7168" w:hanging="360"/>
      </w:pPr>
      <w:rPr>
        <w:rFonts w:ascii="Wingdings" w:hAnsi="Wingdings" w:hint="default"/>
      </w:rPr>
    </w:lvl>
  </w:abstractNum>
  <w:abstractNum w:abstractNumId="78">
    <w:nsid w:val="794E683C"/>
    <w:multiLevelType w:val="hybridMultilevel"/>
    <w:tmpl w:val="4AEA5AD4"/>
    <w:lvl w:ilvl="0" w:tplc="04190001">
      <w:start w:val="1"/>
      <w:numFmt w:val="bullet"/>
      <w:lvlText w:val=""/>
      <w:lvlJc w:val="left"/>
      <w:pPr>
        <w:ind w:left="1408" w:hanging="360"/>
      </w:pPr>
      <w:rPr>
        <w:rFonts w:ascii="Symbol" w:hAnsi="Symbol" w:hint="default"/>
      </w:rPr>
    </w:lvl>
    <w:lvl w:ilvl="1" w:tplc="04190003" w:tentative="1">
      <w:start w:val="1"/>
      <w:numFmt w:val="bullet"/>
      <w:lvlText w:val="o"/>
      <w:lvlJc w:val="left"/>
      <w:pPr>
        <w:ind w:left="2128" w:hanging="360"/>
      </w:pPr>
      <w:rPr>
        <w:rFonts w:ascii="Courier New" w:hAnsi="Courier New" w:cs="Courier New" w:hint="default"/>
      </w:rPr>
    </w:lvl>
    <w:lvl w:ilvl="2" w:tplc="04190005" w:tentative="1">
      <w:start w:val="1"/>
      <w:numFmt w:val="bullet"/>
      <w:lvlText w:val=""/>
      <w:lvlJc w:val="left"/>
      <w:pPr>
        <w:ind w:left="2848" w:hanging="360"/>
      </w:pPr>
      <w:rPr>
        <w:rFonts w:ascii="Wingdings" w:hAnsi="Wingdings" w:hint="default"/>
      </w:rPr>
    </w:lvl>
    <w:lvl w:ilvl="3" w:tplc="04190001" w:tentative="1">
      <w:start w:val="1"/>
      <w:numFmt w:val="bullet"/>
      <w:lvlText w:val=""/>
      <w:lvlJc w:val="left"/>
      <w:pPr>
        <w:ind w:left="3568" w:hanging="360"/>
      </w:pPr>
      <w:rPr>
        <w:rFonts w:ascii="Symbol" w:hAnsi="Symbol" w:hint="default"/>
      </w:rPr>
    </w:lvl>
    <w:lvl w:ilvl="4" w:tplc="04190003" w:tentative="1">
      <w:start w:val="1"/>
      <w:numFmt w:val="bullet"/>
      <w:lvlText w:val="o"/>
      <w:lvlJc w:val="left"/>
      <w:pPr>
        <w:ind w:left="4288" w:hanging="360"/>
      </w:pPr>
      <w:rPr>
        <w:rFonts w:ascii="Courier New" w:hAnsi="Courier New" w:cs="Courier New" w:hint="default"/>
      </w:rPr>
    </w:lvl>
    <w:lvl w:ilvl="5" w:tplc="04190005" w:tentative="1">
      <w:start w:val="1"/>
      <w:numFmt w:val="bullet"/>
      <w:lvlText w:val=""/>
      <w:lvlJc w:val="left"/>
      <w:pPr>
        <w:ind w:left="5008" w:hanging="360"/>
      </w:pPr>
      <w:rPr>
        <w:rFonts w:ascii="Wingdings" w:hAnsi="Wingdings" w:hint="default"/>
      </w:rPr>
    </w:lvl>
    <w:lvl w:ilvl="6" w:tplc="04190001" w:tentative="1">
      <w:start w:val="1"/>
      <w:numFmt w:val="bullet"/>
      <w:lvlText w:val=""/>
      <w:lvlJc w:val="left"/>
      <w:pPr>
        <w:ind w:left="5728" w:hanging="360"/>
      </w:pPr>
      <w:rPr>
        <w:rFonts w:ascii="Symbol" w:hAnsi="Symbol" w:hint="default"/>
      </w:rPr>
    </w:lvl>
    <w:lvl w:ilvl="7" w:tplc="04190003" w:tentative="1">
      <w:start w:val="1"/>
      <w:numFmt w:val="bullet"/>
      <w:lvlText w:val="o"/>
      <w:lvlJc w:val="left"/>
      <w:pPr>
        <w:ind w:left="6448" w:hanging="360"/>
      </w:pPr>
      <w:rPr>
        <w:rFonts w:ascii="Courier New" w:hAnsi="Courier New" w:cs="Courier New" w:hint="default"/>
      </w:rPr>
    </w:lvl>
    <w:lvl w:ilvl="8" w:tplc="04190005" w:tentative="1">
      <w:start w:val="1"/>
      <w:numFmt w:val="bullet"/>
      <w:lvlText w:val=""/>
      <w:lvlJc w:val="left"/>
      <w:pPr>
        <w:ind w:left="7168" w:hanging="360"/>
      </w:pPr>
      <w:rPr>
        <w:rFonts w:ascii="Wingdings" w:hAnsi="Wingdings" w:hint="default"/>
      </w:rPr>
    </w:lvl>
  </w:abstractNum>
  <w:abstractNum w:abstractNumId="79">
    <w:nsid w:val="797D1287"/>
    <w:multiLevelType w:val="hybridMultilevel"/>
    <w:tmpl w:val="DF2E87EA"/>
    <w:lvl w:ilvl="0" w:tplc="04190001">
      <w:start w:val="1"/>
      <w:numFmt w:val="bullet"/>
      <w:lvlText w:val=""/>
      <w:lvlJc w:val="left"/>
      <w:pPr>
        <w:ind w:left="1408" w:hanging="360"/>
      </w:pPr>
      <w:rPr>
        <w:rFonts w:ascii="Symbol" w:hAnsi="Symbol" w:hint="default"/>
      </w:rPr>
    </w:lvl>
    <w:lvl w:ilvl="1" w:tplc="04190003" w:tentative="1">
      <w:start w:val="1"/>
      <w:numFmt w:val="bullet"/>
      <w:lvlText w:val="o"/>
      <w:lvlJc w:val="left"/>
      <w:pPr>
        <w:ind w:left="2128" w:hanging="360"/>
      </w:pPr>
      <w:rPr>
        <w:rFonts w:ascii="Courier New" w:hAnsi="Courier New" w:cs="Courier New" w:hint="default"/>
      </w:rPr>
    </w:lvl>
    <w:lvl w:ilvl="2" w:tplc="04190005" w:tentative="1">
      <w:start w:val="1"/>
      <w:numFmt w:val="bullet"/>
      <w:lvlText w:val=""/>
      <w:lvlJc w:val="left"/>
      <w:pPr>
        <w:ind w:left="2848" w:hanging="360"/>
      </w:pPr>
      <w:rPr>
        <w:rFonts w:ascii="Wingdings" w:hAnsi="Wingdings" w:hint="default"/>
      </w:rPr>
    </w:lvl>
    <w:lvl w:ilvl="3" w:tplc="04190001" w:tentative="1">
      <w:start w:val="1"/>
      <w:numFmt w:val="bullet"/>
      <w:lvlText w:val=""/>
      <w:lvlJc w:val="left"/>
      <w:pPr>
        <w:ind w:left="3568" w:hanging="360"/>
      </w:pPr>
      <w:rPr>
        <w:rFonts w:ascii="Symbol" w:hAnsi="Symbol" w:hint="default"/>
      </w:rPr>
    </w:lvl>
    <w:lvl w:ilvl="4" w:tplc="04190003" w:tentative="1">
      <w:start w:val="1"/>
      <w:numFmt w:val="bullet"/>
      <w:lvlText w:val="o"/>
      <w:lvlJc w:val="left"/>
      <w:pPr>
        <w:ind w:left="4288" w:hanging="360"/>
      </w:pPr>
      <w:rPr>
        <w:rFonts w:ascii="Courier New" w:hAnsi="Courier New" w:cs="Courier New" w:hint="default"/>
      </w:rPr>
    </w:lvl>
    <w:lvl w:ilvl="5" w:tplc="04190005" w:tentative="1">
      <w:start w:val="1"/>
      <w:numFmt w:val="bullet"/>
      <w:lvlText w:val=""/>
      <w:lvlJc w:val="left"/>
      <w:pPr>
        <w:ind w:left="5008" w:hanging="360"/>
      </w:pPr>
      <w:rPr>
        <w:rFonts w:ascii="Wingdings" w:hAnsi="Wingdings" w:hint="default"/>
      </w:rPr>
    </w:lvl>
    <w:lvl w:ilvl="6" w:tplc="04190001" w:tentative="1">
      <w:start w:val="1"/>
      <w:numFmt w:val="bullet"/>
      <w:lvlText w:val=""/>
      <w:lvlJc w:val="left"/>
      <w:pPr>
        <w:ind w:left="5728" w:hanging="360"/>
      </w:pPr>
      <w:rPr>
        <w:rFonts w:ascii="Symbol" w:hAnsi="Symbol" w:hint="default"/>
      </w:rPr>
    </w:lvl>
    <w:lvl w:ilvl="7" w:tplc="04190003" w:tentative="1">
      <w:start w:val="1"/>
      <w:numFmt w:val="bullet"/>
      <w:lvlText w:val="o"/>
      <w:lvlJc w:val="left"/>
      <w:pPr>
        <w:ind w:left="6448" w:hanging="360"/>
      </w:pPr>
      <w:rPr>
        <w:rFonts w:ascii="Courier New" w:hAnsi="Courier New" w:cs="Courier New" w:hint="default"/>
      </w:rPr>
    </w:lvl>
    <w:lvl w:ilvl="8" w:tplc="04190005" w:tentative="1">
      <w:start w:val="1"/>
      <w:numFmt w:val="bullet"/>
      <w:lvlText w:val=""/>
      <w:lvlJc w:val="left"/>
      <w:pPr>
        <w:ind w:left="7168" w:hanging="360"/>
      </w:pPr>
      <w:rPr>
        <w:rFonts w:ascii="Wingdings" w:hAnsi="Wingdings" w:hint="default"/>
      </w:rPr>
    </w:lvl>
  </w:abstractNum>
  <w:abstractNum w:abstractNumId="80">
    <w:nsid w:val="7CC865AD"/>
    <w:multiLevelType w:val="hybridMultilevel"/>
    <w:tmpl w:val="B9184F14"/>
    <w:lvl w:ilvl="0" w:tplc="71507CA0">
      <w:start w:val="1"/>
      <w:numFmt w:val="bullet"/>
      <w:lvlText w:val="–"/>
      <w:lvlJc w:val="left"/>
      <w:pPr>
        <w:ind w:left="1408"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2128" w:hanging="360"/>
      </w:pPr>
      <w:rPr>
        <w:rFonts w:ascii="Courier New" w:hAnsi="Courier New" w:cs="Courier New" w:hint="default"/>
      </w:rPr>
    </w:lvl>
    <w:lvl w:ilvl="2" w:tplc="04190005" w:tentative="1">
      <w:start w:val="1"/>
      <w:numFmt w:val="bullet"/>
      <w:lvlText w:val=""/>
      <w:lvlJc w:val="left"/>
      <w:pPr>
        <w:ind w:left="2848" w:hanging="360"/>
      </w:pPr>
      <w:rPr>
        <w:rFonts w:ascii="Wingdings" w:hAnsi="Wingdings" w:hint="default"/>
      </w:rPr>
    </w:lvl>
    <w:lvl w:ilvl="3" w:tplc="04190001" w:tentative="1">
      <w:start w:val="1"/>
      <w:numFmt w:val="bullet"/>
      <w:lvlText w:val=""/>
      <w:lvlJc w:val="left"/>
      <w:pPr>
        <w:ind w:left="3568" w:hanging="360"/>
      </w:pPr>
      <w:rPr>
        <w:rFonts w:ascii="Symbol" w:hAnsi="Symbol" w:hint="default"/>
      </w:rPr>
    </w:lvl>
    <w:lvl w:ilvl="4" w:tplc="04190003" w:tentative="1">
      <w:start w:val="1"/>
      <w:numFmt w:val="bullet"/>
      <w:lvlText w:val="o"/>
      <w:lvlJc w:val="left"/>
      <w:pPr>
        <w:ind w:left="4288" w:hanging="360"/>
      </w:pPr>
      <w:rPr>
        <w:rFonts w:ascii="Courier New" w:hAnsi="Courier New" w:cs="Courier New" w:hint="default"/>
      </w:rPr>
    </w:lvl>
    <w:lvl w:ilvl="5" w:tplc="04190005" w:tentative="1">
      <w:start w:val="1"/>
      <w:numFmt w:val="bullet"/>
      <w:lvlText w:val=""/>
      <w:lvlJc w:val="left"/>
      <w:pPr>
        <w:ind w:left="5008" w:hanging="360"/>
      </w:pPr>
      <w:rPr>
        <w:rFonts w:ascii="Wingdings" w:hAnsi="Wingdings" w:hint="default"/>
      </w:rPr>
    </w:lvl>
    <w:lvl w:ilvl="6" w:tplc="04190001" w:tentative="1">
      <w:start w:val="1"/>
      <w:numFmt w:val="bullet"/>
      <w:lvlText w:val=""/>
      <w:lvlJc w:val="left"/>
      <w:pPr>
        <w:ind w:left="5728" w:hanging="360"/>
      </w:pPr>
      <w:rPr>
        <w:rFonts w:ascii="Symbol" w:hAnsi="Symbol" w:hint="default"/>
      </w:rPr>
    </w:lvl>
    <w:lvl w:ilvl="7" w:tplc="04190003" w:tentative="1">
      <w:start w:val="1"/>
      <w:numFmt w:val="bullet"/>
      <w:lvlText w:val="o"/>
      <w:lvlJc w:val="left"/>
      <w:pPr>
        <w:ind w:left="6448" w:hanging="360"/>
      </w:pPr>
      <w:rPr>
        <w:rFonts w:ascii="Courier New" w:hAnsi="Courier New" w:cs="Courier New" w:hint="default"/>
      </w:rPr>
    </w:lvl>
    <w:lvl w:ilvl="8" w:tplc="04190005" w:tentative="1">
      <w:start w:val="1"/>
      <w:numFmt w:val="bullet"/>
      <w:lvlText w:val=""/>
      <w:lvlJc w:val="left"/>
      <w:pPr>
        <w:ind w:left="7168" w:hanging="360"/>
      </w:pPr>
      <w:rPr>
        <w:rFonts w:ascii="Wingdings" w:hAnsi="Wingdings" w:hint="default"/>
      </w:rPr>
    </w:lvl>
  </w:abstractNum>
  <w:abstractNum w:abstractNumId="81">
    <w:nsid w:val="7D255926"/>
    <w:multiLevelType w:val="hybridMultilevel"/>
    <w:tmpl w:val="9F564A60"/>
    <w:lvl w:ilvl="0" w:tplc="04190001">
      <w:start w:val="1"/>
      <w:numFmt w:val="bullet"/>
      <w:lvlText w:val=""/>
      <w:lvlJc w:val="left"/>
      <w:pPr>
        <w:ind w:left="1408" w:hanging="360"/>
      </w:pPr>
      <w:rPr>
        <w:rFonts w:ascii="Symbol" w:hAnsi="Symbol" w:hint="default"/>
      </w:rPr>
    </w:lvl>
    <w:lvl w:ilvl="1" w:tplc="04190003" w:tentative="1">
      <w:start w:val="1"/>
      <w:numFmt w:val="bullet"/>
      <w:lvlText w:val="o"/>
      <w:lvlJc w:val="left"/>
      <w:pPr>
        <w:ind w:left="2128" w:hanging="360"/>
      </w:pPr>
      <w:rPr>
        <w:rFonts w:ascii="Courier New" w:hAnsi="Courier New" w:cs="Courier New" w:hint="default"/>
      </w:rPr>
    </w:lvl>
    <w:lvl w:ilvl="2" w:tplc="04190005" w:tentative="1">
      <w:start w:val="1"/>
      <w:numFmt w:val="bullet"/>
      <w:lvlText w:val=""/>
      <w:lvlJc w:val="left"/>
      <w:pPr>
        <w:ind w:left="2848" w:hanging="360"/>
      </w:pPr>
      <w:rPr>
        <w:rFonts w:ascii="Wingdings" w:hAnsi="Wingdings" w:hint="default"/>
      </w:rPr>
    </w:lvl>
    <w:lvl w:ilvl="3" w:tplc="04190001" w:tentative="1">
      <w:start w:val="1"/>
      <w:numFmt w:val="bullet"/>
      <w:lvlText w:val=""/>
      <w:lvlJc w:val="left"/>
      <w:pPr>
        <w:ind w:left="3568" w:hanging="360"/>
      </w:pPr>
      <w:rPr>
        <w:rFonts w:ascii="Symbol" w:hAnsi="Symbol" w:hint="default"/>
      </w:rPr>
    </w:lvl>
    <w:lvl w:ilvl="4" w:tplc="04190003" w:tentative="1">
      <w:start w:val="1"/>
      <w:numFmt w:val="bullet"/>
      <w:lvlText w:val="o"/>
      <w:lvlJc w:val="left"/>
      <w:pPr>
        <w:ind w:left="4288" w:hanging="360"/>
      </w:pPr>
      <w:rPr>
        <w:rFonts w:ascii="Courier New" w:hAnsi="Courier New" w:cs="Courier New" w:hint="default"/>
      </w:rPr>
    </w:lvl>
    <w:lvl w:ilvl="5" w:tplc="04190005" w:tentative="1">
      <w:start w:val="1"/>
      <w:numFmt w:val="bullet"/>
      <w:lvlText w:val=""/>
      <w:lvlJc w:val="left"/>
      <w:pPr>
        <w:ind w:left="5008" w:hanging="360"/>
      </w:pPr>
      <w:rPr>
        <w:rFonts w:ascii="Wingdings" w:hAnsi="Wingdings" w:hint="default"/>
      </w:rPr>
    </w:lvl>
    <w:lvl w:ilvl="6" w:tplc="04190001" w:tentative="1">
      <w:start w:val="1"/>
      <w:numFmt w:val="bullet"/>
      <w:lvlText w:val=""/>
      <w:lvlJc w:val="left"/>
      <w:pPr>
        <w:ind w:left="5728" w:hanging="360"/>
      </w:pPr>
      <w:rPr>
        <w:rFonts w:ascii="Symbol" w:hAnsi="Symbol" w:hint="default"/>
      </w:rPr>
    </w:lvl>
    <w:lvl w:ilvl="7" w:tplc="04190003" w:tentative="1">
      <w:start w:val="1"/>
      <w:numFmt w:val="bullet"/>
      <w:lvlText w:val="o"/>
      <w:lvlJc w:val="left"/>
      <w:pPr>
        <w:ind w:left="6448" w:hanging="360"/>
      </w:pPr>
      <w:rPr>
        <w:rFonts w:ascii="Courier New" w:hAnsi="Courier New" w:cs="Courier New" w:hint="default"/>
      </w:rPr>
    </w:lvl>
    <w:lvl w:ilvl="8" w:tplc="04190005" w:tentative="1">
      <w:start w:val="1"/>
      <w:numFmt w:val="bullet"/>
      <w:lvlText w:val=""/>
      <w:lvlJc w:val="left"/>
      <w:pPr>
        <w:ind w:left="7168" w:hanging="360"/>
      </w:pPr>
      <w:rPr>
        <w:rFonts w:ascii="Wingdings" w:hAnsi="Wingdings" w:hint="default"/>
      </w:rPr>
    </w:lvl>
  </w:abstractNum>
  <w:abstractNum w:abstractNumId="82">
    <w:nsid w:val="7E821385"/>
    <w:multiLevelType w:val="hybridMultilevel"/>
    <w:tmpl w:val="25D2484C"/>
    <w:lvl w:ilvl="0" w:tplc="04190001">
      <w:start w:val="1"/>
      <w:numFmt w:val="bullet"/>
      <w:lvlText w:val=""/>
      <w:lvlJc w:val="left"/>
      <w:pPr>
        <w:ind w:left="1408" w:hanging="360"/>
      </w:pPr>
      <w:rPr>
        <w:rFonts w:ascii="Symbol" w:hAnsi="Symbol" w:hint="default"/>
      </w:rPr>
    </w:lvl>
    <w:lvl w:ilvl="1" w:tplc="04190003" w:tentative="1">
      <w:start w:val="1"/>
      <w:numFmt w:val="bullet"/>
      <w:lvlText w:val="o"/>
      <w:lvlJc w:val="left"/>
      <w:pPr>
        <w:ind w:left="2128" w:hanging="360"/>
      </w:pPr>
      <w:rPr>
        <w:rFonts w:ascii="Courier New" w:hAnsi="Courier New" w:cs="Courier New" w:hint="default"/>
      </w:rPr>
    </w:lvl>
    <w:lvl w:ilvl="2" w:tplc="04190005" w:tentative="1">
      <w:start w:val="1"/>
      <w:numFmt w:val="bullet"/>
      <w:lvlText w:val=""/>
      <w:lvlJc w:val="left"/>
      <w:pPr>
        <w:ind w:left="2848" w:hanging="360"/>
      </w:pPr>
      <w:rPr>
        <w:rFonts w:ascii="Wingdings" w:hAnsi="Wingdings" w:hint="default"/>
      </w:rPr>
    </w:lvl>
    <w:lvl w:ilvl="3" w:tplc="04190001" w:tentative="1">
      <w:start w:val="1"/>
      <w:numFmt w:val="bullet"/>
      <w:lvlText w:val=""/>
      <w:lvlJc w:val="left"/>
      <w:pPr>
        <w:ind w:left="3568" w:hanging="360"/>
      </w:pPr>
      <w:rPr>
        <w:rFonts w:ascii="Symbol" w:hAnsi="Symbol" w:hint="default"/>
      </w:rPr>
    </w:lvl>
    <w:lvl w:ilvl="4" w:tplc="04190003" w:tentative="1">
      <w:start w:val="1"/>
      <w:numFmt w:val="bullet"/>
      <w:lvlText w:val="o"/>
      <w:lvlJc w:val="left"/>
      <w:pPr>
        <w:ind w:left="4288" w:hanging="360"/>
      </w:pPr>
      <w:rPr>
        <w:rFonts w:ascii="Courier New" w:hAnsi="Courier New" w:cs="Courier New" w:hint="default"/>
      </w:rPr>
    </w:lvl>
    <w:lvl w:ilvl="5" w:tplc="04190005" w:tentative="1">
      <w:start w:val="1"/>
      <w:numFmt w:val="bullet"/>
      <w:lvlText w:val=""/>
      <w:lvlJc w:val="left"/>
      <w:pPr>
        <w:ind w:left="5008" w:hanging="360"/>
      </w:pPr>
      <w:rPr>
        <w:rFonts w:ascii="Wingdings" w:hAnsi="Wingdings" w:hint="default"/>
      </w:rPr>
    </w:lvl>
    <w:lvl w:ilvl="6" w:tplc="04190001" w:tentative="1">
      <w:start w:val="1"/>
      <w:numFmt w:val="bullet"/>
      <w:lvlText w:val=""/>
      <w:lvlJc w:val="left"/>
      <w:pPr>
        <w:ind w:left="5728" w:hanging="360"/>
      </w:pPr>
      <w:rPr>
        <w:rFonts w:ascii="Symbol" w:hAnsi="Symbol" w:hint="default"/>
      </w:rPr>
    </w:lvl>
    <w:lvl w:ilvl="7" w:tplc="04190003" w:tentative="1">
      <w:start w:val="1"/>
      <w:numFmt w:val="bullet"/>
      <w:lvlText w:val="o"/>
      <w:lvlJc w:val="left"/>
      <w:pPr>
        <w:ind w:left="6448" w:hanging="360"/>
      </w:pPr>
      <w:rPr>
        <w:rFonts w:ascii="Courier New" w:hAnsi="Courier New" w:cs="Courier New" w:hint="default"/>
      </w:rPr>
    </w:lvl>
    <w:lvl w:ilvl="8" w:tplc="04190005" w:tentative="1">
      <w:start w:val="1"/>
      <w:numFmt w:val="bullet"/>
      <w:lvlText w:val=""/>
      <w:lvlJc w:val="left"/>
      <w:pPr>
        <w:ind w:left="7168" w:hanging="360"/>
      </w:pPr>
      <w:rPr>
        <w:rFonts w:ascii="Wingdings" w:hAnsi="Wingdings" w:hint="default"/>
      </w:rPr>
    </w:lvl>
  </w:abstractNum>
  <w:abstractNum w:abstractNumId="83">
    <w:nsid w:val="7F010E51"/>
    <w:multiLevelType w:val="hybridMultilevel"/>
    <w:tmpl w:val="B8B45E5C"/>
    <w:lvl w:ilvl="0" w:tplc="04190001">
      <w:start w:val="1"/>
      <w:numFmt w:val="bullet"/>
      <w:lvlText w:val=""/>
      <w:lvlJc w:val="left"/>
      <w:pPr>
        <w:ind w:left="1408" w:hanging="360"/>
      </w:pPr>
      <w:rPr>
        <w:rFonts w:ascii="Symbol" w:hAnsi="Symbol" w:hint="default"/>
      </w:rPr>
    </w:lvl>
    <w:lvl w:ilvl="1" w:tplc="04190003" w:tentative="1">
      <w:start w:val="1"/>
      <w:numFmt w:val="bullet"/>
      <w:lvlText w:val="o"/>
      <w:lvlJc w:val="left"/>
      <w:pPr>
        <w:ind w:left="2128" w:hanging="360"/>
      </w:pPr>
      <w:rPr>
        <w:rFonts w:ascii="Courier New" w:hAnsi="Courier New" w:cs="Courier New" w:hint="default"/>
      </w:rPr>
    </w:lvl>
    <w:lvl w:ilvl="2" w:tplc="04190005" w:tentative="1">
      <w:start w:val="1"/>
      <w:numFmt w:val="bullet"/>
      <w:lvlText w:val=""/>
      <w:lvlJc w:val="left"/>
      <w:pPr>
        <w:ind w:left="2848" w:hanging="360"/>
      </w:pPr>
      <w:rPr>
        <w:rFonts w:ascii="Wingdings" w:hAnsi="Wingdings" w:hint="default"/>
      </w:rPr>
    </w:lvl>
    <w:lvl w:ilvl="3" w:tplc="04190001" w:tentative="1">
      <w:start w:val="1"/>
      <w:numFmt w:val="bullet"/>
      <w:lvlText w:val=""/>
      <w:lvlJc w:val="left"/>
      <w:pPr>
        <w:ind w:left="3568" w:hanging="360"/>
      </w:pPr>
      <w:rPr>
        <w:rFonts w:ascii="Symbol" w:hAnsi="Symbol" w:hint="default"/>
      </w:rPr>
    </w:lvl>
    <w:lvl w:ilvl="4" w:tplc="04190003" w:tentative="1">
      <w:start w:val="1"/>
      <w:numFmt w:val="bullet"/>
      <w:lvlText w:val="o"/>
      <w:lvlJc w:val="left"/>
      <w:pPr>
        <w:ind w:left="4288" w:hanging="360"/>
      </w:pPr>
      <w:rPr>
        <w:rFonts w:ascii="Courier New" w:hAnsi="Courier New" w:cs="Courier New" w:hint="default"/>
      </w:rPr>
    </w:lvl>
    <w:lvl w:ilvl="5" w:tplc="04190005" w:tentative="1">
      <w:start w:val="1"/>
      <w:numFmt w:val="bullet"/>
      <w:lvlText w:val=""/>
      <w:lvlJc w:val="left"/>
      <w:pPr>
        <w:ind w:left="5008" w:hanging="360"/>
      </w:pPr>
      <w:rPr>
        <w:rFonts w:ascii="Wingdings" w:hAnsi="Wingdings" w:hint="default"/>
      </w:rPr>
    </w:lvl>
    <w:lvl w:ilvl="6" w:tplc="04190001" w:tentative="1">
      <w:start w:val="1"/>
      <w:numFmt w:val="bullet"/>
      <w:lvlText w:val=""/>
      <w:lvlJc w:val="left"/>
      <w:pPr>
        <w:ind w:left="5728" w:hanging="360"/>
      </w:pPr>
      <w:rPr>
        <w:rFonts w:ascii="Symbol" w:hAnsi="Symbol" w:hint="default"/>
      </w:rPr>
    </w:lvl>
    <w:lvl w:ilvl="7" w:tplc="04190003" w:tentative="1">
      <w:start w:val="1"/>
      <w:numFmt w:val="bullet"/>
      <w:lvlText w:val="o"/>
      <w:lvlJc w:val="left"/>
      <w:pPr>
        <w:ind w:left="6448" w:hanging="360"/>
      </w:pPr>
      <w:rPr>
        <w:rFonts w:ascii="Courier New" w:hAnsi="Courier New" w:cs="Courier New" w:hint="default"/>
      </w:rPr>
    </w:lvl>
    <w:lvl w:ilvl="8" w:tplc="04190005" w:tentative="1">
      <w:start w:val="1"/>
      <w:numFmt w:val="bullet"/>
      <w:lvlText w:val=""/>
      <w:lvlJc w:val="left"/>
      <w:pPr>
        <w:ind w:left="7168" w:hanging="360"/>
      </w:pPr>
      <w:rPr>
        <w:rFonts w:ascii="Wingdings" w:hAnsi="Wingdings" w:hint="default"/>
      </w:rPr>
    </w:lvl>
  </w:abstractNum>
  <w:abstractNum w:abstractNumId="84">
    <w:nsid w:val="7F814BA4"/>
    <w:multiLevelType w:val="hybridMultilevel"/>
    <w:tmpl w:val="CBFC1874"/>
    <w:lvl w:ilvl="0" w:tplc="04190001">
      <w:start w:val="1"/>
      <w:numFmt w:val="bullet"/>
      <w:lvlText w:val=""/>
      <w:lvlJc w:val="left"/>
      <w:pPr>
        <w:ind w:left="1467" w:hanging="360"/>
      </w:pPr>
      <w:rPr>
        <w:rFonts w:ascii="Symbol" w:hAnsi="Symbol" w:hint="default"/>
      </w:rPr>
    </w:lvl>
    <w:lvl w:ilvl="1" w:tplc="04190003" w:tentative="1">
      <w:start w:val="1"/>
      <w:numFmt w:val="bullet"/>
      <w:lvlText w:val="o"/>
      <w:lvlJc w:val="left"/>
      <w:pPr>
        <w:ind w:left="2187" w:hanging="360"/>
      </w:pPr>
      <w:rPr>
        <w:rFonts w:ascii="Courier New" w:hAnsi="Courier New" w:cs="Courier New" w:hint="default"/>
      </w:rPr>
    </w:lvl>
    <w:lvl w:ilvl="2" w:tplc="04190005" w:tentative="1">
      <w:start w:val="1"/>
      <w:numFmt w:val="bullet"/>
      <w:lvlText w:val=""/>
      <w:lvlJc w:val="left"/>
      <w:pPr>
        <w:ind w:left="2907" w:hanging="360"/>
      </w:pPr>
      <w:rPr>
        <w:rFonts w:ascii="Wingdings" w:hAnsi="Wingdings" w:hint="default"/>
      </w:rPr>
    </w:lvl>
    <w:lvl w:ilvl="3" w:tplc="04190001" w:tentative="1">
      <w:start w:val="1"/>
      <w:numFmt w:val="bullet"/>
      <w:lvlText w:val=""/>
      <w:lvlJc w:val="left"/>
      <w:pPr>
        <w:ind w:left="3627" w:hanging="360"/>
      </w:pPr>
      <w:rPr>
        <w:rFonts w:ascii="Symbol" w:hAnsi="Symbol" w:hint="default"/>
      </w:rPr>
    </w:lvl>
    <w:lvl w:ilvl="4" w:tplc="04190003" w:tentative="1">
      <w:start w:val="1"/>
      <w:numFmt w:val="bullet"/>
      <w:lvlText w:val="o"/>
      <w:lvlJc w:val="left"/>
      <w:pPr>
        <w:ind w:left="4347" w:hanging="360"/>
      </w:pPr>
      <w:rPr>
        <w:rFonts w:ascii="Courier New" w:hAnsi="Courier New" w:cs="Courier New" w:hint="default"/>
      </w:rPr>
    </w:lvl>
    <w:lvl w:ilvl="5" w:tplc="04190005" w:tentative="1">
      <w:start w:val="1"/>
      <w:numFmt w:val="bullet"/>
      <w:lvlText w:val=""/>
      <w:lvlJc w:val="left"/>
      <w:pPr>
        <w:ind w:left="5067" w:hanging="360"/>
      </w:pPr>
      <w:rPr>
        <w:rFonts w:ascii="Wingdings" w:hAnsi="Wingdings" w:hint="default"/>
      </w:rPr>
    </w:lvl>
    <w:lvl w:ilvl="6" w:tplc="04190001" w:tentative="1">
      <w:start w:val="1"/>
      <w:numFmt w:val="bullet"/>
      <w:lvlText w:val=""/>
      <w:lvlJc w:val="left"/>
      <w:pPr>
        <w:ind w:left="5787" w:hanging="360"/>
      </w:pPr>
      <w:rPr>
        <w:rFonts w:ascii="Symbol" w:hAnsi="Symbol" w:hint="default"/>
      </w:rPr>
    </w:lvl>
    <w:lvl w:ilvl="7" w:tplc="04190003" w:tentative="1">
      <w:start w:val="1"/>
      <w:numFmt w:val="bullet"/>
      <w:lvlText w:val="o"/>
      <w:lvlJc w:val="left"/>
      <w:pPr>
        <w:ind w:left="6507" w:hanging="360"/>
      </w:pPr>
      <w:rPr>
        <w:rFonts w:ascii="Courier New" w:hAnsi="Courier New" w:cs="Courier New" w:hint="default"/>
      </w:rPr>
    </w:lvl>
    <w:lvl w:ilvl="8" w:tplc="04190005" w:tentative="1">
      <w:start w:val="1"/>
      <w:numFmt w:val="bullet"/>
      <w:lvlText w:val=""/>
      <w:lvlJc w:val="left"/>
      <w:pPr>
        <w:ind w:left="7227" w:hanging="360"/>
      </w:pPr>
      <w:rPr>
        <w:rFonts w:ascii="Wingdings" w:hAnsi="Wingdings" w:hint="default"/>
      </w:rPr>
    </w:lvl>
  </w:abstractNum>
  <w:num w:numId="1">
    <w:abstractNumId w:val="50"/>
  </w:num>
  <w:num w:numId="2">
    <w:abstractNumId w:val="13"/>
  </w:num>
  <w:num w:numId="3">
    <w:abstractNumId w:val="38"/>
  </w:num>
  <w:num w:numId="4">
    <w:abstractNumId w:val="20"/>
  </w:num>
  <w:num w:numId="5">
    <w:abstractNumId w:val="56"/>
  </w:num>
  <w:num w:numId="6">
    <w:abstractNumId w:val="34"/>
  </w:num>
  <w:num w:numId="7">
    <w:abstractNumId w:val="21"/>
  </w:num>
  <w:num w:numId="8">
    <w:abstractNumId w:val="10"/>
  </w:num>
  <w:num w:numId="9">
    <w:abstractNumId w:val="7"/>
  </w:num>
  <w:num w:numId="10">
    <w:abstractNumId w:val="67"/>
  </w:num>
  <w:num w:numId="11">
    <w:abstractNumId w:val="36"/>
  </w:num>
  <w:num w:numId="12">
    <w:abstractNumId w:val="77"/>
  </w:num>
  <w:num w:numId="13">
    <w:abstractNumId w:val="80"/>
  </w:num>
  <w:num w:numId="14">
    <w:abstractNumId w:val="2"/>
  </w:num>
  <w:num w:numId="15">
    <w:abstractNumId w:val="29"/>
  </w:num>
  <w:num w:numId="16">
    <w:abstractNumId w:val="26"/>
  </w:num>
  <w:num w:numId="17">
    <w:abstractNumId w:val="35"/>
  </w:num>
  <w:num w:numId="18">
    <w:abstractNumId w:val="59"/>
  </w:num>
  <w:num w:numId="19">
    <w:abstractNumId w:val="54"/>
  </w:num>
  <w:num w:numId="20">
    <w:abstractNumId w:val="25"/>
  </w:num>
  <w:num w:numId="21">
    <w:abstractNumId w:val="82"/>
  </w:num>
  <w:num w:numId="22">
    <w:abstractNumId w:val="30"/>
  </w:num>
  <w:num w:numId="23">
    <w:abstractNumId w:val="28"/>
  </w:num>
  <w:num w:numId="24">
    <w:abstractNumId w:val="62"/>
  </w:num>
  <w:num w:numId="25">
    <w:abstractNumId w:val="48"/>
  </w:num>
  <w:num w:numId="26">
    <w:abstractNumId w:val="6"/>
  </w:num>
  <w:num w:numId="27">
    <w:abstractNumId w:val="44"/>
  </w:num>
  <w:num w:numId="28">
    <w:abstractNumId w:val="41"/>
  </w:num>
  <w:num w:numId="29">
    <w:abstractNumId w:val="84"/>
  </w:num>
  <w:num w:numId="30">
    <w:abstractNumId w:val="17"/>
  </w:num>
  <w:num w:numId="31">
    <w:abstractNumId w:val="64"/>
  </w:num>
  <w:num w:numId="32">
    <w:abstractNumId w:val="72"/>
  </w:num>
  <w:num w:numId="33">
    <w:abstractNumId w:val="71"/>
  </w:num>
  <w:num w:numId="34">
    <w:abstractNumId w:val="53"/>
  </w:num>
  <w:num w:numId="35">
    <w:abstractNumId w:val="9"/>
  </w:num>
  <w:num w:numId="36">
    <w:abstractNumId w:val="58"/>
  </w:num>
  <w:num w:numId="37">
    <w:abstractNumId w:val="31"/>
  </w:num>
  <w:num w:numId="38">
    <w:abstractNumId w:val="66"/>
  </w:num>
  <w:num w:numId="39">
    <w:abstractNumId w:val="60"/>
  </w:num>
  <w:num w:numId="40">
    <w:abstractNumId w:val="33"/>
  </w:num>
  <w:num w:numId="41">
    <w:abstractNumId w:val="51"/>
  </w:num>
  <w:num w:numId="42">
    <w:abstractNumId w:val="78"/>
  </w:num>
  <w:num w:numId="43">
    <w:abstractNumId w:val="12"/>
  </w:num>
  <w:num w:numId="44">
    <w:abstractNumId w:val="76"/>
  </w:num>
  <w:num w:numId="45">
    <w:abstractNumId w:val="65"/>
  </w:num>
  <w:num w:numId="46">
    <w:abstractNumId w:val="19"/>
  </w:num>
  <w:num w:numId="47">
    <w:abstractNumId w:val="49"/>
  </w:num>
  <w:num w:numId="48">
    <w:abstractNumId w:val="63"/>
  </w:num>
  <w:num w:numId="49">
    <w:abstractNumId w:val="14"/>
  </w:num>
  <w:num w:numId="50">
    <w:abstractNumId w:val="55"/>
  </w:num>
  <w:num w:numId="51">
    <w:abstractNumId w:val="47"/>
  </w:num>
  <w:num w:numId="52">
    <w:abstractNumId w:val="23"/>
  </w:num>
  <w:num w:numId="53">
    <w:abstractNumId w:val="83"/>
  </w:num>
  <w:num w:numId="54">
    <w:abstractNumId w:val="18"/>
  </w:num>
  <w:num w:numId="55">
    <w:abstractNumId w:val="68"/>
  </w:num>
  <w:num w:numId="56">
    <w:abstractNumId w:val="0"/>
  </w:num>
  <w:num w:numId="57">
    <w:abstractNumId w:val="3"/>
  </w:num>
  <w:num w:numId="58">
    <w:abstractNumId w:val="37"/>
  </w:num>
  <w:num w:numId="59">
    <w:abstractNumId w:val="69"/>
  </w:num>
  <w:num w:numId="60">
    <w:abstractNumId w:val="61"/>
  </w:num>
  <w:num w:numId="61">
    <w:abstractNumId w:val="27"/>
  </w:num>
  <w:num w:numId="62">
    <w:abstractNumId w:val="42"/>
  </w:num>
  <w:num w:numId="63">
    <w:abstractNumId w:val="24"/>
  </w:num>
  <w:num w:numId="64">
    <w:abstractNumId w:val="4"/>
  </w:num>
  <w:num w:numId="65">
    <w:abstractNumId w:val="45"/>
  </w:num>
  <w:num w:numId="66">
    <w:abstractNumId w:val="32"/>
  </w:num>
  <w:num w:numId="67">
    <w:abstractNumId w:val="43"/>
  </w:num>
  <w:num w:numId="68">
    <w:abstractNumId w:val="57"/>
  </w:num>
  <w:num w:numId="69">
    <w:abstractNumId w:val="52"/>
  </w:num>
  <w:num w:numId="70">
    <w:abstractNumId w:val="79"/>
  </w:num>
  <w:num w:numId="71">
    <w:abstractNumId w:val="46"/>
  </w:num>
  <w:num w:numId="72">
    <w:abstractNumId w:val="1"/>
  </w:num>
  <w:num w:numId="73">
    <w:abstractNumId w:val="15"/>
  </w:num>
  <w:num w:numId="74">
    <w:abstractNumId w:val="73"/>
  </w:num>
  <w:num w:numId="75">
    <w:abstractNumId w:val="5"/>
  </w:num>
  <w:num w:numId="76">
    <w:abstractNumId w:val="39"/>
  </w:num>
  <w:num w:numId="77">
    <w:abstractNumId w:val="40"/>
  </w:num>
  <w:num w:numId="78">
    <w:abstractNumId w:val="8"/>
  </w:num>
  <w:num w:numId="79">
    <w:abstractNumId w:val="16"/>
  </w:num>
  <w:num w:numId="80">
    <w:abstractNumId w:val="22"/>
  </w:num>
  <w:num w:numId="81">
    <w:abstractNumId w:val="81"/>
  </w:num>
  <w:num w:numId="82">
    <w:abstractNumId w:val="70"/>
  </w:num>
  <w:num w:numId="83">
    <w:abstractNumId w:val="74"/>
  </w:num>
  <w:num w:numId="84">
    <w:abstractNumId w:val="75"/>
  </w:num>
  <w:num w:numId="85">
    <w:abstractNumId w:val="1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CEA"/>
    <w:rsid w:val="00013FEF"/>
    <w:rsid w:val="0004333A"/>
    <w:rsid w:val="000B12CF"/>
    <w:rsid w:val="000D5D5D"/>
    <w:rsid w:val="000F0D33"/>
    <w:rsid w:val="0014307F"/>
    <w:rsid w:val="00190AE9"/>
    <w:rsid w:val="00211A50"/>
    <w:rsid w:val="00263863"/>
    <w:rsid w:val="00321A5D"/>
    <w:rsid w:val="00323A6C"/>
    <w:rsid w:val="00346CD5"/>
    <w:rsid w:val="003B1795"/>
    <w:rsid w:val="004018C1"/>
    <w:rsid w:val="004061EF"/>
    <w:rsid w:val="004327D2"/>
    <w:rsid w:val="00456AAD"/>
    <w:rsid w:val="004646BE"/>
    <w:rsid w:val="00471B17"/>
    <w:rsid w:val="00505070"/>
    <w:rsid w:val="00514896"/>
    <w:rsid w:val="005350D2"/>
    <w:rsid w:val="005C1CB9"/>
    <w:rsid w:val="005C20E6"/>
    <w:rsid w:val="005E25A9"/>
    <w:rsid w:val="00677092"/>
    <w:rsid w:val="00720E08"/>
    <w:rsid w:val="007A3B01"/>
    <w:rsid w:val="007A5346"/>
    <w:rsid w:val="007F2061"/>
    <w:rsid w:val="0086173B"/>
    <w:rsid w:val="00871EB4"/>
    <w:rsid w:val="008A7BCF"/>
    <w:rsid w:val="008B1BAC"/>
    <w:rsid w:val="008B466F"/>
    <w:rsid w:val="008F00A7"/>
    <w:rsid w:val="00942C6B"/>
    <w:rsid w:val="00973D8D"/>
    <w:rsid w:val="00993C48"/>
    <w:rsid w:val="00A60465"/>
    <w:rsid w:val="00AA0CEA"/>
    <w:rsid w:val="00AA503B"/>
    <w:rsid w:val="00AE5F5B"/>
    <w:rsid w:val="00B02798"/>
    <w:rsid w:val="00B30243"/>
    <w:rsid w:val="00B4098E"/>
    <w:rsid w:val="00B52EA5"/>
    <w:rsid w:val="00B74C99"/>
    <w:rsid w:val="00BE165C"/>
    <w:rsid w:val="00BF7693"/>
    <w:rsid w:val="00C24DD0"/>
    <w:rsid w:val="00C8406D"/>
    <w:rsid w:val="00CB2CC8"/>
    <w:rsid w:val="00CB42DC"/>
    <w:rsid w:val="00CE45C8"/>
    <w:rsid w:val="00CE4B21"/>
    <w:rsid w:val="00D1140D"/>
    <w:rsid w:val="00D9021D"/>
    <w:rsid w:val="00E12451"/>
    <w:rsid w:val="00E136F8"/>
    <w:rsid w:val="00E147AE"/>
    <w:rsid w:val="00E1560A"/>
    <w:rsid w:val="00E331FC"/>
    <w:rsid w:val="00E35C9A"/>
    <w:rsid w:val="00EA045D"/>
    <w:rsid w:val="00F23D05"/>
    <w:rsid w:val="00F34525"/>
    <w:rsid w:val="00F3790F"/>
    <w:rsid w:val="00F85293"/>
    <w:rsid w:val="00F97152"/>
    <w:rsid w:val="00FB43F6"/>
    <w:rsid w:val="00FE7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48DB20-5A92-43D0-B88D-F232C124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228" w:lineRule="auto"/>
      <w:ind w:left="686" w:right="11" w:firstLine="2"/>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4" w:line="246" w:lineRule="auto"/>
      <w:ind w:left="10" w:right="697" w:hanging="10"/>
      <w:jc w:val="right"/>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 Spacing"/>
    <w:uiPriority w:val="1"/>
    <w:qFormat/>
    <w:rsid w:val="00CE45C8"/>
    <w:pPr>
      <w:spacing w:after="0" w:line="240" w:lineRule="auto"/>
      <w:ind w:left="686" w:right="11" w:firstLine="2"/>
      <w:jc w:val="both"/>
    </w:pPr>
    <w:rPr>
      <w:rFonts w:ascii="Times New Roman" w:eastAsia="Times New Roman" w:hAnsi="Times New Roman" w:cs="Times New Roman"/>
      <w:color w:val="000000"/>
      <w:sz w:val="24"/>
    </w:rPr>
  </w:style>
  <w:style w:type="paragraph" w:styleId="a4">
    <w:name w:val="List Paragraph"/>
    <w:basedOn w:val="a"/>
    <w:uiPriority w:val="34"/>
    <w:qFormat/>
    <w:rsid w:val="00B30243"/>
    <w:pPr>
      <w:ind w:left="720"/>
      <w:contextualSpacing/>
    </w:pPr>
  </w:style>
  <w:style w:type="paragraph" w:styleId="a5">
    <w:name w:val="Balloon Text"/>
    <w:basedOn w:val="a"/>
    <w:link w:val="a6"/>
    <w:uiPriority w:val="99"/>
    <w:semiHidden/>
    <w:unhideWhenUsed/>
    <w:rsid w:val="00E1245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2451"/>
    <w:rPr>
      <w:rFonts w:ascii="Tahoma" w:eastAsia="Times New Roman" w:hAnsi="Tahoma" w:cs="Tahoma"/>
      <w:color w:val="000000"/>
      <w:sz w:val="16"/>
      <w:szCs w:val="16"/>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101</Pages>
  <Words>43936</Words>
  <Characters>250440</Characters>
  <Application>Microsoft Office Word</Application>
  <DocSecurity>0</DocSecurity>
  <Lines>2087</Lines>
  <Paragraphs>587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Саида</cp:lastModifiedBy>
  <cp:revision>14</cp:revision>
  <cp:lastPrinted>2021-03-16T08:48:00Z</cp:lastPrinted>
  <dcterms:created xsi:type="dcterms:W3CDTF">2021-03-13T10:38:00Z</dcterms:created>
  <dcterms:modified xsi:type="dcterms:W3CDTF">2021-10-08T07:23:00Z</dcterms:modified>
</cp:coreProperties>
</file>